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1FCE" w:rsidRPr="000222C1" w:rsidRDefault="00C131A2" w:rsidP="007C1FCE">
      <w:pPr>
        <w:spacing w:after="0"/>
        <w:jc w:val="both"/>
        <w:rPr>
          <w:rFonts w:asciiTheme="minorHAnsi" w:hAnsiTheme="minorHAnsi" w:cstheme="minorHAnsi"/>
          <w:b/>
          <w:u w:val="single"/>
        </w:rPr>
      </w:pPr>
      <w:proofErr w:type="spellStart"/>
      <w:r w:rsidRPr="000222C1">
        <w:rPr>
          <w:rFonts w:asciiTheme="minorHAnsi" w:hAnsiTheme="minorHAnsi" w:cstheme="minorHAnsi"/>
        </w:rPr>
        <w:t>Sz.S</w:t>
      </w:r>
      <w:r w:rsidR="000222C1">
        <w:rPr>
          <w:rFonts w:asciiTheme="minorHAnsi" w:hAnsiTheme="minorHAnsi" w:cstheme="minorHAnsi"/>
        </w:rPr>
        <w:t>.</w:t>
      </w:r>
      <w:r w:rsidRPr="000222C1">
        <w:rPr>
          <w:rFonts w:asciiTheme="minorHAnsi" w:hAnsiTheme="minorHAnsi" w:cstheme="minorHAnsi"/>
        </w:rPr>
        <w:t>P</w:t>
      </w:r>
      <w:r w:rsidR="000222C1">
        <w:rPr>
          <w:rFonts w:asciiTheme="minorHAnsi" w:hAnsiTheme="minorHAnsi" w:cstheme="minorHAnsi"/>
        </w:rPr>
        <w:t>.</w:t>
      </w:r>
      <w:r w:rsidRPr="000222C1">
        <w:rPr>
          <w:rFonts w:asciiTheme="minorHAnsi" w:hAnsiTheme="minorHAnsi" w:cstheme="minorHAnsi"/>
        </w:rPr>
        <w:t>O</w:t>
      </w:r>
      <w:r w:rsidR="000222C1">
        <w:rPr>
          <w:rFonts w:asciiTheme="minorHAnsi" w:hAnsiTheme="minorHAnsi" w:cstheme="minorHAnsi"/>
        </w:rPr>
        <w:t>.</w:t>
      </w:r>
      <w:r w:rsidRPr="000222C1">
        <w:rPr>
          <w:rFonts w:asciiTheme="minorHAnsi" w:hAnsiTheme="minorHAnsi" w:cstheme="minorHAnsi"/>
        </w:rPr>
        <w:t>O</w:t>
      </w:r>
      <w:proofErr w:type="spellEnd"/>
      <w:r w:rsidRPr="000222C1">
        <w:rPr>
          <w:rFonts w:asciiTheme="minorHAnsi" w:hAnsiTheme="minorHAnsi" w:cstheme="minorHAnsi"/>
        </w:rPr>
        <w:t>. SZP 3810/</w:t>
      </w:r>
      <w:r w:rsidR="00E21ABB">
        <w:rPr>
          <w:rFonts w:asciiTheme="minorHAnsi" w:hAnsiTheme="minorHAnsi" w:cstheme="minorHAnsi"/>
        </w:rPr>
        <w:t>10</w:t>
      </w:r>
      <w:r w:rsidR="006D5FED">
        <w:rPr>
          <w:rFonts w:asciiTheme="minorHAnsi" w:hAnsiTheme="minorHAnsi" w:cstheme="minorHAnsi"/>
        </w:rPr>
        <w:t>9</w:t>
      </w:r>
      <w:r w:rsidR="00396D88" w:rsidRPr="000222C1">
        <w:rPr>
          <w:rFonts w:asciiTheme="minorHAnsi" w:hAnsiTheme="minorHAnsi" w:cstheme="minorHAnsi"/>
        </w:rPr>
        <w:t>/</w:t>
      </w:r>
      <w:r w:rsidR="0044637F" w:rsidRPr="000222C1">
        <w:rPr>
          <w:rFonts w:asciiTheme="minorHAnsi" w:hAnsiTheme="minorHAnsi" w:cstheme="minorHAnsi"/>
        </w:rPr>
        <w:t>2024</w:t>
      </w:r>
      <w:r w:rsidR="008237B8" w:rsidRPr="000222C1">
        <w:rPr>
          <w:rFonts w:asciiTheme="minorHAnsi" w:hAnsiTheme="minorHAnsi" w:cstheme="minorHAnsi"/>
        </w:rPr>
        <w:t xml:space="preserve">       </w:t>
      </w:r>
      <w:r w:rsidR="00E07737" w:rsidRPr="000222C1">
        <w:rPr>
          <w:rFonts w:asciiTheme="minorHAnsi" w:hAnsiTheme="minorHAnsi" w:cstheme="minorHAnsi"/>
        </w:rPr>
        <w:t xml:space="preserve">    </w:t>
      </w:r>
      <w:r w:rsidR="007C1FCE" w:rsidRPr="000222C1">
        <w:rPr>
          <w:rFonts w:asciiTheme="minorHAnsi" w:hAnsiTheme="minorHAnsi" w:cstheme="minorHAnsi"/>
        </w:rPr>
        <w:t xml:space="preserve">                 </w:t>
      </w:r>
      <w:r w:rsidR="00411E88" w:rsidRPr="000222C1">
        <w:rPr>
          <w:rFonts w:asciiTheme="minorHAnsi" w:hAnsiTheme="minorHAnsi" w:cstheme="minorHAnsi"/>
        </w:rPr>
        <w:t xml:space="preserve">       </w:t>
      </w:r>
      <w:r w:rsidR="000222C1">
        <w:rPr>
          <w:rFonts w:asciiTheme="minorHAnsi" w:hAnsiTheme="minorHAnsi" w:cstheme="minorHAnsi"/>
        </w:rPr>
        <w:tab/>
      </w:r>
      <w:r w:rsidR="000222C1">
        <w:rPr>
          <w:rFonts w:asciiTheme="minorHAnsi" w:hAnsiTheme="minorHAnsi" w:cstheme="minorHAnsi"/>
        </w:rPr>
        <w:tab/>
      </w:r>
      <w:r w:rsidR="00065771">
        <w:rPr>
          <w:rFonts w:asciiTheme="minorHAnsi" w:hAnsiTheme="minorHAnsi" w:cstheme="minorHAnsi"/>
        </w:rPr>
        <w:tab/>
      </w:r>
      <w:r w:rsidR="00FE76AC" w:rsidRPr="000222C1">
        <w:rPr>
          <w:rFonts w:asciiTheme="minorHAnsi" w:hAnsiTheme="minorHAnsi" w:cstheme="minorHAnsi"/>
        </w:rPr>
        <w:t xml:space="preserve">Brzozów, dnia  </w:t>
      </w:r>
      <w:r w:rsidR="00FD1947">
        <w:rPr>
          <w:rFonts w:asciiTheme="minorHAnsi" w:hAnsiTheme="minorHAnsi" w:cstheme="minorHAnsi"/>
        </w:rPr>
        <w:t>13</w:t>
      </w:r>
      <w:r w:rsidR="00FE76AC" w:rsidRPr="000222C1">
        <w:rPr>
          <w:rFonts w:asciiTheme="minorHAnsi" w:hAnsiTheme="minorHAnsi" w:cstheme="minorHAnsi"/>
        </w:rPr>
        <w:t>.</w:t>
      </w:r>
      <w:r w:rsidR="006D5FED">
        <w:rPr>
          <w:rFonts w:asciiTheme="minorHAnsi" w:hAnsiTheme="minorHAnsi" w:cstheme="minorHAnsi"/>
        </w:rPr>
        <w:t>01</w:t>
      </w:r>
      <w:r w:rsidR="0044637F" w:rsidRPr="000222C1">
        <w:rPr>
          <w:rFonts w:asciiTheme="minorHAnsi" w:hAnsiTheme="minorHAnsi" w:cstheme="minorHAnsi"/>
        </w:rPr>
        <w:t>.202</w:t>
      </w:r>
      <w:r w:rsidR="006D5FED">
        <w:rPr>
          <w:rFonts w:asciiTheme="minorHAnsi" w:hAnsiTheme="minorHAnsi" w:cstheme="minorHAnsi"/>
        </w:rPr>
        <w:t>5</w:t>
      </w:r>
      <w:r w:rsidR="0044637F" w:rsidRPr="000222C1">
        <w:rPr>
          <w:rFonts w:asciiTheme="minorHAnsi" w:hAnsiTheme="minorHAnsi" w:cstheme="minorHAnsi"/>
        </w:rPr>
        <w:t>r.</w:t>
      </w:r>
      <w:r w:rsidR="007C1FCE" w:rsidRPr="000222C1">
        <w:rPr>
          <w:rFonts w:asciiTheme="minorHAnsi" w:hAnsiTheme="minorHAnsi" w:cstheme="minorHAnsi"/>
          <w:b/>
        </w:rPr>
        <w:t xml:space="preserve">  </w:t>
      </w:r>
      <w:r w:rsidR="007C1FCE" w:rsidRPr="000222C1">
        <w:rPr>
          <w:rFonts w:asciiTheme="minorHAnsi" w:hAnsiTheme="minorHAnsi" w:cstheme="minorHAnsi"/>
        </w:rPr>
        <w:t xml:space="preserve">                                                 </w:t>
      </w:r>
      <w:r w:rsidR="007658BA" w:rsidRPr="000222C1">
        <w:rPr>
          <w:rFonts w:asciiTheme="minorHAnsi" w:hAnsiTheme="minorHAnsi" w:cstheme="minorHAnsi"/>
        </w:rPr>
        <w:t xml:space="preserve">                             </w:t>
      </w:r>
    </w:p>
    <w:p w:rsidR="00CE706C" w:rsidRPr="000222C1" w:rsidRDefault="001328B3" w:rsidP="007C1FCE">
      <w:pPr>
        <w:spacing w:after="0"/>
        <w:jc w:val="both"/>
        <w:rPr>
          <w:rFonts w:asciiTheme="minorHAnsi" w:hAnsiTheme="minorHAnsi" w:cstheme="minorHAnsi"/>
          <w:b/>
        </w:rPr>
      </w:pPr>
      <w:r w:rsidRPr="000222C1">
        <w:rPr>
          <w:rFonts w:asciiTheme="minorHAnsi" w:hAnsiTheme="minorHAnsi" w:cstheme="minorHAnsi"/>
          <w:b/>
        </w:rPr>
        <w:t xml:space="preserve">                     </w:t>
      </w:r>
    </w:p>
    <w:p w:rsidR="002535B3" w:rsidRDefault="002535B3" w:rsidP="007C1FCE">
      <w:pPr>
        <w:spacing w:after="0"/>
        <w:jc w:val="both"/>
        <w:rPr>
          <w:rFonts w:asciiTheme="minorHAnsi" w:hAnsiTheme="minorHAnsi" w:cstheme="minorHAnsi"/>
          <w:b/>
        </w:rPr>
      </w:pPr>
    </w:p>
    <w:p w:rsidR="00EB6C61" w:rsidRPr="000222C1" w:rsidRDefault="00EB6C61" w:rsidP="007C1FCE">
      <w:pPr>
        <w:spacing w:after="0"/>
        <w:jc w:val="both"/>
        <w:rPr>
          <w:rFonts w:asciiTheme="minorHAnsi" w:hAnsiTheme="minorHAnsi" w:cstheme="minorHAnsi"/>
          <w:b/>
        </w:rPr>
      </w:pPr>
    </w:p>
    <w:p w:rsidR="00FD1947" w:rsidRPr="00FD1947" w:rsidRDefault="00FD1947" w:rsidP="00FD1947">
      <w:pPr>
        <w:pStyle w:val="Tekstpodstawowy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D1947">
        <w:rPr>
          <w:rFonts w:asciiTheme="minorHAnsi" w:hAnsiTheme="minorHAnsi" w:cstheme="minorHAnsi"/>
          <w:b/>
          <w:sz w:val="22"/>
          <w:szCs w:val="22"/>
          <w:u w:val="single"/>
        </w:rPr>
        <w:t>ZAWIADOMIENIE O WYNIKU POSTĘPOWANIA</w:t>
      </w:r>
    </w:p>
    <w:p w:rsidR="00FD1947" w:rsidRPr="00FD1947" w:rsidRDefault="00FD1947" w:rsidP="00FD1947">
      <w:pPr>
        <w:pStyle w:val="Tekstpodstawowy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FD1947" w:rsidRPr="00FD1947" w:rsidRDefault="00FD1947" w:rsidP="00FD1947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FD1947" w:rsidRDefault="00FD1947" w:rsidP="00FD1947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FD1947">
        <w:rPr>
          <w:rFonts w:asciiTheme="minorHAnsi" w:hAnsiTheme="minorHAnsi" w:cstheme="minorHAnsi"/>
          <w:sz w:val="22"/>
          <w:szCs w:val="22"/>
        </w:rPr>
        <w:tab/>
        <w:t>Szpital Specjalistyczny w Brzozowie, Podkarpacki Ośrodek Onkologiczny Im. Ks. B. Markiewicza, występując jako zamawiający w postępowaniu na dostawy wyrobów z mięsa i mrożonek,</w:t>
      </w:r>
      <w:r w:rsidRPr="00FD1947">
        <w:rPr>
          <w:rFonts w:asciiTheme="minorHAnsi" w:hAnsiTheme="minorHAnsi" w:cstheme="minorHAnsi"/>
          <w:sz w:val="22"/>
          <w:szCs w:val="22"/>
        </w:rPr>
        <w:t xml:space="preserve"> warzyw </w:t>
      </w:r>
    </w:p>
    <w:p w:rsidR="00FD1947" w:rsidRPr="00FD1947" w:rsidRDefault="00FD1947" w:rsidP="00FD1947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FD1947">
        <w:rPr>
          <w:rFonts w:asciiTheme="minorHAnsi" w:hAnsiTheme="minorHAnsi" w:cstheme="minorHAnsi"/>
          <w:sz w:val="22"/>
          <w:szCs w:val="22"/>
        </w:rPr>
        <w:t>i owoców,</w:t>
      </w:r>
      <w:r w:rsidRPr="00FD194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D1947">
        <w:rPr>
          <w:rFonts w:asciiTheme="minorHAnsi" w:hAnsiTheme="minorHAnsi" w:cstheme="minorHAnsi"/>
          <w:sz w:val="22"/>
          <w:szCs w:val="22"/>
        </w:rPr>
        <w:t>Sygn.SZSPOO.SZP</w:t>
      </w:r>
      <w:proofErr w:type="spellEnd"/>
      <w:r w:rsidRPr="00FD1947">
        <w:rPr>
          <w:rFonts w:asciiTheme="minorHAnsi" w:hAnsiTheme="minorHAnsi" w:cstheme="minorHAnsi"/>
          <w:sz w:val="22"/>
          <w:szCs w:val="22"/>
        </w:rPr>
        <w:t>. 3810/</w:t>
      </w:r>
      <w:r w:rsidRPr="00FD1947">
        <w:rPr>
          <w:rFonts w:asciiTheme="minorHAnsi" w:hAnsiTheme="minorHAnsi" w:cstheme="minorHAnsi"/>
          <w:sz w:val="22"/>
          <w:szCs w:val="22"/>
        </w:rPr>
        <w:t>109</w:t>
      </w:r>
      <w:r w:rsidRPr="00FD1947">
        <w:rPr>
          <w:rFonts w:asciiTheme="minorHAnsi" w:hAnsiTheme="minorHAnsi" w:cstheme="minorHAnsi"/>
          <w:sz w:val="22"/>
          <w:szCs w:val="22"/>
        </w:rPr>
        <w:t>/2024, przekazuje następujące informacje:</w:t>
      </w:r>
    </w:p>
    <w:p w:rsidR="00FD1947" w:rsidRPr="00FD1947" w:rsidRDefault="00FD1947" w:rsidP="00FD1947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FD1947" w:rsidRPr="00FD1947" w:rsidRDefault="00FD1947" w:rsidP="00FD1947">
      <w:pPr>
        <w:pStyle w:val="Tekstpodstawowy"/>
        <w:numPr>
          <w:ilvl w:val="0"/>
          <w:numId w:val="16"/>
        </w:numPr>
        <w:ind w:left="426" w:hanging="426"/>
        <w:rPr>
          <w:rFonts w:asciiTheme="minorHAnsi" w:hAnsiTheme="minorHAnsi" w:cstheme="minorHAnsi"/>
          <w:sz w:val="22"/>
          <w:szCs w:val="22"/>
          <w:u w:val="single"/>
        </w:rPr>
      </w:pPr>
      <w:r w:rsidRPr="00FD1947">
        <w:rPr>
          <w:rFonts w:asciiTheme="minorHAnsi" w:hAnsiTheme="minorHAnsi" w:cstheme="minorHAnsi"/>
          <w:sz w:val="22"/>
          <w:szCs w:val="22"/>
          <w:u w:val="single"/>
        </w:rPr>
        <w:t>Dokonano wyboru oferty najkorzystniejszej:</w:t>
      </w:r>
    </w:p>
    <w:p w:rsidR="00427AF1" w:rsidRPr="00C15BF0" w:rsidRDefault="00427AF1" w:rsidP="0011019F">
      <w:pPr>
        <w:spacing w:after="0"/>
        <w:jc w:val="both"/>
        <w:rPr>
          <w:rFonts w:asciiTheme="minorHAnsi" w:hAnsiTheme="minorHAnsi" w:cstheme="minorHAnsi"/>
        </w:rPr>
      </w:pPr>
    </w:p>
    <w:p w:rsidR="00FD1947" w:rsidRDefault="006D5FED" w:rsidP="00FD1947">
      <w:pPr>
        <w:spacing w:after="0"/>
        <w:ind w:left="284"/>
        <w:jc w:val="both"/>
        <w:rPr>
          <w:rFonts w:asciiTheme="minorHAnsi" w:hAnsiTheme="minorHAnsi" w:cstheme="minorHAnsi"/>
          <w:b/>
        </w:rPr>
      </w:pPr>
      <w:r w:rsidRPr="00C15BF0">
        <w:rPr>
          <w:rFonts w:asciiTheme="minorHAnsi" w:hAnsiTheme="minorHAnsi" w:cstheme="minorHAnsi"/>
          <w:b/>
        </w:rPr>
        <w:t>Zadanie 1</w:t>
      </w:r>
    </w:p>
    <w:p w:rsidR="00FD1947" w:rsidRPr="00C15BF0" w:rsidRDefault="00FD1947" w:rsidP="00FD1947">
      <w:pPr>
        <w:spacing w:after="0"/>
        <w:ind w:left="284"/>
        <w:jc w:val="both"/>
        <w:rPr>
          <w:rFonts w:asciiTheme="minorHAnsi" w:hAnsiTheme="minorHAnsi" w:cstheme="minorHAnsi"/>
          <w:u w:val="single"/>
        </w:rPr>
      </w:pPr>
      <w:r w:rsidRPr="00C15BF0">
        <w:rPr>
          <w:rFonts w:asciiTheme="minorHAnsi" w:hAnsiTheme="minorHAnsi" w:cstheme="minorHAnsi"/>
          <w:u w:val="single"/>
        </w:rPr>
        <w:t>Oferta nr 8</w:t>
      </w:r>
    </w:p>
    <w:p w:rsidR="00FD1947" w:rsidRPr="00C15BF0" w:rsidRDefault="00FD1947" w:rsidP="00FD1947">
      <w:pPr>
        <w:spacing w:after="0"/>
        <w:ind w:left="284"/>
        <w:jc w:val="both"/>
        <w:rPr>
          <w:rFonts w:asciiTheme="minorHAnsi" w:hAnsiTheme="minorHAnsi" w:cstheme="minorHAnsi"/>
        </w:rPr>
      </w:pPr>
      <w:r w:rsidRPr="00C15BF0">
        <w:rPr>
          <w:rFonts w:asciiTheme="minorHAnsi" w:hAnsiTheme="minorHAnsi" w:cstheme="minorHAnsi"/>
        </w:rPr>
        <w:t xml:space="preserve">Wykonawca: PPHU </w:t>
      </w:r>
      <w:proofErr w:type="spellStart"/>
      <w:r w:rsidRPr="00C15BF0">
        <w:rPr>
          <w:rFonts w:asciiTheme="minorHAnsi" w:hAnsiTheme="minorHAnsi" w:cstheme="minorHAnsi"/>
        </w:rPr>
        <w:t>Publima</w:t>
      </w:r>
      <w:proofErr w:type="spellEnd"/>
      <w:r w:rsidRPr="00C15BF0">
        <w:rPr>
          <w:rFonts w:asciiTheme="minorHAnsi" w:hAnsiTheme="minorHAnsi" w:cstheme="minorHAnsi"/>
        </w:rPr>
        <w:t xml:space="preserve"> </w:t>
      </w:r>
      <w:proofErr w:type="spellStart"/>
      <w:r w:rsidRPr="00C15BF0">
        <w:rPr>
          <w:rFonts w:asciiTheme="minorHAnsi" w:hAnsiTheme="minorHAnsi" w:cstheme="minorHAnsi"/>
        </w:rPr>
        <w:t>Lichota&amp;Lichota</w:t>
      </w:r>
      <w:proofErr w:type="spellEnd"/>
      <w:r w:rsidRPr="00C15BF0">
        <w:rPr>
          <w:rFonts w:asciiTheme="minorHAnsi" w:hAnsiTheme="minorHAnsi" w:cstheme="minorHAnsi"/>
        </w:rPr>
        <w:t xml:space="preserve"> Sp. K.</w:t>
      </w:r>
    </w:p>
    <w:p w:rsidR="00FD1947" w:rsidRPr="00C15BF0" w:rsidRDefault="00FD1947" w:rsidP="00FD1947">
      <w:pPr>
        <w:spacing w:after="0"/>
        <w:ind w:left="284"/>
        <w:jc w:val="both"/>
        <w:rPr>
          <w:rFonts w:asciiTheme="minorHAnsi" w:hAnsiTheme="minorHAnsi" w:cstheme="minorHAnsi"/>
        </w:rPr>
      </w:pPr>
      <w:r w:rsidRPr="00C15BF0">
        <w:rPr>
          <w:rFonts w:asciiTheme="minorHAnsi" w:hAnsiTheme="minorHAnsi" w:cstheme="minorHAnsi"/>
        </w:rPr>
        <w:t xml:space="preserve">Adres:          : ul. Kilińskiego 49, 27-400 Ostrowiec Świętokrzyski </w:t>
      </w:r>
    </w:p>
    <w:p w:rsidR="00FD1947" w:rsidRPr="00C15BF0" w:rsidRDefault="00FD1947" w:rsidP="00FD1947">
      <w:pPr>
        <w:spacing w:after="0"/>
        <w:ind w:left="284"/>
        <w:jc w:val="both"/>
        <w:rPr>
          <w:rFonts w:asciiTheme="minorHAnsi" w:hAnsiTheme="minorHAnsi" w:cstheme="minorHAnsi"/>
        </w:rPr>
      </w:pPr>
      <w:r w:rsidRPr="00C15BF0">
        <w:rPr>
          <w:rFonts w:asciiTheme="minorHAnsi" w:hAnsiTheme="minorHAnsi" w:cstheme="minorHAnsi"/>
        </w:rPr>
        <w:tab/>
      </w:r>
      <w:r w:rsidRPr="00C15BF0">
        <w:rPr>
          <w:rFonts w:asciiTheme="minorHAnsi" w:hAnsiTheme="minorHAnsi" w:cstheme="minorHAnsi"/>
        </w:rPr>
        <w:tab/>
        <w:t xml:space="preserve">     Ul. Piaskowa 9, O/ Mielec</w:t>
      </w:r>
    </w:p>
    <w:p w:rsidR="00FD1947" w:rsidRPr="00C15BF0" w:rsidRDefault="00FD1947" w:rsidP="00FD1947">
      <w:pPr>
        <w:spacing w:after="0"/>
        <w:ind w:left="284"/>
        <w:jc w:val="both"/>
        <w:rPr>
          <w:rFonts w:asciiTheme="minorHAnsi" w:hAnsiTheme="minorHAnsi" w:cstheme="minorHAnsi"/>
        </w:rPr>
      </w:pPr>
      <w:r w:rsidRPr="00C15BF0">
        <w:rPr>
          <w:rFonts w:asciiTheme="minorHAnsi" w:hAnsiTheme="minorHAnsi" w:cstheme="minorHAnsi"/>
        </w:rPr>
        <w:t>Cena oferty  : 217.770,00 zł brutto</w:t>
      </w:r>
    </w:p>
    <w:p w:rsidR="00FD1947" w:rsidRPr="00C15BF0" w:rsidRDefault="00FD1947" w:rsidP="00FD1947">
      <w:pPr>
        <w:spacing w:after="0"/>
        <w:ind w:left="284"/>
        <w:jc w:val="both"/>
        <w:rPr>
          <w:rFonts w:asciiTheme="minorHAnsi" w:hAnsiTheme="minorHAnsi" w:cstheme="minorHAnsi"/>
        </w:rPr>
      </w:pPr>
      <w:r w:rsidRPr="00C15BF0">
        <w:rPr>
          <w:rFonts w:asciiTheme="minorHAnsi" w:hAnsiTheme="minorHAnsi" w:cstheme="minorHAnsi"/>
        </w:rPr>
        <w:t>NIP: 6611002540</w:t>
      </w:r>
    </w:p>
    <w:p w:rsidR="00FD1947" w:rsidRPr="00C15BF0" w:rsidRDefault="00FD1947" w:rsidP="00FD1947">
      <w:pPr>
        <w:spacing w:after="0"/>
        <w:ind w:left="284"/>
        <w:jc w:val="both"/>
        <w:rPr>
          <w:rFonts w:asciiTheme="minorHAnsi" w:hAnsiTheme="minorHAnsi" w:cstheme="minorHAnsi"/>
          <w:color w:val="FF0000"/>
        </w:rPr>
      </w:pPr>
      <w:r w:rsidRPr="00C15BF0">
        <w:rPr>
          <w:rFonts w:asciiTheme="minorHAnsi" w:hAnsiTheme="minorHAnsi" w:cstheme="minorHAnsi"/>
        </w:rPr>
        <w:t>Wielkość przedsiębiorstwa:</w:t>
      </w:r>
      <w:r w:rsidRPr="0033727B">
        <w:rPr>
          <w:rFonts w:asciiTheme="minorHAnsi" w:hAnsiTheme="minorHAnsi" w:cstheme="minorHAnsi"/>
        </w:rPr>
        <w:t xml:space="preserve"> duże</w:t>
      </w:r>
    </w:p>
    <w:p w:rsidR="00FD1947" w:rsidRDefault="00FD1947" w:rsidP="006D5FED">
      <w:pPr>
        <w:spacing w:after="0"/>
        <w:ind w:left="284"/>
        <w:jc w:val="both"/>
        <w:rPr>
          <w:rFonts w:asciiTheme="minorHAnsi" w:hAnsiTheme="minorHAnsi" w:cstheme="minorHAnsi"/>
          <w:b/>
        </w:rPr>
      </w:pPr>
    </w:p>
    <w:p w:rsidR="00FD1947" w:rsidRPr="00C15BF0" w:rsidRDefault="00FD1947" w:rsidP="00FD1947">
      <w:pPr>
        <w:spacing w:after="0"/>
        <w:ind w:left="284"/>
        <w:jc w:val="both"/>
        <w:rPr>
          <w:rFonts w:asciiTheme="minorHAnsi" w:hAnsiTheme="minorHAnsi" w:cstheme="minorHAnsi"/>
          <w:b/>
        </w:rPr>
      </w:pPr>
      <w:bookmarkStart w:id="0" w:name="_Hlk187657823"/>
      <w:r w:rsidRPr="00C15BF0">
        <w:rPr>
          <w:rFonts w:asciiTheme="minorHAnsi" w:hAnsiTheme="minorHAnsi" w:cstheme="minorHAnsi"/>
          <w:b/>
        </w:rPr>
        <w:t>Zadanie 2</w:t>
      </w:r>
    </w:p>
    <w:bookmarkEnd w:id="0"/>
    <w:p w:rsidR="00FD1947" w:rsidRPr="00C15BF0" w:rsidRDefault="00FD1947" w:rsidP="00FD1947">
      <w:pPr>
        <w:spacing w:after="0"/>
        <w:ind w:left="284"/>
        <w:jc w:val="both"/>
        <w:rPr>
          <w:rFonts w:asciiTheme="minorHAnsi" w:hAnsiTheme="minorHAnsi" w:cstheme="minorHAnsi"/>
          <w:u w:val="single"/>
        </w:rPr>
      </w:pPr>
      <w:r w:rsidRPr="00C15BF0">
        <w:rPr>
          <w:rFonts w:asciiTheme="minorHAnsi" w:hAnsiTheme="minorHAnsi" w:cstheme="minorHAnsi"/>
          <w:u w:val="single"/>
        </w:rPr>
        <w:t>Oferta nr 3</w:t>
      </w:r>
    </w:p>
    <w:p w:rsidR="00FD1947" w:rsidRPr="00C15BF0" w:rsidRDefault="00FD1947" w:rsidP="00FD1947">
      <w:pPr>
        <w:spacing w:after="0"/>
        <w:ind w:left="284"/>
        <w:jc w:val="both"/>
        <w:rPr>
          <w:rFonts w:asciiTheme="minorHAnsi" w:hAnsiTheme="minorHAnsi" w:cstheme="minorHAnsi"/>
        </w:rPr>
      </w:pPr>
      <w:r w:rsidRPr="00C15BF0">
        <w:rPr>
          <w:rFonts w:asciiTheme="minorHAnsi" w:hAnsiTheme="minorHAnsi" w:cstheme="minorHAnsi"/>
        </w:rPr>
        <w:t>Wykonawca: ZPM Kabanos Sp. z o.o.</w:t>
      </w:r>
    </w:p>
    <w:p w:rsidR="00FD1947" w:rsidRPr="00C15BF0" w:rsidRDefault="00FD1947" w:rsidP="00FD1947">
      <w:pPr>
        <w:spacing w:after="0"/>
        <w:ind w:left="284"/>
        <w:jc w:val="both"/>
        <w:rPr>
          <w:rFonts w:asciiTheme="minorHAnsi" w:hAnsiTheme="minorHAnsi" w:cstheme="minorHAnsi"/>
        </w:rPr>
      </w:pPr>
      <w:r w:rsidRPr="00C15BF0">
        <w:rPr>
          <w:rFonts w:asciiTheme="minorHAnsi" w:hAnsiTheme="minorHAnsi" w:cstheme="minorHAnsi"/>
        </w:rPr>
        <w:t xml:space="preserve">Adres:          : ul. Wenecka 20, 39-320 Przecław </w:t>
      </w:r>
    </w:p>
    <w:p w:rsidR="00FD1947" w:rsidRPr="00C15BF0" w:rsidRDefault="00FD1947" w:rsidP="00FD1947">
      <w:pPr>
        <w:spacing w:after="0"/>
        <w:ind w:firstLine="284"/>
        <w:jc w:val="both"/>
        <w:rPr>
          <w:rFonts w:asciiTheme="minorHAnsi" w:hAnsiTheme="minorHAnsi" w:cstheme="minorHAnsi"/>
        </w:rPr>
      </w:pPr>
      <w:r w:rsidRPr="00C15BF0">
        <w:rPr>
          <w:rFonts w:asciiTheme="minorHAnsi" w:hAnsiTheme="minorHAnsi" w:cstheme="minorHAnsi"/>
        </w:rPr>
        <w:t>Cena oferty  : 133 098,00 zł brutto</w:t>
      </w:r>
    </w:p>
    <w:p w:rsidR="00FD1947" w:rsidRPr="00C15BF0" w:rsidRDefault="00FD1947" w:rsidP="00FD1947">
      <w:pPr>
        <w:spacing w:after="0"/>
        <w:ind w:left="284"/>
        <w:jc w:val="both"/>
        <w:rPr>
          <w:rFonts w:asciiTheme="minorHAnsi" w:hAnsiTheme="minorHAnsi" w:cstheme="minorHAnsi"/>
        </w:rPr>
      </w:pPr>
      <w:r w:rsidRPr="00C15BF0">
        <w:rPr>
          <w:rFonts w:asciiTheme="minorHAnsi" w:hAnsiTheme="minorHAnsi" w:cstheme="minorHAnsi"/>
        </w:rPr>
        <w:t>NIP: 8171891240</w:t>
      </w:r>
    </w:p>
    <w:p w:rsidR="00FD1947" w:rsidRPr="00C15BF0" w:rsidRDefault="00FD1947" w:rsidP="00FD1947">
      <w:pPr>
        <w:spacing w:after="0"/>
        <w:ind w:left="284"/>
        <w:jc w:val="both"/>
        <w:rPr>
          <w:rFonts w:asciiTheme="minorHAnsi" w:hAnsiTheme="minorHAnsi" w:cstheme="minorHAnsi"/>
        </w:rPr>
      </w:pPr>
      <w:r w:rsidRPr="00C15BF0">
        <w:rPr>
          <w:rFonts w:asciiTheme="minorHAnsi" w:hAnsiTheme="minorHAnsi" w:cstheme="minorHAnsi"/>
        </w:rPr>
        <w:t>Wielkość przedsiębiorstwa: średnie</w:t>
      </w:r>
    </w:p>
    <w:p w:rsidR="00FD1947" w:rsidRDefault="00FD1947" w:rsidP="006D5FED">
      <w:pPr>
        <w:spacing w:after="0"/>
        <w:ind w:left="284"/>
        <w:jc w:val="both"/>
        <w:rPr>
          <w:rFonts w:asciiTheme="minorHAnsi" w:hAnsiTheme="minorHAnsi" w:cstheme="minorHAnsi"/>
          <w:b/>
        </w:rPr>
      </w:pPr>
    </w:p>
    <w:p w:rsidR="00FD1947" w:rsidRDefault="00FD1947" w:rsidP="00FD1947">
      <w:pPr>
        <w:spacing w:after="0"/>
        <w:ind w:left="284"/>
        <w:jc w:val="both"/>
        <w:rPr>
          <w:rFonts w:asciiTheme="minorHAnsi" w:hAnsiTheme="minorHAnsi" w:cstheme="minorHAnsi"/>
          <w:b/>
        </w:rPr>
      </w:pPr>
      <w:r w:rsidRPr="00C15BF0">
        <w:rPr>
          <w:rFonts w:asciiTheme="minorHAnsi" w:hAnsiTheme="minorHAnsi" w:cstheme="minorHAnsi"/>
          <w:b/>
        </w:rPr>
        <w:t xml:space="preserve">Zadanie </w:t>
      </w:r>
      <w:r>
        <w:rPr>
          <w:rFonts w:asciiTheme="minorHAnsi" w:hAnsiTheme="minorHAnsi" w:cstheme="minorHAnsi"/>
          <w:b/>
        </w:rPr>
        <w:t>3</w:t>
      </w:r>
    </w:p>
    <w:p w:rsidR="00FD1947" w:rsidRPr="00C15BF0" w:rsidRDefault="00FD1947" w:rsidP="00FD1947">
      <w:pPr>
        <w:spacing w:after="0"/>
        <w:ind w:left="284"/>
        <w:jc w:val="both"/>
        <w:rPr>
          <w:rFonts w:asciiTheme="minorHAnsi" w:hAnsiTheme="minorHAnsi" w:cstheme="minorHAnsi"/>
          <w:u w:val="single"/>
        </w:rPr>
      </w:pPr>
      <w:r w:rsidRPr="00C15BF0">
        <w:rPr>
          <w:rFonts w:asciiTheme="minorHAnsi" w:hAnsiTheme="minorHAnsi" w:cstheme="minorHAnsi"/>
          <w:u w:val="single"/>
        </w:rPr>
        <w:t>Oferta nr 1</w:t>
      </w:r>
    </w:p>
    <w:p w:rsidR="00FD1947" w:rsidRPr="00C15BF0" w:rsidRDefault="00FD1947" w:rsidP="00FD1947">
      <w:pPr>
        <w:spacing w:after="0"/>
        <w:ind w:left="284"/>
        <w:jc w:val="both"/>
        <w:rPr>
          <w:rFonts w:asciiTheme="minorHAnsi" w:hAnsiTheme="minorHAnsi" w:cstheme="minorHAnsi"/>
        </w:rPr>
      </w:pPr>
      <w:r w:rsidRPr="00C15BF0">
        <w:rPr>
          <w:rFonts w:asciiTheme="minorHAnsi" w:hAnsiTheme="minorHAnsi" w:cstheme="minorHAnsi"/>
        </w:rPr>
        <w:t xml:space="preserve">Wykonawca: </w:t>
      </w:r>
      <w:proofErr w:type="spellStart"/>
      <w:r w:rsidRPr="00C15BF0">
        <w:rPr>
          <w:rFonts w:asciiTheme="minorHAnsi" w:hAnsiTheme="minorHAnsi" w:cstheme="minorHAnsi"/>
        </w:rPr>
        <w:t>Jawit</w:t>
      </w:r>
      <w:proofErr w:type="spellEnd"/>
      <w:r w:rsidRPr="00C15BF0">
        <w:rPr>
          <w:rFonts w:asciiTheme="minorHAnsi" w:hAnsiTheme="minorHAnsi" w:cstheme="minorHAnsi"/>
        </w:rPr>
        <w:t xml:space="preserve"> A. i J. Białas, L. i W. </w:t>
      </w:r>
      <w:proofErr w:type="spellStart"/>
      <w:r w:rsidRPr="00C15BF0">
        <w:rPr>
          <w:rFonts w:asciiTheme="minorHAnsi" w:hAnsiTheme="minorHAnsi" w:cstheme="minorHAnsi"/>
        </w:rPr>
        <w:t>Lampara</w:t>
      </w:r>
      <w:proofErr w:type="spellEnd"/>
      <w:r w:rsidRPr="00C15BF0">
        <w:rPr>
          <w:rFonts w:asciiTheme="minorHAnsi" w:hAnsiTheme="minorHAnsi" w:cstheme="minorHAnsi"/>
        </w:rPr>
        <w:t xml:space="preserve"> Sp. J.</w:t>
      </w:r>
    </w:p>
    <w:p w:rsidR="00FD1947" w:rsidRPr="00C15BF0" w:rsidRDefault="00FD1947" w:rsidP="00FD1947">
      <w:pPr>
        <w:spacing w:after="0"/>
        <w:ind w:left="284"/>
        <w:jc w:val="both"/>
        <w:rPr>
          <w:rFonts w:asciiTheme="minorHAnsi" w:hAnsiTheme="minorHAnsi" w:cstheme="minorHAnsi"/>
        </w:rPr>
      </w:pPr>
      <w:r w:rsidRPr="00C15BF0">
        <w:rPr>
          <w:rFonts w:asciiTheme="minorHAnsi" w:hAnsiTheme="minorHAnsi" w:cstheme="minorHAnsi"/>
        </w:rPr>
        <w:t xml:space="preserve">Adres:          : ul. </w:t>
      </w:r>
      <w:proofErr w:type="spellStart"/>
      <w:r w:rsidRPr="00C15BF0">
        <w:rPr>
          <w:rFonts w:asciiTheme="minorHAnsi" w:hAnsiTheme="minorHAnsi" w:cstheme="minorHAnsi"/>
        </w:rPr>
        <w:t>Mięsowicza</w:t>
      </w:r>
      <w:proofErr w:type="spellEnd"/>
      <w:r w:rsidRPr="00C15BF0">
        <w:rPr>
          <w:rFonts w:asciiTheme="minorHAnsi" w:hAnsiTheme="minorHAnsi" w:cstheme="minorHAnsi"/>
        </w:rPr>
        <w:t xml:space="preserve"> 2a, 38-400 Krosno </w:t>
      </w:r>
    </w:p>
    <w:p w:rsidR="00FD1947" w:rsidRPr="00C15BF0" w:rsidRDefault="00FD1947" w:rsidP="00FD1947">
      <w:pPr>
        <w:spacing w:after="0"/>
        <w:ind w:left="284"/>
        <w:jc w:val="both"/>
        <w:rPr>
          <w:rFonts w:asciiTheme="minorHAnsi" w:hAnsiTheme="minorHAnsi" w:cstheme="minorHAnsi"/>
        </w:rPr>
      </w:pPr>
      <w:r w:rsidRPr="00C15BF0">
        <w:rPr>
          <w:rFonts w:asciiTheme="minorHAnsi" w:hAnsiTheme="minorHAnsi" w:cstheme="minorHAnsi"/>
        </w:rPr>
        <w:t>Cena oferty  : 75 026,70 zł brutto</w:t>
      </w:r>
    </w:p>
    <w:p w:rsidR="00FD1947" w:rsidRPr="00C15BF0" w:rsidRDefault="00FD1947" w:rsidP="00FD1947">
      <w:pPr>
        <w:spacing w:after="0"/>
        <w:ind w:left="284"/>
        <w:jc w:val="both"/>
        <w:rPr>
          <w:rFonts w:asciiTheme="minorHAnsi" w:hAnsiTheme="minorHAnsi" w:cstheme="minorHAnsi"/>
        </w:rPr>
      </w:pPr>
      <w:r w:rsidRPr="00C15BF0">
        <w:rPr>
          <w:rFonts w:asciiTheme="minorHAnsi" w:hAnsiTheme="minorHAnsi" w:cstheme="minorHAnsi"/>
        </w:rPr>
        <w:t>NIP: 6840006798</w:t>
      </w:r>
    </w:p>
    <w:p w:rsidR="00FD1947" w:rsidRPr="00C15BF0" w:rsidRDefault="00FD1947" w:rsidP="00FD1947">
      <w:pPr>
        <w:spacing w:after="0"/>
        <w:ind w:left="284"/>
        <w:jc w:val="both"/>
        <w:rPr>
          <w:rFonts w:asciiTheme="minorHAnsi" w:hAnsiTheme="minorHAnsi" w:cstheme="minorHAnsi"/>
        </w:rPr>
      </w:pPr>
      <w:r w:rsidRPr="00C15BF0">
        <w:rPr>
          <w:rFonts w:asciiTheme="minorHAnsi" w:hAnsiTheme="minorHAnsi" w:cstheme="minorHAnsi"/>
        </w:rPr>
        <w:t>Termin dostawy 1 dzień</w:t>
      </w:r>
    </w:p>
    <w:p w:rsidR="00FD1947" w:rsidRPr="00C15BF0" w:rsidRDefault="00FD1947" w:rsidP="00FD1947">
      <w:pPr>
        <w:spacing w:after="0"/>
        <w:ind w:firstLine="284"/>
        <w:jc w:val="both"/>
        <w:rPr>
          <w:rFonts w:asciiTheme="minorHAnsi" w:hAnsiTheme="minorHAnsi" w:cstheme="minorHAnsi"/>
        </w:rPr>
      </w:pPr>
      <w:r w:rsidRPr="00C15BF0">
        <w:rPr>
          <w:rFonts w:asciiTheme="minorHAnsi" w:hAnsiTheme="minorHAnsi" w:cstheme="minorHAnsi"/>
        </w:rPr>
        <w:t>Wielkość przedsiębiorstwa: małe</w:t>
      </w:r>
    </w:p>
    <w:p w:rsidR="00FD1947" w:rsidRPr="00C15BF0" w:rsidRDefault="00FD1947" w:rsidP="00FD1947">
      <w:pPr>
        <w:spacing w:after="0"/>
        <w:ind w:left="284"/>
        <w:jc w:val="both"/>
        <w:rPr>
          <w:rFonts w:asciiTheme="minorHAnsi" w:hAnsiTheme="minorHAnsi" w:cstheme="minorHAnsi"/>
        </w:rPr>
      </w:pPr>
    </w:p>
    <w:p w:rsidR="00FD1947" w:rsidRPr="00F71786" w:rsidRDefault="00FD1947" w:rsidP="00FD1947">
      <w:pPr>
        <w:pBdr>
          <w:top w:val="single" w:sz="4" w:space="1" w:color="auto"/>
        </w:pBdr>
        <w:spacing w:after="0" w:line="240" w:lineRule="auto"/>
        <w:ind w:left="6096" w:hanging="6096"/>
        <w:jc w:val="both"/>
        <w:rPr>
          <w:rFonts w:ascii="Candara" w:hAnsi="Candara" w:cs="Tahoma"/>
          <w:b/>
          <w:color w:val="002060"/>
          <w:sz w:val="18"/>
          <w:szCs w:val="18"/>
        </w:rPr>
      </w:pPr>
      <w:r w:rsidRPr="00F71786">
        <w:rPr>
          <w:rFonts w:ascii="Candara" w:hAnsi="Candara" w:cs="Tahoma"/>
          <w:b/>
          <w:color w:val="002060"/>
          <w:sz w:val="18"/>
          <w:szCs w:val="18"/>
        </w:rPr>
        <w:t>Szpital Specjalistyczny w Brzozowie</w:t>
      </w:r>
      <w:r w:rsidRPr="00F71786">
        <w:rPr>
          <w:rFonts w:ascii="Candara" w:hAnsi="Candara" w:cs="Tahoma"/>
          <w:b/>
          <w:color w:val="002060"/>
          <w:sz w:val="18"/>
          <w:szCs w:val="18"/>
        </w:rPr>
        <w:tab/>
        <w:t>e-mail: onkologia@szpital-brzozow.pl</w:t>
      </w:r>
    </w:p>
    <w:p w:rsidR="00FD1947" w:rsidRDefault="00FD1947" w:rsidP="00FD1947">
      <w:pPr>
        <w:tabs>
          <w:tab w:val="left" w:pos="4820"/>
        </w:tabs>
        <w:spacing w:after="0" w:line="240" w:lineRule="auto"/>
        <w:ind w:right="1"/>
        <w:rPr>
          <w:rFonts w:ascii="Candara" w:hAnsi="Candara" w:cs="Tahoma"/>
          <w:b/>
          <w:color w:val="002060"/>
          <w:sz w:val="18"/>
          <w:szCs w:val="18"/>
        </w:rPr>
      </w:pPr>
      <w:r w:rsidRPr="00F71786">
        <w:rPr>
          <w:rFonts w:ascii="Candara" w:hAnsi="Candara" w:cs="Tahoma"/>
          <w:b/>
          <w:color w:val="002060"/>
          <w:sz w:val="18"/>
          <w:szCs w:val="18"/>
        </w:rPr>
        <w:t>Podkarpacki Ośrodek Onkologiczny</w:t>
      </w:r>
      <w:r w:rsidRPr="00F71786">
        <w:rPr>
          <w:rFonts w:ascii="Candara" w:hAnsi="Candara" w:cs="Tahoma"/>
          <w:b/>
          <w:color w:val="002060"/>
          <w:sz w:val="18"/>
          <w:szCs w:val="18"/>
        </w:rPr>
        <w:tab/>
      </w:r>
      <w:r w:rsidRPr="00F71786">
        <w:rPr>
          <w:rFonts w:ascii="Candara" w:hAnsi="Candara" w:cs="Tahoma"/>
          <w:b/>
          <w:color w:val="002060"/>
          <w:sz w:val="18"/>
          <w:szCs w:val="18"/>
        </w:rPr>
        <w:tab/>
      </w:r>
      <w:r w:rsidRPr="00F71786">
        <w:rPr>
          <w:rFonts w:ascii="Candara" w:hAnsi="Candara" w:cs="Tahoma"/>
          <w:b/>
          <w:color w:val="002060"/>
          <w:sz w:val="18"/>
          <w:szCs w:val="18"/>
        </w:rPr>
        <w:tab/>
      </w:r>
      <w:r w:rsidRPr="00F71786">
        <w:rPr>
          <w:rFonts w:ascii="Candara" w:hAnsi="Candara" w:cs="Tahoma"/>
          <w:b/>
          <w:color w:val="002060"/>
          <w:sz w:val="18"/>
          <w:szCs w:val="18"/>
        </w:rPr>
        <w:tab/>
      </w:r>
      <w:r w:rsidRPr="00F71786">
        <w:rPr>
          <w:rFonts w:ascii="Candara" w:hAnsi="Candara" w:cs="Tahoma"/>
          <w:b/>
          <w:color w:val="002060"/>
          <w:sz w:val="18"/>
          <w:szCs w:val="18"/>
        </w:rPr>
        <w:tab/>
      </w:r>
      <w:r>
        <w:rPr>
          <w:rFonts w:ascii="Candara" w:hAnsi="Candara" w:cs="Tahoma"/>
          <w:b/>
          <w:color w:val="002060"/>
          <w:sz w:val="18"/>
          <w:szCs w:val="18"/>
        </w:rPr>
        <w:t xml:space="preserve"> </w:t>
      </w:r>
      <w:hyperlink r:id="rId8" w:history="1">
        <w:r w:rsidRPr="009E7B50">
          <w:rPr>
            <w:rStyle w:val="Hipercze"/>
            <w:rFonts w:ascii="Candara" w:hAnsi="Candara" w:cs="Tahoma"/>
            <w:b/>
            <w:color w:val="002060"/>
            <w:sz w:val="18"/>
            <w:szCs w:val="18"/>
            <w:u w:val="none"/>
          </w:rPr>
          <w:t>www.szpital-brzozow.pl</w:t>
        </w:r>
      </w:hyperlink>
      <w:r w:rsidRPr="009E7B50">
        <w:rPr>
          <w:rFonts w:ascii="Candara" w:hAnsi="Candara" w:cs="Tahoma"/>
          <w:b/>
          <w:color w:val="002060"/>
          <w:sz w:val="18"/>
          <w:szCs w:val="18"/>
        </w:rPr>
        <w:t xml:space="preserve"> </w:t>
      </w:r>
    </w:p>
    <w:p w:rsidR="00FD1947" w:rsidRPr="00AA77C3" w:rsidRDefault="00FD1947" w:rsidP="00FD1947">
      <w:pPr>
        <w:spacing w:after="0" w:line="240" w:lineRule="auto"/>
        <w:ind w:right="1"/>
        <w:jc w:val="both"/>
        <w:rPr>
          <w:rFonts w:ascii="Certa" w:hAnsi="Certa" w:cs="Tahoma"/>
          <w:b/>
          <w:color w:val="002060"/>
          <w:sz w:val="18"/>
          <w:szCs w:val="18"/>
        </w:rPr>
      </w:pPr>
      <w:r>
        <w:rPr>
          <w:rFonts w:ascii="Candara" w:hAnsi="Candara" w:cs="Tahoma"/>
          <w:b/>
          <w:color w:val="002060"/>
          <w:sz w:val="18"/>
          <w:szCs w:val="18"/>
        </w:rPr>
        <w:t xml:space="preserve">im. Ks. Bronisława Markiewicza </w:t>
      </w:r>
    </w:p>
    <w:p w:rsidR="00FD1947" w:rsidRPr="00F71786" w:rsidRDefault="00FD1947" w:rsidP="00FD1947">
      <w:pPr>
        <w:spacing w:after="0" w:line="240" w:lineRule="auto"/>
        <w:jc w:val="both"/>
        <w:rPr>
          <w:rFonts w:ascii="Candara" w:hAnsi="Candara" w:cs="Tahoma"/>
          <w:b/>
          <w:color w:val="002060"/>
          <w:sz w:val="18"/>
          <w:szCs w:val="18"/>
        </w:rPr>
      </w:pPr>
      <w:r w:rsidRPr="00F71786">
        <w:rPr>
          <w:rFonts w:ascii="Candara" w:hAnsi="Candara" w:cs="Tahoma"/>
          <w:b/>
          <w:color w:val="002060"/>
          <w:sz w:val="18"/>
          <w:szCs w:val="18"/>
        </w:rPr>
        <w:t xml:space="preserve">36-200 Brzozów, </w:t>
      </w:r>
      <w:r>
        <w:rPr>
          <w:rFonts w:ascii="Candara" w:hAnsi="Candara" w:cs="Tahoma"/>
          <w:b/>
          <w:color w:val="002060"/>
          <w:sz w:val="18"/>
          <w:szCs w:val="18"/>
        </w:rPr>
        <w:t>u</w:t>
      </w:r>
      <w:r w:rsidRPr="00F71786">
        <w:rPr>
          <w:rFonts w:ascii="Candara" w:hAnsi="Candara" w:cs="Tahoma"/>
          <w:b/>
          <w:color w:val="002060"/>
          <w:sz w:val="18"/>
          <w:szCs w:val="18"/>
        </w:rPr>
        <w:t xml:space="preserve">l. </w:t>
      </w:r>
      <w:r>
        <w:rPr>
          <w:rFonts w:ascii="Candara" w:hAnsi="Candara" w:cs="Tahoma"/>
          <w:b/>
          <w:color w:val="002060"/>
          <w:sz w:val="18"/>
          <w:szCs w:val="18"/>
        </w:rPr>
        <w:t>K</w:t>
      </w:r>
      <w:r w:rsidRPr="00F71786">
        <w:rPr>
          <w:rFonts w:ascii="Candara" w:hAnsi="Candara" w:cs="Tahoma"/>
          <w:b/>
          <w:color w:val="002060"/>
          <w:sz w:val="18"/>
          <w:szCs w:val="18"/>
        </w:rPr>
        <w:t>s. Józefa Bielawskiego 18</w:t>
      </w:r>
    </w:p>
    <w:p w:rsidR="00DB6B4D" w:rsidRDefault="00FD1947" w:rsidP="00DB6B4D">
      <w:pPr>
        <w:spacing w:after="0" w:line="240" w:lineRule="auto"/>
        <w:jc w:val="both"/>
        <w:rPr>
          <w:rFonts w:ascii="Candara" w:hAnsi="Candara" w:cs="Tahoma"/>
          <w:b/>
          <w:color w:val="002060"/>
          <w:sz w:val="18"/>
          <w:szCs w:val="18"/>
        </w:rPr>
      </w:pPr>
      <w:r w:rsidRPr="00F71786">
        <w:rPr>
          <w:rFonts w:ascii="Candara" w:hAnsi="Candara" w:cs="Tahoma"/>
          <w:b/>
          <w:color w:val="002060"/>
          <w:sz w:val="18"/>
          <w:szCs w:val="18"/>
        </w:rPr>
        <w:t>Sekretariat tel. 13 43 09 552, tel./fax 13 43 41</w:t>
      </w:r>
      <w:r w:rsidR="00DB6B4D">
        <w:rPr>
          <w:rFonts w:ascii="Candara" w:hAnsi="Candara" w:cs="Tahoma"/>
          <w:b/>
          <w:color w:val="002060"/>
          <w:sz w:val="18"/>
          <w:szCs w:val="18"/>
        </w:rPr>
        <w:t> </w:t>
      </w:r>
      <w:r w:rsidRPr="00F71786">
        <w:rPr>
          <w:rFonts w:ascii="Candara" w:hAnsi="Candara" w:cs="Tahoma"/>
          <w:b/>
          <w:color w:val="002060"/>
          <w:sz w:val="18"/>
          <w:szCs w:val="18"/>
        </w:rPr>
        <w:t>420</w:t>
      </w:r>
    </w:p>
    <w:p w:rsidR="00FD1947" w:rsidRPr="00DB6B4D" w:rsidRDefault="00FD1947" w:rsidP="00DB6B4D">
      <w:pPr>
        <w:spacing w:after="0" w:line="240" w:lineRule="auto"/>
        <w:ind w:firstLine="284"/>
        <w:jc w:val="both"/>
        <w:rPr>
          <w:rFonts w:ascii="Candara" w:hAnsi="Candara" w:cs="Tahoma"/>
          <w:b/>
          <w:color w:val="002060"/>
          <w:sz w:val="18"/>
          <w:szCs w:val="18"/>
        </w:rPr>
      </w:pPr>
      <w:r>
        <w:rPr>
          <w:rFonts w:asciiTheme="minorHAnsi" w:hAnsiTheme="minorHAnsi" w:cstheme="minorHAnsi"/>
          <w:b/>
        </w:rPr>
        <w:lastRenderedPageBreak/>
        <w:t>Zadanie 4</w:t>
      </w:r>
    </w:p>
    <w:p w:rsidR="00FD1947" w:rsidRPr="00C15BF0" w:rsidRDefault="00FD1947" w:rsidP="00FD1947">
      <w:pPr>
        <w:spacing w:after="0"/>
        <w:ind w:left="284"/>
        <w:jc w:val="both"/>
        <w:rPr>
          <w:rFonts w:asciiTheme="minorHAnsi" w:hAnsiTheme="minorHAnsi" w:cstheme="minorHAnsi"/>
          <w:u w:val="single"/>
        </w:rPr>
      </w:pPr>
      <w:r w:rsidRPr="00C15BF0">
        <w:rPr>
          <w:rFonts w:asciiTheme="minorHAnsi" w:hAnsiTheme="minorHAnsi" w:cstheme="minorHAnsi"/>
          <w:u w:val="single"/>
        </w:rPr>
        <w:t>Oferta nr 6</w:t>
      </w:r>
    </w:p>
    <w:p w:rsidR="00FD1947" w:rsidRPr="00C15BF0" w:rsidRDefault="00FD1947" w:rsidP="00FD1947">
      <w:pPr>
        <w:spacing w:after="0"/>
        <w:ind w:left="284"/>
        <w:jc w:val="both"/>
        <w:rPr>
          <w:rFonts w:asciiTheme="minorHAnsi" w:hAnsiTheme="minorHAnsi" w:cstheme="minorHAnsi"/>
        </w:rPr>
      </w:pPr>
      <w:r w:rsidRPr="00C15BF0">
        <w:rPr>
          <w:rFonts w:asciiTheme="minorHAnsi" w:hAnsiTheme="minorHAnsi" w:cstheme="minorHAnsi"/>
        </w:rPr>
        <w:t xml:space="preserve">Wykonawca: </w:t>
      </w:r>
      <w:proofErr w:type="spellStart"/>
      <w:r w:rsidRPr="00C15BF0">
        <w:rPr>
          <w:rFonts w:asciiTheme="minorHAnsi" w:hAnsiTheme="minorHAnsi" w:cstheme="minorHAnsi"/>
        </w:rPr>
        <w:t>Frutex</w:t>
      </w:r>
      <w:proofErr w:type="spellEnd"/>
      <w:r w:rsidRPr="00C15BF0">
        <w:rPr>
          <w:rFonts w:asciiTheme="minorHAnsi" w:hAnsiTheme="minorHAnsi" w:cstheme="minorHAnsi"/>
        </w:rPr>
        <w:t xml:space="preserve"> Sp. z o.o.</w:t>
      </w:r>
    </w:p>
    <w:p w:rsidR="00FD1947" w:rsidRPr="00C15BF0" w:rsidRDefault="00FD1947" w:rsidP="00FD1947">
      <w:pPr>
        <w:spacing w:after="0"/>
        <w:ind w:left="284"/>
        <w:jc w:val="both"/>
        <w:rPr>
          <w:rFonts w:asciiTheme="minorHAnsi" w:hAnsiTheme="minorHAnsi" w:cstheme="minorHAnsi"/>
        </w:rPr>
      </w:pPr>
      <w:r w:rsidRPr="00C15BF0">
        <w:rPr>
          <w:rFonts w:asciiTheme="minorHAnsi" w:hAnsiTheme="minorHAnsi" w:cstheme="minorHAnsi"/>
        </w:rPr>
        <w:t>Adres:          : ul. Czajkowskiego 51, 38-400 Krosno</w:t>
      </w:r>
    </w:p>
    <w:p w:rsidR="00FD1947" w:rsidRPr="00C15BF0" w:rsidRDefault="00FD1947" w:rsidP="00FD1947">
      <w:pPr>
        <w:spacing w:after="0"/>
        <w:ind w:left="284"/>
        <w:jc w:val="both"/>
        <w:rPr>
          <w:rFonts w:asciiTheme="minorHAnsi" w:hAnsiTheme="minorHAnsi" w:cstheme="minorHAnsi"/>
        </w:rPr>
      </w:pPr>
      <w:r w:rsidRPr="00C15BF0">
        <w:rPr>
          <w:rFonts w:asciiTheme="minorHAnsi" w:hAnsiTheme="minorHAnsi" w:cstheme="minorHAnsi"/>
        </w:rPr>
        <w:t>NIP: 6840010009</w:t>
      </w:r>
    </w:p>
    <w:p w:rsidR="00FD1947" w:rsidRPr="00C15BF0" w:rsidRDefault="00FD1947" w:rsidP="00FD1947">
      <w:pPr>
        <w:spacing w:after="0"/>
        <w:ind w:left="284"/>
        <w:jc w:val="both"/>
        <w:rPr>
          <w:rFonts w:asciiTheme="minorHAnsi" w:hAnsiTheme="minorHAnsi" w:cstheme="minorHAnsi"/>
        </w:rPr>
      </w:pPr>
      <w:r w:rsidRPr="00C15BF0">
        <w:rPr>
          <w:rFonts w:asciiTheme="minorHAnsi" w:hAnsiTheme="minorHAnsi" w:cstheme="minorHAnsi"/>
        </w:rPr>
        <w:t>Cena oferty  : 98 756,91 zł brutto</w:t>
      </w:r>
    </w:p>
    <w:p w:rsidR="00FD1947" w:rsidRPr="00C15BF0" w:rsidRDefault="00FD1947" w:rsidP="00FD1947">
      <w:pPr>
        <w:spacing w:after="0"/>
        <w:ind w:left="284"/>
        <w:jc w:val="both"/>
        <w:rPr>
          <w:rFonts w:asciiTheme="minorHAnsi" w:hAnsiTheme="minorHAnsi" w:cstheme="minorHAnsi"/>
        </w:rPr>
      </w:pPr>
      <w:r w:rsidRPr="00C15BF0">
        <w:rPr>
          <w:rFonts w:asciiTheme="minorHAnsi" w:hAnsiTheme="minorHAnsi" w:cstheme="minorHAnsi"/>
        </w:rPr>
        <w:t>Termin dostawy: 1 dzień</w:t>
      </w:r>
    </w:p>
    <w:p w:rsidR="00FD1947" w:rsidRPr="00C15BF0" w:rsidRDefault="00FD1947" w:rsidP="00FD1947">
      <w:pPr>
        <w:spacing w:after="0"/>
        <w:ind w:firstLine="284"/>
        <w:jc w:val="both"/>
        <w:rPr>
          <w:rFonts w:asciiTheme="minorHAnsi" w:hAnsiTheme="minorHAnsi" w:cstheme="minorHAnsi"/>
        </w:rPr>
      </w:pPr>
      <w:r w:rsidRPr="00C15BF0">
        <w:rPr>
          <w:rFonts w:asciiTheme="minorHAnsi" w:hAnsiTheme="minorHAnsi" w:cstheme="minorHAnsi"/>
        </w:rPr>
        <w:t>Wielkość przedsiębiorstwa: małe przedsiębiorstwo</w:t>
      </w:r>
    </w:p>
    <w:p w:rsidR="00FD1947" w:rsidRDefault="00FD1947" w:rsidP="00FD1947">
      <w:pPr>
        <w:spacing w:after="0"/>
        <w:jc w:val="both"/>
        <w:rPr>
          <w:rFonts w:asciiTheme="minorHAnsi" w:hAnsiTheme="minorHAnsi" w:cstheme="minorHAnsi"/>
        </w:rPr>
      </w:pPr>
    </w:p>
    <w:p w:rsidR="00FD1947" w:rsidRDefault="00FD1947" w:rsidP="006D5FED">
      <w:pPr>
        <w:spacing w:after="0"/>
        <w:ind w:left="284"/>
        <w:jc w:val="both"/>
        <w:rPr>
          <w:rFonts w:asciiTheme="minorHAnsi" w:hAnsiTheme="minorHAnsi" w:cstheme="minorHAnsi"/>
          <w:b/>
        </w:rPr>
      </w:pPr>
    </w:p>
    <w:p w:rsidR="00FD1947" w:rsidRDefault="00FD1947" w:rsidP="00DB6B4D">
      <w:pPr>
        <w:spacing w:after="0"/>
        <w:jc w:val="both"/>
        <w:rPr>
          <w:rFonts w:asciiTheme="minorHAnsi" w:hAnsiTheme="minorHAnsi" w:cstheme="minorHAnsi"/>
          <w:b/>
        </w:rPr>
      </w:pPr>
    </w:p>
    <w:p w:rsidR="00FD1947" w:rsidRDefault="00FD1947" w:rsidP="006D5FED">
      <w:pPr>
        <w:spacing w:after="0"/>
        <w:ind w:left="284"/>
        <w:jc w:val="both"/>
        <w:rPr>
          <w:rFonts w:asciiTheme="minorHAnsi" w:hAnsiTheme="minorHAnsi" w:cstheme="minorHAnsi"/>
          <w:b/>
        </w:rPr>
      </w:pPr>
    </w:p>
    <w:p w:rsidR="00FD1947" w:rsidRDefault="00FD1947" w:rsidP="006D5FED">
      <w:pPr>
        <w:spacing w:after="0"/>
        <w:ind w:left="284"/>
        <w:jc w:val="both"/>
        <w:rPr>
          <w:rFonts w:asciiTheme="minorHAnsi" w:hAnsiTheme="minorHAnsi" w:cstheme="minorHAnsi"/>
          <w:b/>
        </w:rPr>
      </w:pPr>
    </w:p>
    <w:p w:rsidR="00DB6B4D" w:rsidRPr="00DB6B4D" w:rsidRDefault="00DB6B4D" w:rsidP="00DB6B4D">
      <w:pPr>
        <w:pStyle w:val="Tekstpodstawowy"/>
        <w:numPr>
          <w:ilvl w:val="0"/>
          <w:numId w:val="16"/>
        </w:numPr>
        <w:ind w:left="426" w:hanging="426"/>
        <w:rPr>
          <w:rFonts w:asciiTheme="minorHAnsi" w:hAnsiTheme="minorHAnsi" w:cstheme="minorHAnsi"/>
          <w:sz w:val="22"/>
          <w:szCs w:val="22"/>
          <w:u w:val="single"/>
        </w:rPr>
      </w:pPr>
      <w:r w:rsidRPr="00DB6B4D">
        <w:rPr>
          <w:rFonts w:asciiTheme="minorHAnsi" w:hAnsiTheme="minorHAnsi" w:cstheme="minorHAnsi"/>
          <w:sz w:val="22"/>
          <w:szCs w:val="22"/>
          <w:u w:val="single"/>
        </w:rPr>
        <w:t>Firmy i adresy wykonawców, którzy złożyli oferty w terminie:</w:t>
      </w:r>
    </w:p>
    <w:p w:rsidR="00FD1947" w:rsidRDefault="00FD1947" w:rsidP="006D5FED">
      <w:pPr>
        <w:spacing w:after="0"/>
        <w:ind w:left="284"/>
        <w:jc w:val="both"/>
        <w:rPr>
          <w:rFonts w:asciiTheme="minorHAnsi" w:hAnsiTheme="minorHAnsi" w:cstheme="minorHAnsi"/>
          <w:b/>
        </w:rPr>
      </w:pPr>
    </w:p>
    <w:p w:rsidR="00FD1947" w:rsidRPr="00C15BF0" w:rsidRDefault="00DB6B4D" w:rsidP="006D5FED">
      <w:pPr>
        <w:spacing w:after="0"/>
        <w:ind w:left="284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Zadanie 1</w:t>
      </w:r>
    </w:p>
    <w:p w:rsidR="006D5FED" w:rsidRPr="00C15BF0" w:rsidRDefault="006D5FED" w:rsidP="006D5FED">
      <w:pPr>
        <w:spacing w:after="0"/>
        <w:ind w:left="284"/>
        <w:jc w:val="both"/>
        <w:rPr>
          <w:rFonts w:asciiTheme="minorHAnsi" w:hAnsiTheme="minorHAnsi" w:cstheme="minorHAnsi"/>
          <w:u w:val="single"/>
        </w:rPr>
      </w:pPr>
      <w:r w:rsidRPr="00C15BF0">
        <w:rPr>
          <w:rFonts w:asciiTheme="minorHAnsi" w:hAnsiTheme="minorHAnsi" w:cstheme="minorHAnsi"/>
          <w:u w:val="single"/>
        </w:rPr>
        <w:t>Oferta nr 4</w:t>
      </w:r>
    </w:p>
    <w:p w:rsidR="006D5FED" w:rsidRPr="00C15BF0" w:rsidRDefault="006D5FED" w:rsidP="006D5FED">
      <w:pPr>
        <w:spacing w:after="0"/>
        <w:ind w:left="284"/>
        <w:jc w:val="both"/>
        <w:rPr>
          <w:rFonts w:asciiTheme="minorHAnsi" w:hAnsiTheme="minorHAnsi" w:cstheme="minorHAnsi"/>
        </w:rPr>
      </w:pPr>
      <w:r w:rsidRPr="00C15BF0">
        <w:rPr>
          <w:rFonts w:asciiTheme="minorHAnsi" w:hAnsiTheme="minorHAnsi" w:cstheme="minorHAnsi"/>
        </w:rPr>
        <w:t>Wykonawca: ZPM Kabanos Sp. z o.o.</w:t>
      </w:r>
    </w:p>
    <w:p w:rsidR="006D5FED" w:rsidRPr="00C15BF0" w:rsidRDefault="006D5FED" w:rsidP="006D5FED">
      <w:pPr>
        <w:spacing w:after="0"/>
        <w:ind w:left="284"/>
        <w:jc w:val="both"/>
        <w:rPr>
          <w:rFonts w:asciiTheme="minorHAnsi" w:hAnsiTheme="minorHAnsi" w:cstheme="minorHAnsi"/>
        </w:rPr>
      </w:pPr>
      <w:r w:rsidRPr="00C15BF0">
        <w:rPr>
          <w:rFonts w:asciiTheme="minorHAnsi" w:hAnsiTheme="minorHAnsi" w:cstheme="minorHAnsi"/>
        </w:rPr>
        <w:t xml:space="preserve">Adres:          : ul. Wenecka 20, 39-320 Przecław </w:t>
      </w:r>
    </w:p>
    <w:p w:rsidR="006D5FED" w:rsidRPr="00C15BF0" w:rsidRDefault="006D5FED" w:rsidP="006D5FED">
      <w:pPr>
        <w:spacing w:after="0"/>
        <w:ind w:left="284"/>
        <w:jc w:val="both"/>
        <w:rPr>
          <w:rFonts w:asciiTheme="minorHAnsi" w:hAnsiTheme="minorHAnsi" w:cstheme="minorHAnsi"/>
        </w:rPr>
      </w:pPr>
      <w:r w:rsidRPr="00C15BF0">
        <w:rPr>
          <w:rFonts w:asciiTheme="minorHAnsi" w:hAnsiTheme="minorHAnsi" w:cstheme="minorHAnsi"/>
        </w:rPr>
        <w:t>Cena oferty  : 222 820,50 zł brutto</w:t>
      </w:r>
    </w:p>
    <w:p w:rsidR="006D5FED" w:rsidRPr="00C15BF0" w:rsidRDefault="006D5FED" w:rsidP="006D5FED">
      <w:pPr>
        <w:spacing w:after="0"/>
        <w:ind w:left="284"/>
        <w:jc w:val="both"/>
        <w:rPr>
          <w:rFonts w:asciiTheme="minorHAnsi" w:hAnsiTheme="minorHAnsi" w:cstheme="minorHAnsi"/>
        </w:rPr>
      </w:pPr>
      <w:r w:rsidRPr="00C15BF0">
        <w:rPr>
          <w:rFonts w:asciiTheme="minorHAnsi" w:hAnsiTheme="minorHAnsi" w:cstheme="minorHAnsi"/>
        </w:rPr>
        <w:t>NIP: 8171891240</w:t>
      </w:r>
    </w:p>
    <w:p w:rsidR="006D5FED" w:rsidRPr="00C15BF0" w:rsidRDefault="006D5FED" w:rsidP="006D5FED">
      <w:pPr>
        <w:spacing w:after="0"/>
        <w:ind w:left="284"/>
        <w:jc w:val="both"/>
        <w:rPr>
          <w:rFonts w:asciiTheme="minorHAnsi" w:hAnsiTheme="minorHAnsi" w:cstheme="minorHAnsi"/>
        </w:rPr>
      </w:pPr>
      <w:r w:rsidRPr="00C15BF0">
        <w:rPr>
          <w:rFonts w:asciiTheme="minorHAnsi" w:hAnsiTheme="minorHAnsi" w:cstheme="minorHAnsi"/>
        </w:rPr>
        <w:t>Wielkość przedsiębiorstwa: średnie</w:t>
      </w:r>
    </w:p>
    <w:p w:rsidR="00E21ABB" w:rsidRPr="00C15BF0" w:rsidRDefault="00E21ABB" w:rsidP="008018BA">
      <w:pPr>
        <w:spacing w:after="0"/>
        <w:jc w:val="both"/>
        <w:rPr>
          <w:rFonts w:asciiTheme="minorHAnsi" w:hAnsiTheme="minorHAnsi" w:cstheme="minorHAnsi"/>
        </w:rPr>
      </w:pPr>
    </w:p>
    <w:p w:rsidR="006D5FED" w:rsidRPr="00C15BF0" w:rsidRDefault="006D5FED" w:rsidP="006D5FED">
      <w:pPr>
        <w:spacing w:after="0"/>
        <w:ind w:left="284"/>
        <w:jc w:val="both"/>
        <w:rPr>
          <w:rFonts w:asciiTheme="minorHAnsi" w:hAnsiTheme="minorHAnsi" w:cstheme="minorHAnsi"/>
          <w:u w:val="single"/>
        </w:rPr>
      </w:pPr>
      <w:bookmarkStart w:id="1" w:name="_Hlk172803276"/>
      <w:r w:rsidRPr="00C15BF0">
        <w:rPr>
          <w:rFonts w:asciiTheme="minorHAnsi" w:hAnsiTheme="minorHAnsi" w:cstheme="minorHAnsi"/>
          <w:u w:val="single"/>
        </w:rPr>
        <w:t>Oferta nr 8</w:t>
      </w:r>
    </w:p>
    <w:p w:rsidR="006D5FED" w:rsidRPr="00C15BF0" w:rsidRDefault="006D5FED" w:rsidP="006D5FED">
      <w:pPr>
        <w:spacing w:after="0"/>
        <w:ind w:left="284"/>
        <w:jc w:val="both"/>
        <w:rPr>
          <w:rFonts w:asciiTheme="minorHAnsi" w:hAnsiTheme="minorHAnsi" w:cstheme="minorHAnsi"/>
        </w:rPr>
      </w:pPr>
      <w:r w:rsidRPr="00C15BF0">
        <w:rPr>
          <w:rFonts w:asciiTheme="minorHAnsi" w:hAnsiTheme="minorHAnsi" w:cstheme="minorHAnsi"/>
        </w:rPr>
        <w:t xml:space="preserve">Wykonawca: PPHU </w:t>
      </w:r>
      <w:proofErr w:type="spellStart"/>
      <w:r w:rsidRPr="00C15BF0">
        <w:rPr>
          <w:rFonts w:asciiTheme="minorHAnsi" w:hAnsiTheme="minorHAnsi" w:cstheme="minorHAnsi"/>
        </w:rPr>
        <w:t>Publima</w:t>
      </w:r>
      <w:proofErr w:type="spellEnd"/>
      <w:r w:rsidRPr="00C15BF0">
        <w:rPr>
          <w:rFonts w:asciiTheme="minorHAnsi" w:hAnsiTheme="minorHAnsi" w:cstheme="minorHAnsi"/>
        </w:rPr>
        <w:t xml:space="preserve"> </w:t>
      </w:r>
      <w:proofErr w:type="spellStart"/>
      <w:r w:rsidRPr="00C15BF0">
        <w:rPr>
          <w:rFonts w:asciiTheme="minorHAnsi" w:hAnsiTheme="minorHAnsi" w:cstheme="minorHAnsi"/>
        </w:rPr>
        <w:t>Lichota&amp;Lichota</w:t>
      </w:r>
      <w:proofErr w:type="spellEnd"/>
      <w:r w:rsidRPr="00C15BF0">
        <w:rPr>
          <w:rFonts w:asciiTheme="minorHAnsi" w:hAnsiTheme="minorHAnsi" w:cstheme="minorHAnsi"/>
        </w:rPr>
        <w:t xml:space="preserve"> Sp. K.</w:t>
      </w:r>
    </w:p>
    <w:p w:rsidR="006D5FED" w:rsidRPr="00C15BF0" w:rsidRDefault="006D5FED" w:rsidP="006D5FED">
      <w:pPr>
        <w:spacing w:after="0"/>
        <w:ind w:left="284"/>
        <w:jc w:val="both"/>
        <w:rPr>
          <w:rFonts w:asciiTheme="minorHAnsi" w:hAnsiTheme="minorHAnsi" w:cstheme="minorHAnsi"/>
        </w:rPr>
      </w:pPr>
      <w:r w:rsidRPr="00C15BF0">
        <w:rPr>
          <w:rFonts w:asciiTheme="minorHAnsi" w:hAnsiTheme="minorHAnsi" w:cstheme="minorHAnsi"/>
        </w:rPr>
        <w:t xml:space="preserve">Adres:          : ul. Kilińskiego 49, 27-400 Ostrowiec Świętokrzyski </w:t>
      </w:r>
    </w:p>
    <w:p w:rsidR="00D825AD" w:rsidRPr="00C15BF0" w:rsidRDefault="00D825AD" w:rsidP="006D5FED">
      <w:pPr>
        <w:spacing w:after="0"/>
        <w:ind w:left="284"/>
        <w:jc w:val="both"/>
        <w:rPr>
          <w:rFonts w:asciiTheme="minorHAnsi" w:hAnsiTheme="minorHAnsi" w:cstheme="minorHAnsi"/>
        </w:rPr>
      </w:pPr>
      <w:r w:rsidRPr="00C15BF0">
        <w:rPr>
          <w:rFonts w:asciiTheme="minorHAnsi" w:hAnsiTheme="minorHAnsi" w:cstheme="minorHAnsi"/>
        </w:rPr>
        <w:tab/>
      </w:r>
      <w:r w:rsidRPr="00C15BF0">
        <w:rPr>
          <w:rFonts w:asciiTheme="minorHAnsi" w:hAnsiTheme="minorHAnsi" w:cstheme="minorHAnsi"/>
        </w:rPr>
        <w:tab/>
        <w:t xml:space="preserve">     Ul. Piaskowa 9, O/ Mielec</w:t>
      </w:r>
    </w:p>
    <w:p w:rsidR="006D5FED" w:rsidRPr="00C15BF0" w:rsidRDefault="006D5FED" w:rsidP="006D5FED">
      <w:pPr>
        <w:spacing w:after="0"/>
        <w:ind w:left="284"/>
        <w:jc w:val="both"/>
        <w:rPr>
          <w:rFonts w:asciiTheme="minorHAnsi" w:hAnsiTheme="minorHAnsi" w:cstheme="minorHAnsi"/>
        </w:rPr>
      </w:pPr>
      <w:r w:rsidRPr="00C15BF0">
        <w:rPr>
          <w:rFonts w:asciiTheme="minorHAnsi" w:hAnsiTheme="minorHAnsi" w:cstheme="minorHAnsi"/>
        </w:rPr>
        <w:t>Cena oferty  : 217.770,00 zł brutto</w:t>
      </w:r>
    </w:p>
    <w:p w:rsidR="006D5FED" w:rsidRPr="00C15BF0" w:rsidRDefault="006D5FED" w:rsidP="006D5FED">
      <w:pPr>
        <w:spacing w:after="0"/>
        <w:ind w:left="284"/>
        <w:jc w:val="both"/>
        <w:rPr>
          <w:rFonts w:asciiTheme="minorHAnsi" w:hAnsiTheme="minorHAnsi" w:cstheme="minorHAnsi"/>
        </w:rPr>
      </w:pPr>
      <w:r w:rsidRPr="00C15BF0">
        <w:rPr>
          <w:rFonts w:asciiTheme="minorHAnsi" w:hAnsiTheme="minorHAnsi" w:cstheme="minorHAnsi"/>
        </w:rPr>
        <w:t>NIP: 6611002540</w:t>
      </w:r>
    </w:p>
    <w:p w:rsidR="006D5FED" w:rsidRPr="00C15BF0" w:rsidRDefault="006D5FED" w:rsidP="006D5FED">
      <w:pPr>
        <w:spacing w:after="0"/>
        <w:ind w:left="284"/>
        <w:jc w:val="both"/>
        <w:rPr>
          <w:rFonts w:asciiTheme="minorHAnsi" w:hAnsiTheme="minorHAnsi" w:cstheme="minorHAnsi"/>
          <w:color w:val="FF0000"/>
        </w:rPr>
      </w:pPr>
      <w:r w:rsidRPr="00C15BF0">
        <w:rPr>
          <w:rFonts w:asciiTheme="minorHAnsi" w:hAnsiTheme="minorHAnsi" w:cstheme="minorHAnsi"/>
        </w:rPr>
        <w:t>Wielkość przedsiębiorstwa:</w:t>
      </w:r>
      <w:r w:rsidRPr="0033727B">
        <w:rPr>
          <w:rFonts w:asciiTheme="minorHAnsi" w:hAnsiTheme="minorHAnsi" w:cstheme="minorHAnsi"/>
        </w:rPr>
        <w:t xml:space="preserve"> duże</w:t>
      </w:r>
    </w:p>
    <w:p w:rsidR="006D5FED" w:rsidRDefault="006D5FED" w:rsidP="006D5FED">
      <w:pPr>
        <w:spacing w:after="0"/>
        <w:ind w:left="284"/>
        <w:jc w:val="both"/>
        <w:rPr>
          <w:rFonts w:asciiTheme="minorHAnsi" w:hAnsiTheme="minorHAnsi" w:cstheme="minorHAnsi"/>
        </w:rPr>
      </w:pPr>
    </w:p>
    <w:p w:rsidR="00FD1947" w:rsidRDefault="00FD1947" w:rsidP="006D5FED">
      <w:pPr>
        <w:spacing w:after="0"/>
        <w:ind w:left="284"/>
        <w:jc w:val="both"/>
        <w:rPr>
          <w:rFonts w:asciiTheme="minorHAnsi" w:hAnsiTheme="minorHAnsi" w:cstheme="minorHAnsi"/>
        </w:rPr>
      </w:pPr>
    </w:p>
    <w:p w:rsidR="00FD1947" w:rsidRPr="00C15BF0" w:rsidRDefault="00FD1947" w:rsidP="00FD1947">
      <w:pPr>
        <w:spacing w:after="0"/>
        <w:ind w:left="284"/>
        <w:jc w:val="both"/>
        <w:rPr>
          <w:rFonts w:asciiTheme="minorHAnsi" w:hAnsiTheme="minorHAnsi" w:cstheme="minorHAnsi"/>
          <w:b/>
        </w:rPr>
      </w:pPr>
      <w:bookmarkStart w:id="2" w:name="_Hlk187657731"/>
      <w:r w:rsidRPr="00C15BF0">
        <w:rPr>
          <w:rFonts w:asciiTheme="minorHAnsi" w:hAnsiTheme="minorHAnsi" w:cstheme="minorHAnsi"/>
          <w:b/>
        </w:rPr>
        <w:t>Zadanie 2</w:t>
      </w:r>
    </w:p>
    <w:p w:rsidR="00FD1947" w:rsidRPr="00C15BF0" w:rsidRDefault="00FD1947" w:rsidP="00FD1947">
      <w:pPr>
        <w:spacing w:after="0"/>
        <w:ind w:left="284"/>
        <w:jc w:val="both"/>
        <w:rPr>
          <w:rFonts w:asciiTheme="minorHAnsi" w:hAnsiTheme="minorHAnsi" w:cstheme="minorHAnsi"/>
          <w:u w:val="single"/>
        </w:rPr>
      </w:pPr>
      <w:r w:rsidRPr="00C15BF0">
        <w:rPr>
          <w:rFonts w:asciiTheme="minorHAnsi" w:hAnsiTheme="minorHAnsi" w:cstheme="minorHAnsi"/>
          <w:u w:val="single"/>
        </w:rPr>
        <w:t>Oferta nr 3</w:t>
      </w:r>
    </w:p>
    <w:p w:rsidR="00FD1947" w:rsidRPr="00C15BF0" w:rsidRDefault="00FD1947" w:rsidP="00FD1947">
      <w:pPr>
        <w:spacing w:after="0"/>
        <w:ind w:left="284"/>
        <w:jc w:val="both"/>
        <w:rPr>
          <w:rFonts w:asciiTheme="minorHAnsi" w:hAnsiTheme="minorHAnsi" w:cstheme="minorHAnsi"/>
        </w:rPr>
      </w:pPr>
      <w:r w:rsidRPr="00C15BF0">
        <w:rPr>
          <w:rFonts w:asciiTheme="minorHAnsi" w:hAnsiTheme="minorHAnsi" w:cstheme="minorHAnsi"/>
        </w:rPr>
        <w:t>Wykonawca: ZPM Kabanos Sp. z o.o.</w:t>
      </w:r>
    </w:p>
    <w:p w:rsidR="00C15BF0" w:rsidRPr="00C15BF0" w:rsidRDefault="00FD1947" w:rsidP="00FD1947">
      <w:pPr>
        <w:spacing w:after="0"/>
        <w:ind w:left="284"/>
        <w:jc w:val="both"/>
        <w:rPr>
          <w:rFonts w:asciiTheme="minorHAnsi" w:hAnsiTheme="minorHAnsi" w:cstheme="minorHAnsi"/>
        </w:rPr>
      </w:pPr>
      <w:r w:rsidRPr="00C15BF0">
        <w:rPr>
          <w:rFonts w:asciiTheme="minorHAnsi" w:hAnsiTheme="minorHAnsi" w:cstheme="minorHAnsi"/>
        </w:rPr>
        <w:t xml:space="preserve">Adres:          : ul. Wenecka 20, 39-320 Przecław </w:t>
      </w:r>
    </w:p>
    <w:bookmarkEnd w:id="1"/>
    <w:p w:rsidR="006D5FED" w:rsidRPr="00C15BF0" w:rsidRDefault="006D5FED" w:rsidP="006D5FED">
      <w:pPr>
        <w:spacing w:after="0"/>
        <w:ind w:left="284"/>
        <w:jc w:val="both"/>
        <w:rPr>
          <w:rFonts w:asciiTheme="minorHAnsi" w:hAnsiTheme="minorHAnsi" w:cstheme="minorHAnsi"/>
        </w:rPr>
      </w:pPr>
      <w:r w:rsidRPr="00C15BF0">
        <w:rPr>
          <w:rFonts w:asciiTheme="minorHAnsi" w:hAnsiTheme="minorHAnsi" w:cstheme="minorHAnsi"/>
        </w:rPr>
        <w:t>Cena oferty  : 133 098,00 zł brutto</w:t>
      </w:r>
    </w:p>
    <w:p w:rsidR="006D5FED" w:rsidRPr="00C15BF0" w:rsidRDefault="006D5FED" w:rsidP="006D5FED">
      <w:pPr>
        <w:spacing w:after="0"/>
        <w:ind w:left="284"/>
        <w:jc w:val="both"/>
        <w:rPr>
          <w:rFonts w:asciiTheme="minorHAnsi" w:hAnsiTheme="minorHAnsi" w:cstheme="minorHAnsi"/>
        </w:rPr>
      </w:pPr>
      <w:r w:rsidRPr="00C15BF0">
        <w:rPr>
          <w:rFonts w:asciiTheme="minorHAnsi" w:hAnsiTheme="minorHAnsi" w:cstheme="minorHAnsi"/>
        </w:rPr>
        <w:t>NIP: 8171891240</w:t>
      </w:r>
    </w:p>
    <w:p w:rsidR="006D5FED" w:rsidRPr="00C15BF0" w:rsidRDefault="006D5FED" w:rsidP="006D5FED">
      <w:pPr>
        <w:spacing w:after="0"/>
        <w:ind w:left="284"/>
        <w:jc w:val="both"/>
        <w:rPr>
          <w:rFonts w:asciiTheme="minorHAnsi" w:hAnsiTheme="minorHAnsi" w:cstheme="minorHAnsi"/>
        </w:rPr>
      </w:pPr>
      <w:r w:rsidRPr="00C15BF0">
        <w:rPr>
          <w:rFonts w:asciiTheme="minorHAnsi" w:hAnsiTheme="minorHAnsi" w:cstheme="minorHAnsi"/>
        </w:rPr>
        <w:t>Wielkość przedsiębiorstwa: średnie</w:t>
      </w:r>
    </w:p>
    <w:bookmarkEnd w:id="2"/>
    <w:p w:rsidR="00E21ABB" w:rsidRPr="00C15BF0" w:rsidRDefault="00E21ABB" w:rsidP="008018BA">
      <w:pPr>
        <w:spacing w:after="0"/>
        <w:jc w:val="both"/>
        <w:rPr>
          <w:rFonts w:asciiTheme="minorHAnsi" w:hAnsiTheme="minorHAnsi" w:cstheme="minorHAnsi"/>
        </w:rPr>
      </w:pPr>
    </w:p>
    <w:p w:rsidR="006D5FED" w:rsidRPr="00C15BF0" w:rsidRDefault="006D5FED" w:rsidP="006D5FED">
      <w:pPr>
        <w:spacing w:after="0"/>
        <w:ind w:left="284"/>
        <w:jc w:val="both"/>
        <w:rPr>
          <w:rFonts w:asciiTheme="minorHAnsi" w:hAnsiTheme="minorHAnsi" w:cstheme="minorHAnsi"/>
          <w:u w:val="single"/>
        </w:rPr>
      </w:pPr>
      <w:r w:rsidRPr="00C15BF0">
        <w:rPr>
          <w:rFonts w:asciiTheme="minorHAnsi" w:hAnsiTheme="minorHAnsi" w:cstheme="minorHAnsi"/>
          <w:u w:val="single"/>
        </w:rPr>
        <w:t xml:space="preserve">Oferta nr </w:t>
      </w:r>
      <w:r w:rsidR="00D825AD" w:rsidRPr="00C15BF0">
        <w:rPr>
          <w:rFonts w:asciiTheme="minorHAnsi" w:hAnsiTheme="minorHAnsi" w:cstheme="minorHAnsi"/>
          <w:u w:val="single"/>
        </w:rPr>
        <w:t>8</w:t>
      </w:r>
    </w:p>
    <w:p w:rsidR="006D5FED" w:rsidRPr="00C15BF0" w:rsidRDefault="006D5FED" w:rsidP="006D5FED">
      <w:pPr>
        <w:spacing w:after="0"/>
        <w:ind w:left="284"/>
        <w:jc w:val="both"/>
        <w:rPr>
          <w:rFonts w:asciiTheme="minorHAnsi" w:hAnsiTheme="minorHAnsi" w:cstheme="minorHAnsi"/>
        </w:rPr>
      </w:pPr>
      <w:r w:rsidRPr="00C15BF0">
        <w:rPr>
          <w:rFonts w:asciiTheme="minorHAnsi" w:hAnsiTheme="minorHAnsi" w:cstheme="minorHAnsi"/>
        </w:rPr>
        <w:t xml:space="preserve">Wykonawca: PPHU </w:t>
      </w:r>
      <w:proofErr w:type="spellStart"/>
      <w:r w:rsidRPr="00C15BF0">
        <w:rPr>
          <w:rFonts w:asciiTheme="minorHAnsi" w:hAnsiTheme="minorHAnsi" w:cstheme="minorHAnsi"/>
        </w:rPr>
        <w:t>Publima</w:t>
      </w:r>
      <w:proofErr w:type="spellEnd"/>
      <w:r w:rsidRPr="00C15BF0">
        <w:rPr>
          <w:rFonts w:asciiTheme="minorHAnsi" w:hAnsiTheme="minorHAnsi" w:cstheme="minorHAnsi"/>
        </w:rPr>
        <w:t xml:space="preserve"> </w:t>
      </w:r>
      <w:proofErr w:type="spellStart"/>
      <w:r w:rsidRPr="00C15BF0">
        <w:rPr>
          <w:rFonts w:asciiTheme="minorHAnsi" w:hAnsiTheme="minorHAnsi" w:cstheme="minorHAnsi"/>
        </w:rPr>
        <w:t>Lichota&amp;Lichota</w:t>
      </w:r>
      <w:proofErr w:type="spellEnd"/>
      <w:r w:rsidRPr="00C15BF0">
        <w:rPr>
          <w:rFonts w:asciiTheme="minorHAnsi" w:hAnsiTheme="minorHAnsi" w:cstheme="minorHAnsi"/>
        </w:rPr>
        <w:t xml:space="preserve"> Sp. K.</w:t>
      </w:r>
    </w:p>
    <w:p w:rsidR="006D5FED" w:rsidRPr="00C15BF0" w:rsidRDefault="006D5FED" w:rsidP="006D5FED">
      <w:pPr>
        <w:spacing w:after="0"/>
        <w:ind w:left="284"/>
        <w:jc w:val="both"/>
        <w:rPr>
          <w:rFonts w:asciiTheme="minorHAnsi" w:hAnsiTheme="minorHAnsi" w:cstheme="minorHAnsi"/>
        </w:rPr>
      </w:pPr>
      <w:r w:rsidRPr="00C15BF0">
        <w:rPr>
          <w:rFonts w:asciiTheme="minorHAnsi" w:hAnsiTheme="minorHAnsi" w:cstheme="minorHAnsi"/>
        </w:rPr>
        <w:t xml:space="preserve">Adres:          : ul. Kilińskiego 49, 27-400 Ostrowiec Świętokrzyski </w:t>
      </w:r>
    </w:p>
    <w:p w:rsidR="00D825AD" w:rsidRPr="00C15BF0" w:rsidRDefault="00D825AD" w:rsidP="006D5FED">
      <w:pPr>
        <w:spacing w:after="0"/>
        <w:ind w:left="284"/>
        <w:jc w:val="both"/>
        <w:rPr>
          <w:rFonts w:asciiTheme="minorHAnsi" w:hAnsiTheme="minorHAnsi" w:cstheme="minorHAnsi"/>
        </w:rPr>
      </w:pPr>
      <w:r w:rsidRPr="00C15BF0">
        <w:rPr>
          <w:rFonts w:asciiTheme="minorHAnsi" w:hAnsiTheme="minorHAnsi" w:cstheme="minorHAnsi"/>
        </w:rPr>
        <w:tab/>
      </w:r>
      <w:r w:rsidRPr="00C15BF0">
        <w:rPr>
          <w:rFonts w:asciiTheme="minorHAnsi" w:hAnsiTheme="minorHAnsi" w:cstheme="minorHAnsi"/>
        </w:rPr>
        <w:tab/>
        <w:t xml:space="preserve">     </w:t>
      </w:r>
      <w:bookmarkStart w:id="3" w:name="_Hlk187316473"/>
      <w:r w:rsidRPr="00C15BF0">
        <w:rPr>
          <w:rFonts w:asciiTheme="minorHAnsi" w:hAnsiTheme="minorHAnsi" w:cstheme="minorHAnsi"/>
        </w:rPr>
        <w:t xml:space="preserve">Ul. Piaskowa 9, O/ Mielec </w:t>
      </w:r>
      <w:bookmarkEnd w:id="3"/>
    </w:p>
    <w:p w:rsidR="006D5FED" w:rsidRPr="00C15BF0" w:rsidRDefault="006D5FED" w:rsidP="006D5FED">
      <w:pPr>
        <w:spacing w:after="0"/>
        <w:ind w:left="284"/>
        <w:jc w:val="both"/>
        <w:rPr>
          <w:rFonts w:asciiTheme="minorHAnsi" w:hAnsiTheme="minorHAnsi" w:cstheme="minorHAnsi"/>
        </w:rPr>
      </w:pPr>
      <w:r w:rsidRPr="00C15BF0">
        <w:rPr>
          <w:rFonts w:asciiTheme="minorHAnsi" w:hAnsiTheme="minorHAnsi" w:cstheme="minorHAnsi"/>
        </w:rPr>
        <w:t>Cena oferty  : 153.457,</w:t>
      </w:r>
      <w:r w:rsidR="00D825AD" w:rsidRPr="00C15BF0">
        <w:rPr>
          <w:rFonts w:asciiTheme="minorHAnsi" w:hAnsiTheme="minorHAnsi" w:cstheme="minorHAnsi"/>
        </w:rPr>
        <w:t>0</w:t>
      </w:r>
      <w:r w:rsidRPr="00C15BF0">
        <w:rPr>
          <w:rFonts w:asciiTheme="minorHAnsi" w:hAnsiTheme="minorHAnsi" w:cstheme="minorHAnsi"/>
        </w:rPr>
        <w:t>0 zł brutto</w:t>
      </w:r>
    </w:p>
    <w:p w:rsidR="006D5FED" w:rsidRPr="00C15BF0" w:rsidRDefault="006D5FED" w:rsidP="006D5FED">
      <w:pPr>
        <w:spacing w:after="0"/>
        <w:ind w:left="284"/>
        <w:jc w:val="both"/>
        <w:rPr>
          <w:rFonts w:asciiTheme="minorHAnsi" w:hAnsiTheme="minorHAnsi" w:cstheme="minorHAnsi"/>
        </w:rPr>
      </w:pPr>
      <w:r w:rsidRPr="00C15BF0">
        <w:rPr>
          <w:rFonts w:asciiTheme="minorHAnsi" w:hAnsiTheme="minorHAnsi" w:cstheme="minorHAnsi"/>
        </w:rPr>
        <w:t>NIP: 6611002540</w:t>
      </w:r>
    </w:p>
    <w:p w:rsidR="006D5FED" w:rsidRPr="00C15BF0" w:rsidRDefault="006D5FED" w:rsidP="006D5FED">
      <w:pPr>
        <w:spacing w:after="0"/>
        <w:ind w:left="284"/>
        <w:jc w:val="both"/>
        <w:rPr>
          <w:rFonts w:asciiTheme="minorHAnsi" w:hAnsiTheme="minorHAnsi" w:cstheme="minorHAnsi"/>
          <w:color w:val="FF0000"/>
        </w:rPr>
      </w:pPr>
      <w:r w:rsidRPr="00C15BF0">
        <w:rPr>
          <w:rFonts w:asciiTheme="minorHAnsi" w:hAnsiTheme="minorHAnsi" w:cstheme="minorHAnsi"/>
        </w:rPr>
        <w:lastRenderedPageBreak/>
        <w:t>Wielkość przedsiębiorstwa:</w:t>
      </w:r>
      <w:r w:rsidR="0033727B">
        <w:rPr>
          <w:rFonts w:asciiTheme="minorHAnsi" w:hAnsiTheme="minorHAnsi" w:cstheme="minorHAnsi"/>
        </w:rPr>
        <w:t xml:space="preserve"> </w:t>
      </w:r>
      <w:r w:rsidR="00D825AD" w:rsidRPr="0033727B">
        <w:rPr>
          <w:rFonts w:asciiTheme="minorHAnsi" w:hAnsiTheme="minorHAnsi" w:cstheme="minorHAnsi"/>
        </w:rPr>
        <w:t>duże</w:t>
      </w:r>
    </w:p>
    <w:p w:rsidR="00F13D19" w:rsidRPr="00C15BF0" w:rsidRDefault="00F13D19" w:rsidP="008018BA">
      <w:pPr>
        <w:spacing w:after="0"/>
        <w:jc w:val="both"/>
        <w:rPr>
          <w:rFonts w:asciiTheme="minorHAnsi" w:hAnsiTheme="minorHAnsi" w:cstheme="minorHAnsi"/>
        </w:rPr>
      </w:pPr>
    </w:p>
    <w:p w:rsidR="00F13D19" w:rsidRPr="00C15BF0" w:rsidRDefault="00F13D19" w:rsidP="008018BA">
      <w:pPr>
        <w:spacing w:after="0"/>
        <w:jc w:val="both"/>
        <w:rPr>
          <w:rFonts w:asciiTheme="minorHAnsi" w:hAnsiTheme="minorHAnsi" w:cstheme="minorHAnsi"/>
        </w:rPr>
      </w:pPr>
    </w:p>
    <w:p w:rsidR="00D825AD" w:rsidRPr="00C15BF0" w:rsidRDefault="00D825AD" w:rsidP="00D825AD">
      <w:pPr>
        <w:spacing w:after="0"/>
        <w:ind w:left="284"/>
        <w:jc w:val="both"/>
        <w:rPr>
          <w:rFonts w:asciiTheme="minorHAnsi" w:hAnsiTheme="minorHAnsi" w:cstheme="minorHAnsi"/>
          <w:b/>
        </w:rPr>
      </w:pPr>
      <w:r w:rsidRPr="00C15BF0">
        <w:rPr>
          <w:rFonts w:asciiTheme="minorHAnsi" w:hAnsiTheme="minorHAnsi" w:cstheme="minorHAnsi"/>
          <w:b/>
        </w:rPr>
        <w:t>Zadanie 3</w:t>
      </w:r>
    </w:p>
    <w:p w:rsidR="00D825AD" w:rsidRPr="00C15BF0" w:rsidRDefault="00D825AD" w:rsidP="00D825AD">
      <w:pPr>
        <w:spacing w:after="0"/>
        <w:ind w:left="284"/>
        <w:jc w:val="both"/>
        <w:rPr>
          <w:rFonts w:asciiTheme="minorHAnsi" w:hAnsiTheme="minorHAnsi" w:cstheme="minorHAnsi"/>
          <w:u w:val="single"/>
        </w:rPr>
      </w:pPr>
      <w:r w:rsidRPr="00C15BF0">
        <w:rPr>
          <w:rFonts w:asciiTheme="minorHAnsi" w:hAnsiTheme="minorHAnsi" w:cstheme="minorHAnsi"/>
          <w:u w:val="single"/>
        </w:rPr>
        <w:t>Oferta nr 5</w:t>
      </w:r>
    </w:p>
    <w:p w:rsidR="00D825AD" w:rsidRPr="00C15BF0" w:rsidRDefault="00D825AD" w:rsidP="00D825AD">
      <w:pPr>
        <w:spacing w:after="0"/>
        <w:ind w:left="284"/>
        <w:jc w:val="both"/>
        <w:rPr>
          <w:rFonts w:asciiTheme="minorHAnsi" w:hAnsiTheme="minorHAnsi" w:cstheme="minorHAnsi"/>
        </w:rPr>
      </w:pPr>
      <w:r w:rsidRPr="00C15BF0">
        <w:rPr>
          <w:rFonts w:asciiTheme="minorHAnsi" w:hAnsiTheme="minorHAnsi" w:cstheme="minorHAnsi"/>
        </w:rPr>
        <w:t xml:space="preserve">Wykonawca: Bruno </w:t>
      </w:r>
      <w:proofErr w:type="spellStart"/>
      <w:r w:rsidRPr="00C15BF0">
        <w:rPr>
          <w:rFonts w:asciiTheme="minorHAnsi" w:hAnsiTheme="minorHAnsi" w:cstheme="minorHAnsi"/>
        </w:rPr>
        <w:t>Tassi</w:t>
      </w:r>
      <w:proofErr w:type="spellEnd"/>
      <w:r w:rsidRPr="00C15BF0">
        <w:rPr>
          <w:rFonts w:asciiTheme="minorHAnsi" w:hAnsiTheme="minorHAnsi" w:cstheme="minorHAnsi"/>
        </w:rPr>
        <w:t xml:space="preserve"> Sp. z o.o.</w:t>
      </w:r>
    </w:p>
    <w:p w:rsidR="00D825AD" w:rsidRPr="00C15BF0" w:rsidRDefault="00D825AD" w:rsidP="00D825AD">
      <w:pPr>
        <w:spacing w:after="0"/>
        <w:ind w:left="284"/>
        <w:jc w:val="both"/>
        <w:rPr>
          <w:rFonts w:asciiTheme="minorHAnsi" w:hAnsiTheme="minorHAnsi" w:cstheme="minorHAnsi"/>
        </w:rPr>
      </w:pPr>
      <w:r w:rsidRPr="00C15BF0">
        <w:rPr>
          <w:rFonts w:asciiTheme="minorHAnsi" w:hAnsiTheme="minorHAnsi" w:cstheme="minorHAnsi"/>
        </w:rPr>
        <w:t xml:space="preserve">Adres:          : ul. Staniewicka 12, 03-310 Warszawa </w:t>
      </w:r>
    </w:p>
    <w:p w:rsidR="00D825AD" w:rsidRPr="00C15BF0" w:rsidRDefault="00D825AD" w:rsidP="00D825AD">
      <w:pPr>
        <w:spacing w:after="0"/>
        <w:ind w:left="284"/>
        <w:jc w:val="both"/>
        <w:rPr>
          <w:rFonts w:asciiTheme="minorHAnsi" w:hAnsiTheme="minorHAnsi" w:cstheme="minorHAnsi"/>
        </w:rPr>
      </w:pPr>
      <w:r w:rsidRPr="00C15BF0">
        <w:rPr>
          <w:rFonts w:asciiTheme="minorHAnsi" w:hAnsiTheme="minorHAnsi" w:cstheme="minorHAnsi"/>
        </w:rPr>
        <w:t>Cena oferty  : 95 140,40 zł brutto</w:t>
      </w:r>
    </w:p>
    <w:p w:rsidR="00D825AD" w:rsidRDefault="00D825AD" w:rsidP="00D825AD">
      <w:pPr>
        <w:spacing w:after="0"/>
        <w:ind w:left="284"/>
        <w:jc w:val="both"/>
        <w:rPr>
          <w:rFonts w:asciiTheme="minorHAnsi" w:hAnsiTheme="minorHAnsi" w:cstheme="minorHAnsi"/>
          <w:lang w:eastAsia="pl-PL"/>
        </w:rPr>
      </w:pPr>
      <w:r w:rsidRPr="00C15BF0">
        <w:rPr>
          <w:rFonts w:asciiTheme="minorHAnsi" w:hAnsiTheme="minorHAnsi" w:cstheme="minorHAnsi"/>
        </w:rPr>
        <w:t xml:space="preserve">NIP: </w:t>
      </w:r>
      <w:r w:rsidRPr="00C15BF0">
        <w:rPr>
          <w:rFonts w:asciiTheme="minorHAnsi" w:hAnsiTheme="minorHAnsi" w:cstheme="minorHAnsi"/>
        </w:rPr>
        <w:tab/>
      </w:r>
      <w:r w:rsidRPr="00C15BF0">
        <w:rPr>
          <w:rFonts w:asciiTheme="minorHAnsi" w:hAnsiTheme="minorHAnsi" w:cstheme="minorHAnsi"/>
        </w:rPr>
        <w:tab/>
      </w:r>
      <w:r w:rsidRPr="00C15BF0">
        <w:rPr>
          <w:rFonts w:asciiTheme="minorHAnsi" w:hAnsiTheme="minorHAnsi" w:cstheme="minorHAnsi"/>
          <w:lang w:eastAsia="pl-PL"/>
        </w:rPr>
        <w:t xml:space="preserve">5272359947   </w:t>
      </w:r>
    </w:p>
    <w:p w:rsidR="0033727B" w:rsidRPr="00C15BF0" w:rsidRDefault="0033727B" w:rsidP="0033727B">
      <w:pPr>
        <w:spacing w:after="0"/>
        <w:ind w:left="284"/>
        <w:jc w:val="both"/>
        <w:rPr>
          <w:rFonts w:asciiTheme="minorHAnsi" w:hAnsiTheme="minorHAnsi" w:cstheme="minorHAnsi"/>
        </w:rPr>
      </w:pPr>
      <w:r w:rsidRPr="00C15BF0">
        <w:rPr>
          <w:rFonts w:asciiTheme="minorHAnsi" w:hAnsiTheme="minorHAnsi" w:cstheme="minorHAnsi"/>
        </w:rPr>
        <w:t>Termin dostawy 1 dzień</w:t>
      </w:r>
    </w:p>
    <w:p w:rsidR="00F13D19" w:rsidRDefault="00D825AD" w:rsidP="00DB6B4D">
      <w:pPr>
        <w:spacing w:after="0"/>
        <w:ind w:left="284"/>
        <w:jc w:val="both"/>
        <w:rPr>
          <w:rFonts w:asciiTheme="minorHAnsi" w:hAnsiTheme="minorHAnsi" w:cstheme="minorHAnsi"/>
        </w:rPr>
      </w:pPr>
      <w:r w:rsidRPr="00C15BF0">
        <w:rPr>
          <w:rFonts w:asciiTheme="minorHAnsi" w:hAnsiTheme="minorHAnsi" w:cstheme="minorHAnsi"/>
        </w:rPr>
        <w:t>Wielkość przedsiębiorstwa: inne</w:t>
      </w:r>
    </w:p>
    <w:p w:rsidR="00C30E1F" w:rsidRPr="00C15BF0" w:rsidRDefault="00C30E1F" w:rsidP="008018BA">
      <w:pPr>
        <w:spacing w:after="0"/>
        <w:jc w:val="both"/>
        <w:rPr>
          <w:rFonts w:asciiTheme="minorHAnsi" w:hAnsiTheme="minorHAnsi" w:cstheme="minorHAnsi"/>
        </w:rPr>
      </w:pPr>
    </w:p>
    <w:p w:rsidR="00D825AD" w:rsidRPr="00C15BF0" w:rsidRDefault="00D825AD" w:rsidP="00D825AD">
      <w:pPr>
        <w:spacing w:after="0"/>
        <w:ind w:left="284"/>
        <w:jc w:val="both"/>
        <w:rPr>
          <w:rFonts w:asciiTheme="minorHAnsi" w:hAnsiTheme="minorHAnsi" w:cstheme="minorHAnsi"/>
          <w:u w:val="single"/>
        </w:rPr>
      </w:pPr>
      <w:r w:rsidRPr="00C15BF0">
        <w:rPr>
          <w:rFonts w:asciiTheme="minorHAnsi" w:hAnsiTheme="minorHAnsi" w:cstheme="minorHAnsi"/>
          <w:u w:val="single"/>
        </w:rPr>
        <w:t>Oferta nr 3</w:t>
      </w:r>
    </w:p>
    <w:p w:rsidR="00D825AD" w:rsidRPr="00C15BF0" w:rsidRDefault="00D825AD" w:rsidP="00D825AD">
      <w:pPr>
        <w:spacing w:after="0"/>
        <w:ind w:left="284"/>
        <w:jc w:val="both"/>
        <w:rPr>
          <w:rFonts w:asciiTheme="minorHAnsi" w:hAnsiTheme="minorHAnsi" w:cstheme="minorHAnsi"/>
        </w:rPr>
      </w:pPr>
      <w:r w:rsidRPr="00C15BF0">
        <w:rPr>
          <w:rFonts w:asciiTheme="minorHAnsi" w:hAnsiTheme="minorHAnsi" w:cstheme="minorHAnsi"/>
        </w:rPr>
        <w:t xml:space="preserve">Wykonawca: PHH </w:t>
      </w:r>
      <w:proofErr w:type="spellStart"/>
      <w:r w:rsidRPr="00C15BF0">
        <w:rPr>
          <w:rFonts w:asciiTheme="minorHAnsi" w:hAnsiTheme="minorHAnsi" w:cstheme="minorHAnsi"/>
        </w:rPr>
        <w:t>Betex</w:t>
      </w:r>
      <w:proofErr w:type="spellEnd"/>
      <w:r w:rsidRPr="00C15BF0">
        <w:rPr>
          <w:rFonts w:asciiTheme="minorHAnsi" w:hAnsiTheme="minorHAnsi" w:cstheme="minorHAnsi"/>
        </w:rPr>
        <w:t xml:space="preserve"> J. Bąk D. Mączka</w:t>
      </w:r>
    </w:p>
    <w:p w:rsidR="00D825AD" w:rsidRPr="00C15BF0" w:rsidRDefault="00D825AD" w:rsidP="00D825AD">
      <w:pPr>
        <w:spacing w:after="0"/>
        <w:ind w:left="284"/>
        <w:jc w:val="both"/>
        <w:rPr>
          <w:rFonts w:asciiTheme="minorHAnsi" w:hAnsiTheme="minorHAnsi" w:cstheme="minorHAnsi"/>
        </w:rPr>
      </w:pPr>
      <w:r w:rsidRPr="00C15BF0">
        <w:rPr>
          <w:rFonts w:asciiTheme="minorHAnsi" w:hAnsiTheme="minorHAnsi" w:cstheme="minorHAnsi"/>
        </w:rPr>
        <w:t>Adres:          : ul. Towarowa 2, 38-200 Jasło</w:t>
      </w:r>
    </w:p>
    <w:p w:rsidR="00D825AD" w:rsidRPr="00C15BF0" w:rsidRDefault="00D825AD" w:rsidP="00D825AD">
      <w:pPr>
        <w:spacing w:after="0"/>
        <w:ind w:left="284"/>
        <w:jc w:val="both"/>
        <w:rPr>
          <w:rFonts w:asciiTheme="minorHAnsi" w:hAnsiTheme="minorHAnsi" w:cstheme="minorHAnsi"/>
        </w:rPr>
      </w:pPr>
      <w:r w:rsidRPr="00C15BF0">
        <w:rPr>
          <w:rFonts w:asciiTheme="minorHAnsi" w:hAnsiTheme="minorHAnsi" w:cstheme="minorHAnsi"/>
        </w:rPr>
        <w:t>Cena oferty  : 75 820,50 zł brutto</w:t>
      </w:r>
    </w:p>
    <w:p w:rsidR="00D825AD" w:rsidRPr="00C15BF0" w:rsidRDefault="00D825AD" w:rsidP="00D825AD">
      <w:pPr>
        <w:spacing w:after="0"/>
        <w:ind w:left="284"/>
        <w:jc w:val="both"/>
        <w:rPr>
          <w:rFonts w:asciiTheme="minorHAnsi" w:hAnsiTheme="minorHAnsi" w:cstheme="minorHAnsi"/>
        </w:rPr>
      </w:pPr>
      <w:r w:rsidRPr="00C15BF0">
        <w:rPr>
          <w:rFonts w:asciiTheme="minorHAnsi" w:hAnsiTheme="minorHAnsi" w:cstheme="minorHAnsi"/>
        </w:rPr>
        <w:t>NIP: 6850007776</w:t>
      </w:r>
    </w:p>
    <w:p w:rsidR="00D825AD" w:rsidRPr="00C15BF0" w:rsidRDefault="00D825AD" w:rsidP="00D825AD">
      <w:pPr>
        <w:spacing w:after="0"/>
        <w:ind w:left="284"/>
        <w:jc w:val="both"/>
        <w:rPr>
          <w:rFonts w:asciiTheme="minorHAnsi" w:hAnsiTheme="minorHAnsi" w:cstheme="minorHAnsi"/>
        </w:rPr>
      </w:pPr>
      <w:bookmarkStart w:id="4" w:name="_Hlk187318281"/>
      <w:r w:rsidRPr="00C15BF0">
        <w:rPr>
          <w:rFonts w:asciiTheme="minorHAnsi" w:hAnsiTheme="minorHAnsi" w:cstheme="minorHAnsi"/>
        </w:rPr>
        <w:t>Termin dostawy 1 dzień</w:t>
      </w:r>
    </w:p>
    <w:bookmarkEnd w:id="4"/>
    <w:p w:rsidR="00D825AD" w:rsidRPr="00C15BF0" w:rsidRDefault="00D825AD" w:rsidP="00D825AD">
      <w:pPr>
        <w:spacing w:after="0"/>
        <w:ind w:firstLine="284"/>
        <w:jc w:val="both"/>
        <w:rPr>
          <w:rFonts w:asciiTheme="minorHAnsi" w:hAnsiTheme="minorHAnsi" w:cstheme="minorHAnsi"/>
        </w:rPr>
      </w:pPr>
      <w:r w:rsidRPr="00C15BF0">
        <w:rPr>
          <w:rFonts w:asciiTheme="minorHAnsi" w:hAnsiTheme="minorHAnsi" w:cstheme="minorHAnsi"/>
        </w:rPr>
        <w:t>Wielkość przedsiębiorstwa: małe</w:t>
      </w:r>
    </w:p>
    <w:p w:rsidR="0033727B" w:rsidRPr="00C15BF0" w:rsidRDefault="0033727B" w:rsidP="008018BA">
      <w:pPr>
        <w:spacing w:after="0"/>
        <w:jc w:val="both"/>
        <w:rPr>
          <w:rFonts w:asciiTheme="minorHAnsi" w:hAnsiTheme="minorHAnsi" w:cstheme="minorHAnsi"/>
        </w:rPr>
      </w:pPr>
    </w:p>
    <w:p w:rsidR="00D825AD" w:rsidRPr="00C15BF0" w:rsidRDefault="00D825AD" w:rsidP="00D825AD">
      <w:pPr>
        <w:spacing w:after="0"/>
        <w:ind w:left="284"/>
        <w:jc w:val="both"/>
        <w:rPr>
          <w:rFonts w:asciiTheme="minorHAnsi" w:hAnsiTheme="minorHAnsi" w:cstheme="minorHAnsi"/>
          <w:u w:val="single"/>
        </w:rPr>
      </w:pPr>
      <w:r w:rsidRPr="00C15BF0">
        <w:rPr>
          <w:rFonts w:asciiTheme="minorHAnsi" w:hAnsiTheme="minorHAnsi" w:cstheme="minorHAnsi"/>
          <w:u w:val="single"/>
        </w:rPr>
        <w:t xml:space="preserve">Oferta nr </w:t>
      </w:r>
      <w:r w:rsidR="00C15BF0" w:rsidRPr="00C15BF0">
        <w:rPr>
          <w:rFonts w:asciiTheme="minorHAnsi" w:hAnsiTheme="minorHAnsi" w:cstheme="minorHAnsi"/>
          <w:u w:val="single"/>
        </w:rPr>
        <w:t>2</w:t>
      </w:r>
    </w:p>
    <w:p w:rsidR="00D825AD" w:rsidRPr="00C15BF0" w:rsidRDefault="00D825AD" w:rsidP="00D825AD">
      <w:pPr>
        <w:spacing w:after="0"/>
        <w:ind w:left="284"/>
        <w:jc w:val="both"/>
        <w:rPr>
          <w:rFonts w:asciiTheme="minorHAnsi" w:hAnsiTheme="minorHAnsi" w:cstheme="minorHAnsi"/>
        </w:rPr>
      </w:pPr>
      <w:r w:rsidRPr="00C15BF0">
        <w:rPr>
          <w:rFonts w:asciiTheme="minorHAnsi" w:hAnsiTheme="minorHAnsi" w:cstheme="minorHAnsi"/>
        </w:rPr>
        <w:t xml:space="preserve">Wykonawca: </w:t>
      </w:r>
      <w:proofErr w:type="spellStart"/>
      <w:r w:rsidRPr="00C15BF0">
        <w:rPr>
          <w:rFonts w:asciiTheme="minorHAnsi" w:hAnsiTheme="minorHAnsi" w:cstheme="minorHAnsi"/>
        </w:rPr>
        <w:t>Widan</w:t>
      </w:r>
      <w:proofErr w:type="spellEnd"/>
      <w:r w:rsidRPr="00C15BF0">
        <w:rPr>
          <w:rFonts w:asciiTheme="minorHAnsi" w:hAnsiTheme="minorHAnsi" w:cstheme="minorHAnsi"/>
        </w:rPr>
        <w:t xml:space="preserve"> Polska Sp. z o.o. Sp. k.</w:t>
      </w:r>
    </w:p>
    <w:p w:rsidR="00D825AD" w:rsidRPr="00C15BF0" w:rsidRDefault="00D825AD" w:rsidP="00D825AD">
      <w:pPr>
        <w:spacing w:after="0"/>
        <w:ind w:left="284"/>
        <w:jc w:val="both"/>
        <w:rPr>
          <w:rFonts w:asciiTheme="minorHAnsi" w:hAnsiTheme="minorHAnsi" w:cstheme="minorHAnsi"/>
        </w:rPr>
      </w:pPr>
      <w:r w:rsidRPr="00C15BF0">
        <w:rPr>
          <w:rFonts w:asciiTheme="minorHAnsi" w:hAnsiTheme="minorHAnsi" w:cstheme="minorHAnsi"/>
        </w:rPr>
        <w:t>Adres:          : ul. Jasińskiego 32e, 37-700 Przemyśl</w:t>
      </w:r>
    </w:p>
    <w:p w:rsidR="00D825AD" w:rsidRPr="00C15BF0" w:rsidRDefault="00D825AD" w:rsidP="00D825AD">
      <w:pPr>
        <w:spacing w:after="0"/>
        <w:ind w:left="284"/>
        <w:jc w:val="both"/>
        <w:rPr>
          <w:rFonts w:asciiTheme="minorHAnsi" w:hAnsiTheme="minorHAnsi" w:cstheme="minorHAnsi"/>
        </w:rPr>
      </w:pPr>
      <w:r w:rsidRPr="00C15BF0">
        <w:rPr>
          <w:rFonts w:asciiTheme="minorHAnsi" w:hAnsiTheme="minorHAnsi" w:cstheme="minorHAnsi"/>
        </w:rPr>
        <w:t xml:space="preserve">Cena oferty  : </w:t>
      </w:r>
      <w:r w:rsidR="00C15BF0" w:rsidRPr="00C15BF0">
        <w:rPr>
          <w:rFonts w:asciiTheme="minorHAnsi" w:hAnsiTheme="minorHAnsi" w:cstheme="minorHAnsi"/>
        </w:rPr>
        <w:t>78 472,80</w:t>
      </w:r>
      <w:r w:rsidRPr="00C15BF0">
        <w:rPr>
          <w:rFonts w:asciiTheme="minorHAnsi" w:hAnsiTheme="minorHAnsi" w:cstheme="minorHAnsi"/>
        </w:rPr>
        <w:t xml:space="preserve"> zł brutto</w:t>
      </w:r>
    </w:p>
    <w:p w:rsidR="00D825AD" w:rsidRPr="00C15BF0" w:rsidRDefault="00D825AD" w:rsidP="00D825AD">
      <w:pPr>
        <w:spacing w:after="0"/>
        <w:ind w:left="284"/>
        <w:jc w:val="both"/>
        <w:rPr>
          <w:rFonts w:asciiTheme="minorHAnsi" w:hAnsiTheme="minorHAnsi" w:cstheme="minorHAnsi"/>
        </w:rPr>
      </w:pPr>
      <w:r w:rsidRPr="00C15BF0">
        <w:rPr>
          <w:rFonts w:asciiTheme="minorHAnsi" w:hAnsiTheme="minorHAnsi" w:cstheme="minorHAnsi"/>
        </w:rPr>
        <w:t>NIP: 8952012233</w:t>
      </w:r>
    </w:p>
    <w:p w:rsidR="00D825AD" w:rsidRPr="00C15BF0" w:rsidRDefault="00D825AD" w:rsidP="00D825AD">
      <w:pPr>
        <w:spacing w:after="0"/>
        <w:ind w:left="284"/>
        <w:jc w:val="both"/>
        <w:rPr>
          <w:rFonts w:asciiTheme="minorHAnsi" w:hAnsiTheme="minorHAnsi" w:cstheme="minorHAnsi"/>
        </w:rPr>
      </w:pPr>
      <w:r w:rsidRPr="00C15BF0">
        <w:rPr>
          <w:rFonts w:asciiTheme="minorHAnsi" w:hAnsiTheme="minorHAnsi" w:cstheme="minorHAnsi"/>
        </w:rPr>
        <w:t xml:space="preserve">Termin dostawy </w:t>
      </w:r>
      <w:r w:rsidR="00C15BF0" w:rsidRPr="00C15BF0">
        <w:rPr>
          <w:rFonts w:asciiTheme="minorHAnsi" w:hAnsiTheme="minorHAnsi" w:cstheme="minorHAnsi"/>
        </w:rPr>
        <w:t>1</w:t>
      </w:r>
      <w:r w:rsidRPr="00C15BF0">
        <w:rPr>
          <w:rFonts w:asciiTheme="minorHAnsi" w:hAnsiTheme="minorHAnsi" w:cstheme="minorHAnsi"/>
        </w:rPr>
        <w:t xml:space="preserve"> d</w:t>
      </w:r>
      <w:r w:rsidR="00C15BF0" w:rsidRPr="00C15BF0">
        <w:rPr>
          <w:rFonts w:asciiTheme="minorHAnsi" w:hAnsiTheme="minorHAnsi" w:cstheme="minorHAnsi"/>
        </w:rPr>
        <w:t>zień</w:t>
      </w:r>
    </w:p>
    <w:p w:rsidR="00D825AD" w:rsidRPr="00C15BF0" w:rsidRDefault="00D825AD" w:rsidP="00D825AD">
      <w:pPr>
        <w:spacing w:after="0"/>
        <w:ind w:left="284"/>
        <w:jc w:val="both"/>
        <w:rPr>
          <w:rFonts w:asciiTheme="minorHAnsi" w:hAnsiTheme="minorHAnsi" w:cstheme="minorHAnsi"/>
        </w:rPr>
      </w:pPr>
      <w:r w:rsidRPr="00C15BF0">
        <w:rPr>
          <w:rFonts w:asciiTheme="minorHAnsi" w:hAnsiTheme="minorHAnsi" w:cstheme="minorHAnsi"/>
        </w:rPr>
        <w:t>Wielkość przedsiębiorstwa: małe</w:t>
      </w:r>
    </w:p>
    <w:p w:rsidR="00C15BF0" w:rsidRPr="00C15BF0" w:rsidRDefault="00C15BF0" w:rsidP="008018BA">
      <w:pPr>
        <w:spacing w:after="0"/>
        <w:jc w:val="both"/>
        <w:rPr>
          <w:rFonts w:asciiTheme="minorHAnsi" w:hAnsiTheme="minorHAnsi" w:cstheme="minorHAnsi"/>
        </w:rPr>
      </w:pPr>
    </w:p>
    <w:p w:rsidR="00C15BF0" w:rsidRPr="00C15BF0" w:rsidRDefault="00C15BF0" w:rsidP="00C15BF0">
      <w:pPr>
        <w:spacing w:after="0"/>
        <w:ind w:left="284"/>
        <w:jc w:val="both"/>
        <w:rPr>
          <w:rFonts w:asciiTheme="minorHAnsi" w:hAnsiTheme="minorHAnsi" w:cstheme="minorHAnsi"/>
          <w:u w:val="single"/>
        </w:rPr>
      </w:pPr>
      <w:bookmarkStart w:id="5" w:name="_Hlk187657791"/>
      <w:r w:rsidRPr="00C15BF0">
        <w:rPr>
          <w:rFonts w:asciiTheme="minorHAnsi" w:hAnsiTheme="minorHAnsi" w:cstheme="minorHAnsi"/>
          <w:u w:val="single"/>
        </w:rPr>
        <w:t>Oferta nr 1</w:t>
      </w:r>
    </w:p>
    <w:p w:rsidR="00C15BF0" w:rsidRPr="00C15BF0" w:rsidRDefault="00C15BF0" w:rsidP="00C15BF0">
      <w:pPr>
        <w:spacing w:after="0"/>
        <w:ind w:left="284"/>
        <w:jc w:val="both"/>
        <w:rPr>
          <w:rFonts w:asciiTheme="minorHAnsi" w:hAnsiTheme="minorHAnsi" w:cstheme="minorHAnsi"/>
        </w:rPr>
      </w:pPr>
      <w:r w:rsidRPr="00C15BF0">
        <w:rPr>
          <w:rFonts w:asciiTheme="minorHAnsi" w:hAnsiTheme="minorHAnsi" w:cstheme="minorHAnsi"/>
        </w:rPr>
        <w:t xml:space="preserve">Wykonawca: </w:t>
      </w:r>
      <w:proofErr w:type="spellStart"/>
      <w:r w:rsidRPr="00C15BF0">
        <w:rPr>
          <w:rFonts w:asciiTheme="minorHAnsi" w:hAnsiTheme="minorHAnsi" w:cstheme="minorHAnsi"/>
        </w:rPr>
        <w:t>Jawit</w:t>
      </w:r>
      <w:proofErr w:type="spellEnd"/>
      <w:r w:rsidRPr="00C15BF0">
        <w:rPr>
          <w:rFonts w:asciiTheme="minorHAnsi" w:hAnsiTheme="minorHAnsi" w:cstheme="minorHAnsi"/>
        </w:rPr>
        <w:t xml:space="preserve"> A. i J. Białas, L. i W. </w:t>
      </w:r>
      <w:proofErr w:type="spellStart"/>
      <w:r w:rsidRPr="00C15BF0">
        <w:rPr>
          <w:rFonts w:asciiTheme="minorHAnsi" w:hAnsiTheme="minorHAnsi" w:cstheme="minorHAnsi"/>
        </w:rPr>
        <w:t>Lampara</w:t>
      </w:r>
      <w:proofErr w:type="spellEnd"/>
      <w:r w:rsidRPr="00C15BF0">
        <w:rPr>
          <w:rFonts w:asciiTheme="minorHAnsi" w:hAnsiTheme="minorHAnsi" w:cstheme="minorHAnsi"/>
        </w:rPr>
        <w:t xml:space="preserve"> Sp. J.</w:t>
      </w:r>
    </w:p>
    <w:p w:rsidR="00C15BF0" w:rsidRPr="00C15BF0" w:rsidRDefault="00C15BF0" w:rsidP="00C15BF0">
      <w:pPr>
        <w:spacing w:after="0"/>
        <w:ind w:left="284"/>
        <w:jc w:val="both"/>
        <w:rPr>
          <w:rFonts w:asciiTheme="minorHAnsi" w:hAnsiTheme="minorHAnsi" w:cstheme="minorHAnsi"/>
        </w:rPr>
      </w:pPr>
      <w:r w:rsidRPr="00C15BF0">
        <w:rPr>
          <w:rFonts w:asciiTheme="minorHAnsi" w:hAnsiTheme="minorHAnsi" w:cstheme="minorHAnsi"/>
        </w:rPr>
        <w:t xml:space="preserve">Adres:          : ul. </w:t>
      </w:r>
      <w:proofErr w:type="spellStart"/>
      <w:r w:rsidRPr="00C15BF0">
        <w:rPr>
          <w:rFonts w:asciiTheme="minorHAnsi" w:hAnsiTheme="minorHAnsi" w:cstheme="minorHAnsi"/>
        </w:rPr>
        <w:t>Mięsowicza</w:t>
      </w:r>
      <w:proofErr w:type="spellEnd"/>
      <w:r w:rsidRPr="00C15BF0">
        <w:rPr>
          <w:rFonts w:asciiTheme="minorHAnsi" w:hAnsiTheme="minorHAnsi" w:cstheme="minorHAnsi"/>
        </w:rPr>
        <w:t xml:space="preserve"> 2a, 38-400 Krosno </w:t>
      </w:r>
    </w:p>
    <w:p w:rsidR="00C15BF0" w:rsidRPr="00C15BF0" w:rsidRDefault="00C15BF0" w:rsidP="00C15BF0">
      <w:pPr>
        <w:spacing w:after="0"/>
        <w:ind w:left="284"/>
        <w:jc w:val="both"/>
        <w:rPr>
          <w:rFonts w:asciiTheme="minorHAnsi" w:hAnsiTheme="minorHAnsi" w:cstheme="minorHAnsi"/>
        </w:rPr>
      </w:pPr>
      <w:r w:rsidRPr="00C15BF0">
        <w:rPr>
          <w:rFonts w:asciiTheme="minorHAnsi" w:hAnsiTheme="minorHAnsi" w:cstheme="minorHAnsi"/>
        </w:rPr>
        <w:t>Cena oferty  : 75 026,70 zł brutto</w:t>
      </w:r>
    </w:p>
    <w:p w:rsidR="00C15BF0" w:rsidRPr="00C15BF0" w:rsidRDefault="00C15BF0" w:rsidP="00C15BF0">
      <w:pPr>
        <w:spacing w:after="0"/>
        <w:ind w:left="284"/>
        <w:jc w:val="both"/>
        <w:rPr>
          <w:rFonts w:asciiTheme="minorHAnsi" w:hAnsiTheme="minorHAnsi" w:cstheme="minorHAnsi"/>
        </w:rPr>
      </w:pPr>
      <w:r w:rsidRPr="00C15BF0">
        <w:rPr>
          <w:rFonts w:asciiTheme="minorHAnsi" w:hAnsiTheme="minorHAnsi" w:cstheme="minorHAnsi"/>
        </w:rPr>
        <w:t>NIP: 6840006798</w:t>
      </w:r>
    </w:p>
    <w:p w:rsidR="00C15BF0" w:rsidRPr="00C15BF0" w:rsidRDefault="00C15BF0" w:rsidP="00C15BF0">
      <w:pPr>
        <w:spacing w:after="0"/>
        <w:ind w:left="284"/>
        <w:jc w:val="both"/>
        <w:rPr>
          <w:rFonts w:asciiTheme="minorHAnsi" w:hAnsiTheme="minorHAnsi" w:cstheme="minorHAnsi"/>
        </w:rPr>
      </w:pPr>
      <w:r w:rsidRPr="00C15BF0">
        <w:rPr>
          <w:rFonts w:asciiTheme="minorHAnsi" w:hAnsiTheme="minorHAnsi" w:cstheme="minorHAnsi"/>
        </w:rPr>
        <w:t>Termin dostawy 1 dzień</w:t>
      </w:r>
    </w:p>
    <w:p w:rsidR="00C15BF0" w:rsidRPr="00C15BF0" w:rsidRDefault="00C15BF0" w:rsidP="00C15BF0">
      <w:pPr>
        <w:spacing w:after="0"/>
        <w:ind w:firstLine="284"/>
        <w:jc w:val="both"/>
        <w:rPr>
          <w:rFonts w:asciiTheme="minorHAnsi" w:hAnsiTheme="minorHAnsi" w:cstheme="minorHAnsi"/>
        </w:rPr>
      </w:pPr>
      <w:r w:rsidRPr="00C15BF0">
        <w:rPr>
          <w:rFonts w:asciiTheme="minorHAnsi" w:hAnsiTheme="minorHAnsi" w:cstheme="minorHAnsi"/>
        </w:rPr>
        <w:t>Wielkość przedsiębiorstwa: małe</w:t>
      </w:r>
    </w:p>
    <w:bookmarkEnd w:id="5"/>
    <w:p w:rsidR="00E21ABB" w:rsidRPr="00C15BF0" w:rsidRDefault="00E21ABB" w:rsidP="008018BA">
      <w:pPr>
        <w:spacing w:after="0"/>
        <w:jc w:val="both"/>
        <w:rPr>
          <w:rFonts w:asciiTheme="minorHAnsi" w:hAnsiTheme="minorHAnsi" w:cstheme="minorHAnsi"/>
        </w:rPr>
      </w:pPr>
    </w:p>
    <w:p w:rsidR="00C15BF0" w:rsidRPr="00C15BF0" w:rsidRDefault="00C15BF0" w:rsidP="008018BA">
      <w:pPr>
        <w:spacing w:after="0"/>
        <w:jc w:val="both"/>
        <w:rPr>
          <w:rFonts w:asciiTheme="minorHAnsi" w:hAnsiTheme="minorHAnsi" w:cstheme="minorHAnsi"/>
        </w:rPr>
      </w:pPr>
    </w:p>
    <w:p w:rsidR="00C15BF0" w:rsidRPr="00C15BF0" w:rsidRDefault="00C15BF0" w:rsidP="00C15BF0">
      <w:pPr>
        <w:spacing w:after="0"/>
        <w:ind w:left="284"/>
        <w:jc w:val="both"/>
        <w:rPr>
          <w:rFonts w:asciiTheme="minorHAnsi" w:hAnsiTheme="minorHAnsi" w:cstheme="minorHAnsi"/>
          <w:b/>
        </w:rPr>
      </w:pPr>
      <w:r w:rsidRPr="00C15BF0">
        <w:rPr>
          <w:rFonts w:asciiTheme="minorHAnsi" w:hAnsiTheme="minorHAnsi" w:cstheme="minorHAnsi"/>
          <w:b/>
        </w:rPr>
        <w:t>Zadanie 4</w:t>
      </w:r>
    </w:p>
    <w:p w:rsidR="00C15BF0" w:rsidRPr="00C15BF0" w:rsidRDefault="00C15BF0" w:rsidP="00DB6B4D">
      <w:pPr>
        <w:spacing w:after="0"/>
        <w:ind w:left="284"/>
        <w:jc w:val="both"/>
        <w:rPr>
          <w:rFonts w:asciiTheme="minorHAnsi" w:hAnsiTheme="minorHAnsi" w:cstheme="minorHAnsi"/>
          <w:u w:val="single"/>
        </w:rPr>
      </w:pPr>
      <w:r w:rsidRPr="00C15BF0">
        <w:rPr>
          <w:rFonts w:asciiTheme="minorHAnsi" w:hAnsiTheme="minorHAnsi" w:cstheme="minorHAnsi"/>
          <w:u w:val="single"/>
        </w:rPr>
        <w:t>Oferta nr 7</w:t>
      </w:r>
    </w:p>
    <w:p w:rsidR="00C15BF0" w:rsidRPr="00C15BF0" w:rsidRDefault="00C15BF0" w:rsidP="00C15BF0">
      <w:pPr>
        <w:spacing w:after="0"/>
        <w:ind w:left="284"/>
        <w:jc w:val="both"/>
        <w:rPr>
          <w:rFonts w:asciiTheme="minorHAnsi" w:hAnsiTheme="minorHAnsi" w:cstheme="minorHAnsi"/>
        </w:rPr>
      </w:pPr>
      <w:r w:rsidRPr="00C15BF0">
        <w:rPr>
          <w:rFonts w:asciiTheme="minorHAnsi" w:hAnsiTheme="minorHAnsi" w:cstheme="minorHAnsi"/>
        </w:rPr>
        <w:t xml:space="preserve">Wykonawca: Górecki Jan i </w:t>
      </w:r>
      <w:proofErr w:type="spellStart"/>
      <w:r w:rsidRPr="00C15BF0">
        <w:rPr>
          <w:rFonts w:asciiTheme="minorHAnsi" w:hAnsiTheme="minorHAnsi" w:cstheme="minorHAnsi"/>
        </w:rPr>
        <w:t>Masłyk</w:t>
      </w:r>
      <w:proofErr w:type="spellEnd"/>
      <w:r w:rsidRPr="00C15BF0">
        <w:rPr>
          <w:rFonts w:asciiTheme="minorHAnsi" w:hAnsiTheme="minorHAnsi" w:cstheme="minorHAnsi"/>
        </w:rPr>
        <w:t xml:space="preserve"> Tadeusz Sp. j.</w:t>
      </w:r>
    </w:p>
    <w:p w:rsidR="00C15BF0" w:rsidRPr="00C15BF0" w:rsidRDefault="00C15BF0" w:rsidP="00C15BF0">
      <w:pPr>
        <w:spacing w:after="0"/>
        <w:ind w:left="284"/>
        <w:jc w:val="both"/>
        <w:rPr>
          <w:rFonts w:asciiTheme="minorHAnsi" w:hAnsiTheme="minorHAnsi" w:cstheme="minorHAnsi"/>
        </w:rPr>
      </w:pPr>
      <w:r w:rsidRPr="00C15BF0">
        <w:rPr>
          <w:rFonts w:asciiTheme="minorHAnsi" w:hAnsiTheme="minorHAnsi" w:cstheme="minorHAnsi"/>
        </w:rPr>
        <w:t xml:space="preserve">Adres:          : ul. Kościuszki 69, 36-200 Brzozów </w:t>
      </w:r>
    </w:p>
    <w:p w:rsidR="00C15BF0" w:rsidRPr="00C15BF0" w:rsidRDefault="00C15BF0" w:rsidP="00C15BF0">
      <w:pPr>
        <w:spacing w:after="0"/>
        <w:ind w:left="284"/>
        <w:jc w:val="both"/>
        <w:rPr>
          <w:rFonts w:asciiTheme="minorHAnsi" w:hAnsiTheme="minorHAnsi" w:cstheme="minorHAnsi"/>
        </w:rPr>
      </w:pPr>
      <w:r w:rsidRPr="00C15BF0">
        <w:rPr>
          <w:rFonts w:asciiTheme="minorHAnsi" w:hAnsiTheme="minorHAnsi" w:cstheme="minorHAnsi"/>
        </w:rPr>
        <w:t>NIP: 6860003018</w:t>
      </w:r>
    </w:p>
    <w:p w:rsidR="00C15BF0" w:rsidRPr="00C15BF0" w:rsidRDefault="00C15BF0" w:rsidP="00C15BF0">
      <w:pPr>
        <w:spacing w:after="0"/>
        <w:ind w:left="284"/>
        <w:jc w:val="both"/>
        <w:rPr>
          <w:rFonts w:asciiTheme="minorHAnsi" w:hAnsiTheme="minorHAnsi" w:cstheme="minorHAnsi"/>
        </w:rPr>
      </w:pPr>
      <w:r w:rsidRPr="00C15BF0">
        <w:rPr>
          <w:rFonts w:asciiTheme="minorHAnsi" w:hAnsiTheme="minorHAnsi" w:cstheme="minorHAnsi"/>
        </w:rPr>
        <w:t>Cena oferty  : 103 351,65 zł brutto</w:t>
      </w:r>
    </w:p>
    <w:p w:rsidR="00C15BF0" w:rsidRPr="00C15BF0" w:rsidRDefault="00C15BF0" w:rsidP="00C15BF0">
      <w:pPr>
        <w:spacing w:after="0"/>
        <w:ind w:left="284"/>
        <w:jc w:val="both"/>
        <w:rPr>
          <w:rFonts w:asciiTheme="minorHAnsi" w:hAnsiTheme="minorHAnsi" w:cstheme="minorHAnsi"/>
        </w:rPr>
      </w:pPr>
      <w:r w:rsidRPr="00C15BF0">
        <w:rPr>
          <w:rFonts w:asciiTheme="minorHAnsi" w:hAnsiTheme="minorHAnsi" w:cstheme="minorHAnsi"/>
        </w:rPr>
        <w:t>Termin dostawy: 1 dzień</w:t>
      </w:r>
    </w:p>
    <w:p w:rsidR="0033727B" w:rsidRPr="00C15BF0" w:rsidRDefault="00C15BF0" w:rsidP="00DB6B4D">
      <w:pPr>
        <w:spacing w:after="0"/>
        <w:ind w:left="284"/>
        <w:jc w:val="both"/>
        <w:rPr>
          <w:rFonts w:asciiTheme="minorHAnsi" w:hAnsiTheme="minorHAnsi" w:cstheme="minorHAnsi"/>
        </w:rPr>
      </w:pPr>
      <w:r w:rsidRPr="00C15BF0">
        <w:rPr>
          <w:rFonts w:asciiTheme="minorHAnsi" w:hAnsiTheme="minorHAnsi" w:cstheme="minorHAnsi"/>
        </w:rPr>
        <w:t>Wielkość przedsiębiorstwa: mikroprzedsiębiorstwo</w:t>
      </w:r>
    </w:p>
    <w:p w:rsidR="00C15BF0" w:rsidRPr="00C15BF0" w:rsidRDefault="00C15BF0" w:rsidP="00C15BF0">
      <w:pPr>
        <w:spacing w:after="0"/>
        <w:ind w:left="284"/>
        <w:jc w:val="both"/>
        <w:rPr>
          <w:rFonts w:asciiTheme="minorHAnsi" w:hAnsiTheme="minorHAnsi" w:cstheme="minorHAnsi"/>
          <w:u w:val="single"/>
        </w:rPr>
      </w:pPr>
      <w:r w:rsidRPr="00C15BF0">
        <w:rPr>
          <w:rFonts w:asciiTheme="minorHAnsi" w:hAnsiTheme="minorHAnsi" w:cstheme="minorHAnsi"/>
          <w:u w:val="single"/>
        </w:rPr>
        <w:lastRenderedPageBreak/>
        <w:t>Oferta nr 6</w:t>
      </w:r>
    </w:p>
    <w:p w:rsidR="00C15BF0" w:rsidRPr="00C15BF0" w:rsidRDefault="00C15BF0" w:rsidP="00C15BF0">
      <w:pPr>
        <w:spacing w:after="0"/>
        <w:ind w:left="284"/>
        <w:jc w:val="both"/>
        <w:rPr>
          <w:rFonts w:asciiTheme="minorHAnsi" w:hAnsiTheme="minorHAnsi" w:cstheme="minorHAnsi"/>
        </w:rPr>
      </w:pPr>
      <w:r w:rsidRPr="00C15BF0">
        <w:rPr>
          <w:rFonts w:asciiTheme="minorHAnsi" w:hAnsiTheme="minorHAnsi" w:cstheme="minorHAnsi"/>
        </w:rPr>
        <w:t xml:space="preserve">Wykonawca: </w:t>
      </w:r>
      <w:proofErr w:type="spellStart"/>
      <w:r w:rsidRPr="00C15BF0">
        <w:rPr>
          <w:rFonts w:asciiTheme="minorHAnsi" w:hAnsiTheme="minorHAnsi" w:cstheme="minorHAnsi"/>
        </w:rPr>
        <w:t>Frutex</w:t>
      </w:r>
      <w:proofErr w:type="spellEnd"/>
      <w:r w:rsidRPr="00C15BF0">
        <w:rPr>
          <w:rFonts w:asciiTheme="minorHAnsi" w:hAnsiTheme="minorHAnsi" w:cstheme="minorHAnsi"/>
        </w:rPr>
        <w:t xml:space="preserve"> Sp. z o.o.</w:t>
      </w:r>
    </w:p>
    <w:p w:rsidR="00C15BF0" w:rsidRPr="00C15BF0" w:rsidRDefault="00C15BF0" w:rsidP="00C15BF0">
      <w:pPr>
        <w:spacing w:after="0"/>
        <w:ind w:left="284"/>
        <w:jc w:val="both"/>
        <w:rPr>
          <w:rFonts w:asciiTheme="minorHAnsi" w:hAnsiTheme="minorHAnsi" w:cstheme="minorHAnsi"/>
        </w:rPr>
      </w:pPr>
      <w:r w:rsidRPr="00C15BF0">
        <w:rPr>
          <w:rFonts w:asciiTheme="minorHAnsi" w:hAnsiTheme="minorHAnsi" w:cstheme="minorHAnsi"/>
        </w:rPr>
        <w:t>Adres:          : ul. Czajkowskiego 51, 38-400 Krosno</w:t>
      </w:r>
    </w:p>
    <w:p w:rsidR="00C15BF0" w:rsidRPr="00C15BF0" w:rsidRDefault="00C15BF0" w:rsidP="00C15BF0">
      <w:pPr>
        <w:spacing w:after="0"/>
        <w:ind w:left="284"/>
        <w:jc w:val="both"/>
        <w:rPr>
          <w:rFonts w:asciiTheme="minorHAnsi" w:hAnsiTheme="minorHAnsi" w:cstheme="minorHAnsi"/>
        </w:rPr>
      </w:pPr>
      <w:r w:rsidRPr="00C15BF0">
        <w:rPr>
          <w:rFonts w:asciiTheme="minorHAnsi" w:hAnsiTheme="minorHAnsi" w:cstheme="minorHAnsi"/>
        </w:rPr>
        <w:t>NIP: 6840010009</w:t>
      </w:r>
    </w:p>
    <w:p w:rsidR="00C15BF0" w:rsidRPr="00C15BF0" w:rsidRDefault="00C15BF0" w:rsidP="00C15BF0">
      <w:pPr>
        <w:spacing w:after="0"/>
        <w:ind w:left="284"/>
        <w:jc w:val="both"/>
        <w:rPr>
          <w:rFonts w:asciiTheme="minorHAnsi" w:hAnsiTheme="minorHAnsi" w:cstheme="minorHAnsi"/>
        </w:rPr>
      </w:pPr>
      <w:r w:rsidRPr="00C15BF0">
        <w:rPr>
          <w:rFonts w:asciiTheme="minorHAnsi" w:hAnsiTheme="minorHAnsi" w:cstheme="minorHAnsi"/>
        </w:rPr>
        <w:t>Cena oferty  : 98 756,91 zł brutto</w:t>
      </w:r>
    </w:p>
    <w:p w:rsidR="00C15BF0" w:rsidRPr="00C15BF0" w:rsidRDefault="00C15BF0" w:rsidP="00C15BF0">
      <w:pPr>
        <w:spacing w:after="0"/>
        <w:ind w:left="284"/>
        <w:jc w:val="both"/>
        <w:rPr>
          <w:rFonts w:asciiTheme="minorHAnsi" w:hAnsiTheme="minorHAnsi" w:cstheme="minorHAnsi"/>
        </w:rPr>
      </w:pPr>
      <w:r w:rsidRPr="00C15BF0">
        <w:rPr>
          <w:rFonts w:asciiTheme="minorHAnsi" w:hAnsiTheme="minorHAnsi" w:cstheme="minorHAnsi"/>
        </w:rPr>
        <w:t>Termin dostawy: 1 dzień</w:t>
      </w:r>
    </w:p>
    <w:p w:rsidR="00C15BF0" w:rsidRDefault="00C15BF0" w:rsidP="00C15BF0">
      <w:pPr>
        <w:spacing w:after="0"/>
        <w:ind w:firstLine="284"/>
        <w:jc w:val="both"/>
        <w:rPr>
          <w:rFonts w:asciiTheme="minorHAnsi" w:hAnsiTheme="minorHAnsi" w:cstheme="minorHAnsi"/>
        </w:rPr>
      </w:pPr>
      <w:r w:rsidRPr="00C15BF0">
        <w:rPr>
          <w:rFonts w:asciiTheme="minorHAnsi" w:hAnsiTheme="minorHAnsi" w:cstheme="minorHAnsi"/>
        </w:rPr>
        <w:t>Wielkość przedsiębiorstwa: małe przedsiębiorstwo</w:t>
      </w:r>
    </w:p>
    <w:p w:rsidR="00DB6B4D" w:rsidRDefault="00DB6B4D" w:rsidP="00C15BF0">
      <w:pPr>
        <w:spacing w:after="0"/>
        <w:ind w:firstLine="284"/>
        <w:jc w:val="both"/>
        <w:rPr>
          <w:rFonts w:asciiTheme="minorHAnsi" w:hAnsiTheme="minorHAnsi" w:cstheme="minorHAnsi"/>
        </w:rPr>
      </w:pPr>
    </w:p>
    <w:p w:rsidR="00DB6B4D" w:rsidRPr="00C15BF0" w:rsidRDefault="00DB6B4D" w:rsidP="00C15BF0">
      <w:pPr>
        <w:spacing w:after="0"/>
        <w:ind w:firstLine="284"/>
        <w:jc w:val="both"/>
        <w:rPr>
          <w:rFonts w:asciiTheme="minorHAnsi" w:hAnsiTheme="minorHAnsi" w:cstheme="minorHAnsi"/>
        </w:rPr>
      </w:pPr>
    </w:p>
    <w:p w:rsidR="00E21ABB" w:rsidRDefault="00E21ABB" w:rsidP="008018BA">
      <w:pPr>
        <w:spacing w:after="0"/>
        <w:jc w:val="both"/>
        <w:rPr>
          <w:rFonts w:asciiTheme="minorHAnsi" w:hAnsiTheme="minorHAnsi" w:cstheme="minorHAnsi"/>
        </w:rPr>
      </w:pPr>
    </w:p>
    <w:p w:rsidR="00DB6B4D" w:rsidRPr="00DB6B4D" w:rsidRDefault="00DB6B4D" w:rsidP="00DB6B4D">
      <w:pPr>
        <w:pStyle w:val="Tekstpodstawowy"/>
        <w:numPr>
          <w:ilvl w:val="0"/>
          <w:numId w:val="16"/>
        </w:numPr>
        <w:ind w:left="426" w:hanging="426"/>
        <w:rPr>
          <w:rFonts w:asciiTheme="minorHAnsi" w:hAnsiTheme="minorHAnsi" w:cstheme="minorHAnsi"/>
          <w:sz w:val="22"/>
          <w:szCs w:val="22"/>
          <w:u w:val="single"/>
        </w:rPr>
      </w:pPr>
      <w:r w:rsidRPr="00DB6B4D">
        <w:rPr>
          <w:rFonts w:asciiTheme="minorHAnsi" w:hAnsiTheme="minorHAnsi" w:cstheme="minorHAnsi"/>
          <w:sz w:val="22"/>
          <w:szCs w:val="22"/>
          <w:u w:val="single"/>
        </w:rPr>
        <w:t>Punktacja przyznana ofertom:</w:t>
      </w:r>
    </w:p>
    <w:p w:rsidR="00DB6B4D" w:rsidRPr="00DB6B4D" w:rsidRDefault="00DB6B4D" w:rsidP="00DB6B4D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DB6B4D" w:rsidRPr="00DB6B4D" w:rsidRDefault="00DB6B4D" w:rsidP="00DB6B4D">
      <w:pPr>
        <w:pStyle w:val="Tekstpodstawowy"/>
        <w:ind w:left="426" w:hanging="426"/>
        <w:rPr>
          <w:rFonts w:asciiTheme="minorHAnsi" w:hAnsiTheme="minorHAnsi" w:cstheme="minorHAnsi"/>
          <w:sz w:val="22"/>
          <w:szCs w:val="22"/>
          <w:u w:val="single"/>
        </w:rPr>
      </w:pPr>
      <w:r w:rsidRPr="00DB6B4D">
        <w:rPr>
          <w:rFonts w:asciiTheme="minorHAnsi" w:hAnsiTheme="minorHAnsi" w:cstheme="minorHAnsi"/>
          <w:sz w:val="22"/>
          <w:szCs w:val="22"/>
          <w:u w:val="single"/>
        </w:rPr>
        <w:t xml:space="preserve">Zadanie 1: </w:t>
      </w:r>
    </w:p>
    <w:p w:rsidR="00DB6B4D" w:rsidRPr="00DB6B4D" w:rsidRDefault="00DB6B4D" w:rsidP="00DB6B4D">
      <w:pPr>
        <w:pStyle w:val="Tekstpodstawowy"/>
        <w:ind w:left="426" w:hanging="426"/>
        <w:rPr>
          <w:rFonts w:asciiTheme="minorHAnsi" w:hAnsiTheme="minorHAnsi" w:cstheme="minorHAnsi"/>
          <w:sz w:val="22"/>
          <w:szCs w:val="22"/>
        </w:rPr>
      </w:pPr>
      <w:r w:rsidRPr="00DB6B4D">
        <w:rPr>
          <w:rFonts w:asciiTheme="minorHAnsi" w:hAnsiTheme="minorHAnsi" w:cstheme="minorHAnsi"/>
          <w:b/>
          <w:sz w:val="22"/>
          <w:szCs w:val="22"/>
        </w:rPr>
        <w:t xml:space="preserve">- </w:t>
      </w:r>
      <w:r w:rsidRPr="00DB6B4D">
        <w:rPr>
          <w:rFonts w:asciiTheme="minorHAnsi" w:hAnsiTheme="minorHAnsi" w:cstheme="minorHAnsi"/>
          <w:sz w:val="22"/>
          <w:szCs w:val="22"/>
        </w:rPr>
        <w:t>wynikająca z kryterium cena –możliwe do uzyskania 60,00 pkt</w:t>
      </w:r>
    </w:p>
    <w:p w:rsidR="00DB6B4D" w:rsidRPr="00DB6B4D" w:rsidRDefault="00DB6B4D" w:rsidP="00DB6B4D">
      <w:pPr>
        <w:pStyle w:val="Tekstpodstawowy"/>
        <w:ind w:hanging="426"/>
        <w:rPr>
          <w:rFonts w:asciiTheme="minorHAnsi" w:hAnsiTheme="minorHAnsi" w:cstheme="minorHAnsi"/>
          <w:sz w:val="22"/>
          <w:szCs w:val="22"/>
        </w:rPr>
      </w:pPr>
      <w:r w:rsidRPr="00DB6B4D">
        <w:rPr>
          <w:rFonts w:asciiTheme="minorHAnsi" w:hAnsiTheme="minorHAnsi" w:cstheme="minorHAnsi"/>
          <w:sz w:val="22"/>
          <w:szCs w:val="22"/>
        </w:rPr>
        <w:t xml:space="preserve">     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B6B4D">
        <w:rPr>
          <w:rFonts w:asciiTheme="minorHAnsi" w:hAnsiTheme="minorHAnsi" w:cstheme="minorHAnsi"/>
          <w:sz w:val="22"/>
          <w:szCs w:val="22"/>
        </w:rPr>
        <w:t xml:space="preserve">Oferta nr </w:t>
      </w:r>
      <w:r>
        <w:rPr>
          <w:rFonts w:asciiTheme="minorHAnsi" w:hAnsiTheme="minorHAnsi" w:cstheme="minorHAnsi"/>
          <w:sz w:val="22"/>
          <w:szCs w:val="22"/>
        </w:rPr>
        <w:t>4</w:t>
      </w:r>
      <w:r w:rsidRPr="00DB6B4D">
        <w:rPr>
          <w:rFonts w:asciiTheme="minorHAnsi" w:hAnsiTheme="minorHAnsi" w:cstheme="minorHAnsi"/>
          <w:sz w:val="22"/>
          <w:szCs w:val="22"/>
        </w:rPr>
        <w:t xml:space="preserve">: </w:t>
      </w:r>
      <w:r>
        <w:rPr>
          <w:rFonts w:asciiTheme="minorHAnsi" w:hAnsiTheme="minorHAnsi" w:cstheme="minorHAnsi"/>
          <w:sz w:val="22"/>
          <w:szCs w:val="22"/>
        </w:rPr>
        <w:t>58,64</w:t>
      </w:r>
    </w:p>
    <w:p w:rsidR="00DB6B4D" w:rsidRPr="00DB6B4D" w:rsidRDefault="00DB6B4D" w:rsidP="00DB6B4D">
      <w:pPr>
        <w:pStyle w:val="Tekstpodstawowy"/>
        <w:rPr>
          <w:rFonts w:asciiTheme="minorHAnsi" w:hAnsiTheme="minorHAnsi" w:cstheme="minorHAnsi"/>
          <w:sz w:val="22"/>
          <w:szCs w:val="22"/>
        </w:rPr>
      </w:pPr>
      <w:bookmarkStart w:id="6" w:name="_Hlk172876609"/>
      <w:r w:rsidRPr="00DB6B4D">
        <w:rPr>
          <w:rFonts w:asciiTheme="minorHAnsi" w:hAnsiTheme="minorHAnsi" w:cstheme="minorHAnsi"/>
          <w:sz w:val="22"/>
          <w:szCs w:val="22"/>
        </w:rPr>
        <w:t xml:space="preserve">Oferta nr </w:t>
      </w:r>
      <w:r>
        <w:rPr>
          <w:rFonts w:asciiTheme="minorHAnsi" w:hAnsiTheme="minorHAnsi" w:cstheme="minorHAnsi"/>
          <w:sz w:val="22"/>
          <w:szCs w:val="22"/>
        </w:rPr>
        <w:t>8</w:t>
      </w:r>
      <w:r w:rsidRPr="00DB6B4D">
        <w:rPr>
          <w:rFonts w:asciiTheme="minorHAnsi" w:hAnsiTheme="minorHAnsi" w:cstheme="minorHAnsi"/>
          <w:sz w:val="22"/>
          <w:szCs w:val="22"/>
        </w:rPr>
        <w:t>:</w:t>
      </w:r>
      <w:bookmarkEnd w:id="6"/>
      <w:r w:rsidRPr="00DB6B4D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60,00</w:t>
      </w:r>
    </w:p>
    <w:p w:rsidR="00DB6B4D" w:rsidRPr="00DB6B4D" w:rsidRDefault="00DB6B4D" w:rsidP="00DB6B4D">
      <w:pPr>
        <w:pStyle w:val="Tekstpodstawowy"/>
        <w:ind w:hanging="426"/>
        <w:rPr>
          <w:rFonts w:asciiTheme="minorHAnsi" w:hAnsiTheme="minorHAnsi" w:cstheme="minorHAnsi"/>
          <w:sz w:val="22"/>
          <w:szCs w:val="22"/>
        </w:rPr>
      </w:pPr>
      <w:r w:rsidRPr="00DB6B4D">
        <w:rPr>
          <w:rFonts w:asciiTheme="minorHAnsi" w:hAnsiTheme="minorHAnsi" w:cstheme="minorHAnsi"/>
          <w:sz w:val="22"/>
          <w:szCs w:val="22"/>
        </w:rPr>
        <w:t xml:space="preserve">       - wynikająca z kryterium jakość - możliwe do uzyskania 40,00 pkt</w:t>
      </w:r>
    </w:p>
    <w:p w:rsidR="00DB6B4D" w:rsidRPr="00DB6B4D" w:rsidRDefault="00DB6B4D" w:rsidP="00DB6B4D">
      <w:pPr>
        <w:pStyle w:val="Tekstpodstawowy"/>
        <w:ind w:hanging="426"/>
        <w:rPr>
          <w:rFonts w:asciiTheme="minorHAnsi" w:hAnsiTheme="minorHAnsi" w:cstheme="minorHAnsi"/>
          <w:sz w:val="22"/>
          <w:szCs w:val="22"/>
        </w:rPr>
      </w:pPr>
      <w:r w:rsidRPr="00DB6B4D">
        <w:rPr>
          <w:rFonts w:asciiTheme="minorHAnsi" w:hAnsiTheme="minorHAnsi" w:cstheme="minorHAnsi"/>
          <w:sz w:val="22"/>
          <w:szCs w:val="22"/>
        </w:rPr>
        <w:t xml:space="preserve">     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B6B4D">
        <w:rPr>
          <w:rFonts w:asciiTheme="minorHAnsi" w:hAnsiTheme="minorHAnsi" w:cstheme="minorHAnsi"/>
          <w:sz w:val="22"/>
          <w:szCs w:val="22"/>
        </w:rPr>
        <w:t xml:space="preserve">Oferta nr </w:t>
      </w:r>
      <w:r>
        <w:rPr>
          <w:rFonts w:asciiTheme="minorHAnsi" w:hAnsiTheme="minorHAnsi" w:cstheme="minorHAnsi"/>
          <w:sz w:val="22"/>
          <w:szCs w:val="22"/>
        </w:rPr>
        <w:t>4</w:t>
      </w:r>
      <w:r w:rsidRPr="00DB6B4D">
        <w:rPr>
          <w:rFonts w:asciiTheme="minorHAnsi" w:hAnsiTheme="minorHAnsi" w:cstheme="minorHAnsi"/>
          <w:sz w:val="22"/>
          <w:szCs w:val="22"/>
        </w:rPr>
        <w:t xml:space="preserve">: </w:t>
      </w:r>
      <w:r>
        <w:rPr>
          <w:rFonts w:asciiTheme="minorHAnsi" w:hAnsiTheme="minorHAnsi" w:cstheme="minorHAnsi"/>
          <w:sz w:val="22"/>
          <w:szCs w:val="22"/>
        </w:rPr>
        <w:t>40,00</w:t>
      </w:r>
    </w:p>
    <w:p w:rsidR="00DB6B4D" w:rsidRPr="00DB6B4D" w:rsidRDefault="00DB6B4D" w:rsidP="00DB6B4D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DB6B4D">
        <w:rPr>
          <w:rFonts w:asciiTheme="minorHAnsi" w:hAnsiTheme="minorHAnsi" w:cstheme="minorHAnsi"/>
          <w:sz w:val="22"/>
          <w:szCs w:val="22"/>
        </w:rPr>
        <w:t xml:space="preserve">Oferta nr </w:t>
      </w:r>
      <w:r>
        <w:rPr>
          <w:rFonts w:asciiTheme="minorHAnsi" w:hAnsiTheme="minorHAnsi" w:cstheme="minorHAnsi"/>
          <w:sz w:val="22"/>
          <w:szCs w:val="22"/>
        </w:rPr>
        <w:t>8</w:t>
      </w:r>
      <w:r w:rsidRPr="00DB6B4D">
        <w:rPr>
          <w:rFonts w:asciiTheme="minorHAnsi" w:hAnsiTheme="minorHAnsi" w:cstheme="minorHAnsi"/>
          <w:sz w:val="22"/>
          <w:szCs w:val="22"/>
        </w:rPr>
        <w:t>: 40,00</w:t>
      </w:r>
    </w:p>
    <w:p w:rsidR="00DB6B4D" w:rsidRPr="00DB6B4D" w:rsidRDefault="00DB6B4D" w:rsidP="00DB6B4D">
      <w:pPr>
        <w:pStyle w:val="Tekstpodstawowy"/>
        <w:ind w:hanging="426"/>
        <w:rPr>
          <w:rFonts w:asciiTheme="minorHAnsi" w:hAnsiTheme="minorHAnsi" w:cstheme="minorHAnsi"/>
          <w:sz w:val="22"/>
          <w:szCs w:val="22"/>
        </w:rPr>
      </w:pPr>
      <w:r w:rsidRPr="00DB6B4D">
        <w:rPr>
          <w:rFonts w:asciiTheme="minorHAnsi" w:hAnsiTheme="minorHAnsi" w:cstheme="minorHAnsi"/>
          <w:sz w:val="22"/>
          <w:szCs w:val="22"/>
        </w:rPr>
        <w:t xml:space="preserve">       Łączna punktacja przyznana ofertom:</w:t>
      </w:r>
    </w:p>
    <w:p w:rsidR="00DB6B4D" w:rsidRPr="00DB6B4D" w:rsidRDefault="00DB6B4D" w:rsidP="00DB6B4D">
      <w:pPr>
        <w:pStyle w:val="Tekstpodstawowy"/>
        <w:ind w:hanging="426"/>
        <w:rPr>
          <w:rFonts w:asciiTheme="minorHAnsi" w:hAnsiTheme="minorHAnsi" w:cstheme="minorHAnsi"/>
          <w:sz w:val="22"/>
          <w:szCs w:val="22"/>
        </w:rPr>
      </w:pPr>
      <w:r w:rsidRPr="00DB6B4D">
        <w:rPr>
          <w:rFonts w:asciiTheme="minorHAnsi" w:hAnsiTheme="minorHAnsi" w:cstheme="minorHAnsi"/>
          <w:sz w:val="22"/>
          <w:szCs w:val="22"/>
        </w:rPr>
        <w:t xml:space="preserve">       Oferta nr </w:t>
      </w:r>
      <w:r>
        <w:rPr>
          <w:rFonts w:asciiTheme="minorHAnsi" w:hAnsiTheme="minorHAnsi" w:cstheme="minorHAnsi"/>
          <w:sz w:val="22"/>
          <w:szCs w:val="22"/>
        </w:rPr>
        <w:t>4</w:t>
      </w:r>
      <w:r w:rsidRPr="00DB6B4D">
        <w:rPr>
          <w:rFonts w:asciiTheme="minorHAnsi" w:hAnsiTheme="minorHAnsi" w:cstheme="minorHAnsi"/>
          <w:sz w:val="22"/>
          <w:szCs w:val="22"/>
        </w:rPr>
        <w:t xml:space="preserve">: </w:t>
      </w:r>
      <w:r>
        <w:rPr>
          <w:rFonts w:asciiTheme="minorHAnsi" w:hAnsiTheme="minorHAnsi" w:cstheme="minorHAnsi"/>
          <w:sz w:val="22"/>
          <w:szCs w:val="22"/>
        </w:rPr>
        <w:t>98,64</w:t>
      </w:r>
    </w:p>
    <w:p w:rsidR="00DB6B4D" w:rsidRPr="00DB6B4D" w:rsidRDefault="00DB6B4D" w:rsidP="00DB6B4D">
      <w:pPr>
        <w:pStyle w:val="Tekstpodstawowy"/>
        <w:ind w:hanging="426"/>
        <w:rPr>
          <w:rFonts w:asciiTheme="minorHAnsi" w:hAnsiTheme="minorHAnsi" w:cstheme="minorHAnsi"/>
          <w:b/>
          <w:sz w:val="22"/>
          <w:szCs w:val="22"/>
        </w:rPr>
      </w:pPr>
      <w:r w:rsidRPr="00DB6B4D">
        <w:rPr>
          <w:rFonts w:asciiTheme="minorHAnsi" w:hAnsiTheme="minorHAnsi" w:cstheme="minorHAnsi"/>
          <w:b/>
          <w:sz w:val="22"/>
          <w:szCs w:val="22"/>
        </w:rPr>
        <w:t xml:space="preserve">       Oferta nr </w:t>
      </w:r>
      <w:r w:rsidRPr="00DB6B4D">
        <w:rPr>
          <w:rFonts w:asciiTheme="minorHAnsi" w:hAnsiTheme="minorHAnsi" w:cstheme="minorHAnsi"/>
          <w:b/>
          <w:sz w:val="22"/>
          <w:szCs w:val="22"/>
        </w:rPr>
        <w:t>8</w:t>
      </w:r>
      <w:r w:rsidRPr="00DB6B4D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Pr="00DB6B4D">
        <w:rPr>
          <w:rFonts w:asciiTheme="minorHAnsi" w:hAnsiTheme="minorHAnsi" w:cstheme="minorHAnsi"/>
          <w:b/>
          <w:sz w:val="22"/>
          <w:szCs w:val="22"/>
        </w:rPr>
        <w:t>100,00</w:t>
      </w:r>
    </w:p>
    <w:p w:rsidR="00DB6B4D" w:rsidRPr="00DB6B4D" w:rsidRDefault="00DB6B4D" w:rsidP="00DB6B4D">
      <w:pPr>
        <w:pStyle w:val="Tekstpodstawowy"/>
        <w:ind w:hanging="426"/>
        <w:rPr>
          <w:rFonts w:asciiTheme="minorHAnsi" w:hAnsiTheme="minorHAnsi" w:cstheme="minorHAnsi"/>
          <w:sz w:val="22"/>
          <w:szCs w:val="22"/>
        </w:rPr>
      </w:pPr>
    </w:p>
    <w:p w:rsidR="00DB6B4D" w:rsidRPr="00DB6B4D" w:rsidRDefault="00DB6B4D" w:rsidP="00DB6B4D">
      <w:pPr>
        <w:pStyle w:val="Tekstpodstawowy"/>
        <w:ind w:left="426" w:hanging="426"/>
        <w:rPr>
          <w:rFonts w:asciiTheme="minorHAnsi" w:hAnsiTheme="minorHAnsi" w:cstheme="minorHAnsi"/>
          <w:sz w:val="22"/>
          <w:szCs w:val="22"/>
          <w:u w:val="single"/>
        </w:rPr>
      </w:pPr>
      <w:r w:rsidRPr="00DB6B4D">
        <w:rPr>
          <w:rFonts w:asciiTheme="minorHAnsi" w:hAnsiTheme="minorHAnsi" w:cstheme="minorHAnsi"/>
          <w:sz w:val="22"/>
          <w:szCs w:val="22"/>
          <w:u w:val="single"/>
        </w:rPr>
        <w:t xml:space="preserve">Zadanie 2: </w:t>
      </w:r>
    </w:p>
    <w:p w:rsidR="00DB6B4D" w:rsidRPr="00DB6B4D" w:rsidRDefault="00DB6B4D" w:rsidP="00DB6B4D">
      <w:pPr>
        <w:pStyle w:val="Tekstpodstawowy"/>
        <w:ind w:left="426" w:hanging="426"/>
        <w:rPr>
          <w:rFonts w:asciiTheme="minorHAnsi" w:hAnsiTheme="minorHAnsi" w:cstheme="minorHAnsi"/>
          <w:sz w:val="22"/>
          <w:szCs w:val="22"/>
        </w:rPr>
      </w:pPr>
      <w:r w:rsidRPr="00DB6B4D">
        <w:rPr>
          <w:rFonts w:asciiTheme="minorHAnsi" w:hAnsiTheme="minorHAnsi" w:cstheme="minorHAnsi"/>
          <w:b/>
          <w:sz w:val="22"/>
          <w:szCs w:val="22"/>
        </w:rPr>
        <w:t xml:space="preserve">- </w:t>
      </w:r>
      <w:r w:rsidRPr="00DB6B4D">
        <w:rPr>
          <w:rFonts w:asciiTheme="minorHAnsi" w:hAnsiTheme="minorHAnsi" w:cstheme="minorHAnsi"/>
          <w:sz w:val="22"/>
          <w:szCs w:val="22"/>
        </w:rPr>
        <w:t>wynikająca z kryterium cena –możliwe do uzyskania 60,00 pkt</w:t>
      </w:r>
    </w:p>
    <w:p w:rsidR="00DB6B4D" w:rsidRPr="00DB6B4D" w:rsidRDefault="00DB6B4D" w:rsidP="00DB6B4D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DB6B4D">
        <w:rPr>
          <w:rFonts w:asciiTheme="minorHAnsi" w:hAnsiTheme="minorHAnsi" w:cstheme="minorHAnsi"/>
          <w:sz w:val="22"/>
          <w:szCs w:val="22"/>
        </w:rPr>
        <w:t xml:space="preserve">Oferta nr </w:t>
      </w:r>
      <w:r>
        <w:rPr>
          <w:rFonts w:asciiTheme="minorHAnsi" w:hAnsiTheme="minorHAnsi" w:cstheme="minorHAnsi"/>
          <w:sz w:val="22"/>
          <w:szCs w:val="22"/>
        </w:rPr>
        <w:t>3</w:t>
      </w:r>
      <w:r w:rsidRPr="00DB6B4D">
        <w:rPr>
          <w:rFonts w:asciiTheme="minorHAnsi" w:hAnsiTheme="minorHAnsi" w:cstheme="minorHAnsi"/>
          <w:sz w:val="22"/>
          <w:szCs w:val="22"/>
        </w:rPr>
        <w:t xml:space="preserve">: 60,00 </w:t>
      </w:r>
    </w:p>
    <w:p w:rsidR="00DB6B4D" w:rsidRPr="00DB6B4D" w:rsidRDefault="00DB6B4D" w:rsidP="00DB6B4D">
      <w:pPr>
        <w:pStyle w:val="Tekstpodstawowy"/>
        <w:ind w:hanging="426"/>
        <w:rPr>
          <w:rFonts w:asciiTheme="minorHAnsi" w:hAnsiTheme="minorHAnsi" w:cstheme="minorHAnsi"/>
          <w:sz w:val="22"/>
          <w:szCs w:val="22"/>
        </w:rPr>
      </w:pPr>
      <w:r w:rsidRPr="00DB6B4D">
        <w:rPr>
          <w:rFonts w:asciiTheme="minorHAnsi" w:hAnsiTheme="minorHAnsi" w:cstheme="minorHAnsi"/>
          <w:sz w:val="22"/>
          <w:szCs w:val="22"/>
        </w:rPr>
        <w:tab/>
        <w:t xml:space="preserve">Oferta nr </w:t>
      </w:r>
      <w:r>
        <w:rPr>
          <w:rFonts w:asciiTheme="minorHAnsi" w:hAnsiTheme="minorHAnsi" w:cstheme="minorHAnsi"/>
          <w:sz w:val="22"/>
          <w:szCs w:val="22"/>
        </w:rPr>
        <w:t>8</w:t>
      </w:r>
      <w:r w:rsidRPr="00DB6B4D">
        <w:rPr>
          <w:rFonts w:asciiTheme="minorHAnsi" w:hAnsiTheme="minorHAnsi" w:cstheme="minorHAnsi"/>
          <w:sz w:val="22"/>
          <w:szCs w:val="22"/>
        </w:rPr>
        <w:t xml:space="preserve">: </w:t>
      </w:r>
      <w:r>
        <w:rPr>
          <w:rFonts w:asciiTheme="minorHAnsi" w:hAnsiTheme="minorHAnsi" w:cstheme="minorHAnsi"/>
          <w:sz w:val="22"/>
          <w:szCs w:val="22"/>
        </w:rPr>
        <w:t>52,04</w:t>
      </w:r>
    </w:p>
    <w:p w:rsidR="00DB6B4D" w:rsidRPr="00DB6B4D" w:rsidRDefault="00DB6B4D" w:rsidP="00DB6B4D">
      <w:pPr>
        <w:pStyle w:val="Tekstpodstawowy"/>
        <w:ind w:hanging="426"/>
        <w:rPr>
          <w:rFonts w:asciiTheme="minorHAnsi" w:hAnsiTheme="minorHAnsi" w:cstheme="minorHAnsi"/>
          <w:sz w:val="22"/>
          <w:szCs w:val="22"/>
        </w:rPr>
      </w:pPr>
      <w:r w:rsidRPr="00DB6B4D">
        <w:rPr>
          <w:rFonts w:asciiTheme="minorHAnsi" w:hAnsiTheme="minorHAnsi" w:cstheme="minorHAnsi"/>
          <w:sz w:val="22"/>
          <w:szCs w:val="22"/>
        </w:rPr>
        <w:t xml:space="preserve">       - wynikająca z kryterium jakość - możliwe do uzyskania 40,00 pkt</w:t>
      </w:r>
    </w:p>
    <w:p w:rsidR="00DB6B4D" w:rsidRPr="00DB6B4D" w:rsidRDefault="00DB6B4D" w:rsidP="00DB6B4D">
      <w:pPr>
        <w:pStyle w:val="Tekstpodstawowy"/>
        <w:ind w:hanging="426"/>
        <w:rPr>
          <w:rFonts w:asciiTheme="minorHAnsi" w:hAnsiTheme="minorHAnsi" w:cstheme="minorHAnsi"/>
          <w:sz w:val="22"/>
          <w:szCs w:val="22"/>
        </w:rPr>
      </w:pPr>
      <w:r w:rsidRPr="00DB6B4D">
        <w:rPr>
          <w:rFonts w:asciiTheme="minorHAnsi" w:hAnsiTheme="minorHAnsi" w:cstheme="minorHAnsi"/>
          <w:sz w:val="22"/>
          <w:szCs w:val="22"/>
        </w:rPr>
        <w:t xml:space="preserve">     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B6B4D">
        <w:rPr>
          <w:rFonts w:asciiTheme="minorHAnsi" w:hAnsiTheme="minorHAnsi" w:cstheme="minorHAnsi"/>
          <w:sz w:val="22"/>
          <w:szCs w:val="22"/>
        </w:rPr>
        <w:t xml:space="preserve">Oferta nr </w:t>
      </w:r>
      <w:r>
        <w:rPr>
          <w:rFonts w:asciiTheme="minorHAnsi" w:hAnsiTheme="minorHAnsi" w:cstheme="minorHAnsi"/>
          <w:sz w:val="22"/>
          <w:szCs w:val="22"/>
        </w:rPr>
        <w:t>3</w:t>
      </w:r>
      <w:r w:rsidRPr="00DB6B4D">
        <w:rPr>
          <w:rFonts w:asciiTheme="minorHAnsi" w:hAnsiTheme="minorHAnsi" w:cstheme="minorHAnsi"/>
          <w:sz w:val="22"/>
          <w:szCs w:val="22"/>
        </w:rPr>
        <w:t>: 40,00</w:t>
      </w:r>
    </w:p>
    <w:p w:rsidR="00DB6B4D" w:rsidRPr="00DB6B4D" w:rsidRDefault="00DB6B4D" w:rsidP="00DB6B4D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DB6B4D">
        <w:rPr>
          <w:rFonts w:asciiTheme="minorHAnsi" w:hAnsiTheme="minorHAnsi" w:cstheme="minorHAnsi"/>
          <w:sz w:val="22"/>
          <w:szCs w:val="22"/>
        </w:rPr>
        <w:t xml:space="preserve">Oferta nr </w:t>
      </w:r>
      <w:r>
        <w:rPr>
          <w:rFonts w:asciiTheme="minorHAnsi" w:hAnsiTheme="minorHAnsi" w:cstheme="minorHAnsi"/>
          <w:sz w:val="22"/>
          <w:szCs w:val="22"/>
        </w:rPr>
        <w:t>8</w:t>
      </w:r>
      <w:r w:rsidRPr="00DB6B4D">
        <w:rPr>
          <w:rFonts w:asciiTheme="minorHAnsi" w:hAnsiTheme="minorHAnsi" w:cstheme="minorHAnsi"/>
          <w:sz w:val="22"/>
          <w:szCs w:val="22"/>
        </w:rPr>
        <w:t xml:space="preserve">: </w:t>
      </w:r>
      <w:r>
        <w:rPr>
          <w:rFonts w:asciiTheme="minorHAnsi" w:hAnsiTheme="minorHAnsi" w:cstheme="minorHAnsi"/>
          <w:sz w:val="22"/>
          <w:szCs w:val="22"/>
        </w:rPr>
        <w:t>40,00</w:t>
      </w:r>
    </w:p>
    <w:p w:rsidR="00DB6B4D" w:rsidRPr="00DB6B4D" w:rsidRDefault="00DB6B4D" w:rsidP="00DB6B4D">
      <w:pPr>
        <w:pStyle w:val="Tekstpodstawowy"/>
        <w:ind w:hanging="426"/>
        <w:rPr>
          <w:rFonts w:asciiTheme="minorHAnsi" w:hAnsiTheme="minorHAnsi" w:cstheme="minorHAnsi"/>
          <w:sz w:val="22"/>
          <w:szCs w:val="22"/>
        </w:rPr>
      </w:pPr>
      <w:r w:rsidRPr="00DB6B4D">
        <w:rPr>
          <w:rFonts w:asciiTheme="minorHAnsi" w:hAnsiTheme="minorHAnsi" w:cstheme="minorHAnsi"/>
          <w:sz w:val="22"/>
          <w:szCs w:val="22"/>
        </w:rPr>
        <w:t xml:space="preserve">       Łączna punktacja przyznana ofertom:</w:t>
      </w:r>
    </w:p>
    <w:p w:rsidR="00DB6B4D" w:rsidRPr="00DB6B4D" w:rsidRDefault="00DB6B4D" w:rsidP="00DB6B4D">
      <w:pPr>
        <w:pStyle w:val="Tekstpodstawowy"/>
        <w:ind w:hanging="426"/>
        <w:rPr>
          <w:rFonts w:asciiTheme="minorHAnsi" w:hAnsiTheme="minorHAnsi" w:cstheme="minorHAnsi"/>
          <w:b/>
          <w:sz w:val="22"/>
          <w:szCs w:val="22"/>
        </w:rPr>
      </w:pPr>
      <w:r w:rsidRPr="00DB6B4D">
        <w:rPr>
          <w:rFonts w:asciiTheme="minorHAnsi" w:hAnsiTheme="minorHAnsi" w:cstheme="minorHAnsi"/>
          <w:sz w:val="22"/>
          <w:szCs w:val="22"/>
        </w:rPr>
        <w:t xml:space="preserve">       </w:t>
      </w:r>
      <w:r w:rsidRPr="00DB6B4D">
        <w:rPr>
          <w:rFonts w:asciiTheme="minorHAnsi" w:hAnsiTheme="minorHAnsi" w:cstheme="minorHAnsi"/>
          <w:b/>
          <w:sz w:val="22"/>
          <w:szCs w:val="22"/>
        </w:rPr>
        <w:t xml:space="preserve">Oferta nr </w:t>
      </w:r>
      <w:r w:rsidRPr="00DB6B4D">
        <w:rPr>
          <w:rFonts w:asciiTheme="minorHAnsi" w:hAnsiTheme="minorHAnsi" w:cstheme="minorHAnsi"/>
          <w:b/>
          <w:sz w:val="22"/>
          <w:szCs w:val="22"/>
        </w:rPr>
        <w:t>3</w:t>
      </w:r>
      <w:r w:rsidRPr="00DB6B4D">
        <w:rPr>
          <w:rFonts w:asciiTheme="minorHAnsi" w:hAnsiTheme="minorHAnsi" w:cstheme="minorHAnsi"/>
          <w:b/>
          <w:sz w:val="22"/>
          <w:szCs w:val="22"/>
        </w:rPr>
        <w:t>: 100,00</w:t>
      </w:r>
    </w:p>
    <w:p w:rsidR="00DB6B4D" w:rsidRPr="00DB6B4D" w:rsidRDefault="00DB6B4D" w:rsidP="00DB6B4D">
      <w:pPr>
        <w:pStyle w:val="Tekstpodstawowy"/>
        <w:ind w:hanging="426"/>
        <w:rPr>
          <w:rFonts w:asciiTheme="minorHAnsi" w:hAnsiTheme="minorHAnsi" w:cstheme="minorHAnsi"/>
          <w:sz w:val="22"/>
          <w:szCs w:val="22"/>
        </w:rPr>
      </w:pPr>
      <w:r w:rsidRPr="00DB6B4D">
        <w:rPr>
          <w:rFonts w:asciiTheme="minorHAnsi" w:hAnsiTheme="minorHAnsi" w:cstheme="minorHAnsi"/>
          <w:sz w:val="22"/>
          <w:szCs w:val="22"/>
        </w:rPr>
        <w:t xml:space="preserve">       Oferta nr </w:t>
      </w:r>
      <w:r>
        <w:rPr>
          <w:rFonts w:asciiTheme="minorHAnsi" w:hAnsiTheme="minorHAnsi" w:cstheme="minorHAnsi"/>
          <w:sz w:val="22"/>
          <w:szCs w:val="22"/>
        </w:rPr>
        <w:t>8</w:t>
      </w:r>
      <w:r w:rsidRPr="00DB6B4D">
        <w:rPr>
          <w:rFonts w:asciiTheme="minorHAnsi" w:hAnsiTheme="minorHAnsi" w:cstheme="minorHAnsi"/>
          <w:sz w:val="22"/>
          <w:szCs w:val="22"/>
        </w:rPr>
        <w:t xml:space="preserve">:  </w:t>
      </w:r>
      <w:r>
        <w:rPr>
          <w:rFonts w:asciiTheme="minorHAnsi" w:hAnsiTheme="minorHAnsi" w:cstheme="minorHAnsi"/>
          <w:sz w:val="22"/>
          <w:szCs w:val="22"/>
        </w:rPr>
        <w:t>92,04</w:t>
      </w:r>
    </w:p>
    <w:p w:rsidR="00DB6B4D" w:rsidRPr="00DB6B4D" w:rsidRDefault="00DB6B4D" w:rsidP="00DB6B4D">
      <w:pPr>
        <w:pStyle w:val="Tekstpodstawowy"/>
        <w:ind w:hanging="426"/>
        <w:rPr>
          <w:rFonts w:asciiTheme="minorHAnsi" w:hAnsiTheme="minorHAnsi" w:cstheme="minorHAnsi"/>
          <w:sz w:val="22"/>
          <w:szCs w:val="22"/>
        </w:rPr>
      </w:pPr>
      <w:r w:rsidRPr="00DB6B4D">
        <w:rPr>
          <w:rFonts w:asciiTheme="minorHAnsi" w:hAnsiTheme="minorHAnsi" w:cstheme="minorHAnsi"/>
          <w:sz w:val="22"/>
          <w:szCs w:val="22"/>
        </w:rPr>
        <w:t xml:space="preserve">          </w:t>
      </w:r>
    </w:p>
    <w:p w:rsidR="00DB6B4D" w:rsidRPr="00DB6B4D" w:rsidRDefault="00DB6B4D" w:rsidP="00DB6B4D">
      <w:pPr>
        <w:pStyle w:val="Tekstpodstawowy"/>
        <w:ind w:left="426" w:hanging="426"/>
        <w:rPr>
          <w:rFonts w:asciiTheme="minorHAnsi" w:hAnsiTheme="minorHAnsi" w:cstheme="minorHAnsi"/>
          <w:sz w:val="22"/>
          <w:szCs w:val="22"/>
          <w:u w:val="single"/>
        </w:rPr>
      </w:pPr>
      <w:bookmarkStart w:id="7" w:name="_Hlk187658301"/>
      <w:r w:rsidRPr="00DB6B4D">
        <w:rPr>
          <w:rFonts w:asciiTheme="minorHAnsi" w:hAnsiTheme="minorHAnsi" w:cstheme="minorHAnsi"/>
          <w:sz w:val="22"/>
          <w:szCs w:val="22"/>
          <w:u w:val="single"/>
        </w:rPr>
        <w:t xml:space="preserve">Zadanie 3: </w:t>
      </w:r>
    </w:p>
    <w:p w:rsidR="00DB6B4D" w:rsidRPr="00DB6B4D" w:rsidRDefault="00DB6B4D" w:rsidP="00DB6B4D">
      <w:pPr>
        <w:pStyle w:val="Tekstpodstawowy"/>
        <w:ind w:left="426" w:hanging="426"/>
        <w:rPr>
          <w:rFonts w:asciiTheme="minorHAnsi" w:hAnsiTheme="minorHAnsi" w:cstheme="minorHAnsi"/>
          <w:sz w:val="22"/>
          <w:szCs w:val="22"/>
        </w:rPr>
      </w:pPr>
      <w:r w:rsidRPr="00DB6B4D">
        <w:rPr>
          <w:rFonts w:asciiTheme="minorHAnsi" w:hAnsiTheme="minorHAnsi" w:cstheme="minorHAnsi"/>
          <w:b/>
          <w:sz w:val="22"/>
          <w:szCs w:val="22"/>
        </w:rPr>
        <w:t xml:space="preserve">- </w:t>
      </w:r>
      <w:r w:rsidRPr="00DB6B4D">
        <w:rPr>
          <w:rFonts w:asciiTheme="minorHAnsi" w:hAnsiTheme="minorHAnsi" w:cstheme="minorHAnsi"/>
          <w:sz w:val="22"/>
          <w:szCs w:val="22"/>
        </w:rPr>
        <w:t>wynikająca z kryterium cena –możliwe do uzyskania 60,00 pkt</w:t>
      </w:r>
    </w:p>
    <w:p w:rsidR="00DB6B4D" w:rsidRPr="00DB6B4D" w:rsidRDefault="00DB6B4D" w:rsidP="00DB6B4D">
      <w:pPr>
        <w:pStyle w:val="Tekstpodstawowy"/>
        <w:ind w:hanging="426"/>
        <w:rPr>
          <w:rFonts w:asciiTheme="minorHAnsi" w:hAnsiTheme="minorHAnsi" w:cstheme="minorHAnsi"/>
          <w:sz w:val="22"/>
          <w:szCs w:val="22"/>
        </w:rPr>
      </w:pPr>
      <w:r w:rsidRPr="00DB6B4D">
        <w:rPr>
          <w:rFonts w:asciiTheme="minorHAnsi" w:hAnsiTheme="minorHAnsi" w:cstheme="minorHAnsi"/>
          <w:sz w:val="22"/>
          <w:szCs w:val="22"/>
        </w:rPr>
        <w:t xml:space="preserve">       </w:t>
      </w:r>
      <w:r w:rsidR="0046400A">
        <w:rPr>
          <w:rFonts w:asciiTheme="minorHAnsi" w:hAnsiTheme="minorHAnsi" w:cstheme="minorHAnsi"/>
          <w:sz w:val="22"/>
          <w:szCs w:val="22"/>
        </w:rPr>
        <w:t xml:space="preserve"> </w:t>
      </w:r>
      <w:r w:rsidRPr="00DB6B4D">
        <w:rPr>
          <w:rFonts w:asciiTheme="minorHAnsi" w:hAnsiTheme="minorHAnsi" w:cstheme="minorHAnsi"/>
          <w:sz w:val="22"/>
          <w:szCs w:val="22"/>
        </w:rPr>
        <w:t xml:space="preserve">Oferta nr </w:t>
      </w:r>
      <w:r w:rsidR="0046400A">
        <w:rPr>
          <w:rFonts w:asciiTheme="minorHAnsi" w:hAnsiTheme="minorHAnsi" w:cstheme="minorHAnsi"/>
          <w:sz w:val="22"/>
          <w:szCs w:val="22"/>
        </w:rPr>
        <w:t>5</w:t>
      </w:r>
      <w:r w:rsidRPr="00DB6B4D">
        <w:rPr>
          <w:rFonts w:asciiTheme="minorHAnsi" w:hAnsiTheme="minorHAnsi" w:cstheme="minorHAnsi"/>
          <w:sz w:val="22"/>
          <w:szCs w:val="22"/>
        </w:rPr>
        <w:t xml:space="preserve">:  </w:t>
      </w:r>
      <w:r w:rsidR="0046400A">
        <w:rPr>
          <w:rFonts w:asciiTheme="minorHAnsi" w:hAnsiTheme="minorHAnsi" w:cstheme="minorHAnsi"/>
          <w:sz w:val="22"/>
          <w:szCs w:val="22"/>
        </w:rPr>
        <w:t>47,32</w:t>
      </w:r>
    </w:p>
    <w:p w:rsidR="00DB6B4D" w:rsidRPr="00DB6B4D" w:rsidRDefault="00DB6B4D" w:rsidP="0046400A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DB6B4D">
        <w:rPr>
          <w:rFonts w:asciiTheme="minorHAnsi" w:hAnsiTheme="minorHAnsi" w:cstheme="minorHAnsi"/>
          <w:sz w:val="22"/>
          <w:szCs w:val="22"/>
        </w:rPr>
        <w:t xml:space="preserve">Oferta nr </w:t>
      </w:r>
      <w:r w:rsidR="0046400A">
        <w:rPr>
          <w:rFonts w:asciiTheme="minorHAnsi" w:hAnsiTheme="minorHAnsi" w:cstheme="minorHAnsi"/>
          <w:sz w:val="22"/>
          <w:szCs w:val="22"/>
        </w:rPr>
        <w:t>3</w:t>
      </w:r>
      <w:r w:rsidRPr="00DB6B4D">
        <w:rPr>
          <w:rFonts w:asciiTheme="minorHAnsi" w:hAnsiTheme="minorHAnsi" w:cstheme="minorHAnsi"/>
          <w:sz w:val="22"/>
          <w:szCs w:val="22"/>
        </w:rPr>
        <w:t>: 59,</w:t>
      </w:r>
      <w:r w:rsidR="0046400A">
        <w:rPr>
          <w:rFonts w:asciiTheme="minorHAnsi" w:hAnsiTheme="minorHAnsi" w:cstheme="minorHAnsi"/>
          <w:sz w:val="22"/>
          <w:szCs w:val="22"/>
        </w:rPr>
        <w:t>37</w:t>
      </w:r>
    </w:p>
    <w:p w:rsidR="00DB6B4D" w:rsidRPr="00DB6B4D" w:rsidRDefault="00DB6B4D" w:rsidP="00DB6B4D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DB6B4D">
        <w:rPr>
          <w:rFonts w:asciiTheme="minorHAnsi" w:hAnsiTheme="minorHAnsi" w:cstheme="minorHAnsi"/>
          <w:sz w:val="22"/>
          <w:szCs w:val="22"/>
        </w:rPr>
        <w:t xml:space="preserve">Oferta nr </w:t>
      </w:r>
      <w:r w:rsidR="0046400A">
        <w:rPr>
          <w:rFonts w:asciiTheme="minorHAnsi" w:hAnsiTheme="minorHAnsi" w:cstheme="minorHAnsi"/>
          <w:sz w:val="22"/>
          <w:szCs w:val="22"/>
        </w:rPr>
        <w:t>2</w:t>
      </w:r>
      <w:r w:rsidRPr="00DB6B4D">
        <w:rPr>
          <w:rFonts w:asciiTheme="minorHAnsi" w:hAnsiTheme="minorHAnsi" w:cstheme="minorHAnsi"/>
          <w:sz w:val="22"/>
          <w:szCs w:val="22"/>
        </w:rPr>
        <w:t xml:space="preserve">: </w:t>
      </w:r>
      <w:r w:rsidR="0046400A">
        <w:rPr>
          <w:rFonts w:asciiTheme="minorHAnsi" w:hAnsiTheme="minorHAnsi" w:cstheme="minorHAnsi"/>
          <w:sz w:val="22"/>
          <w:szCs w:val="22"/>
        </w:rPr>
        <w:t>57,37</w:t>
      </w:r>
    </w:p>
    <w:p w:rsidR="00DB6B4D" w:rsidRPr="00DB6B4D" w:rsidRDefault="00DB6B4D" w:rsidP="0046400A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DB6B4D">
        <w:rPr>
          <w:rFonts w:asciiTheme="minorHAnsi" w:hAnsiTheme="minorHAnsi" w:cstheme="minorHAnsi"/>
          <w:sz w:val="22"/>
          <w:szCs w:val="22"/>
        </w:rPr>
        <w:t xml:space="preserve">Oferta nr </w:t>
      </w:r>
      <w:r w:rsidR="0046400A">
        <w:rPr>
          <w:rFonts w:asciiTheme="minorHAnsi" w:hAnsiTheme="minorHAnsi" w:cstheme="minorHAnsi"/>
          <w:sz w:val="22"/>
          <w:szCs w:val="22"/>
        </w:rPr>
        <w:t>1</w:t>
      </w:r>
      <w:r w:rsidRPr="00DB6B4D">
        <w:rPr>
          <w:rFonts w:asciiTheme="minorHAnsi" w:hAnsiTheme="minorHAnsi" w:cstheme="minorHAnsi"/>
          <w:sz w:val="22"/>
          <w:szCs w:val="22"/>
        </w:rPr>
        <w:t xml:space="preserve">: </w:t>
      </w:r>
      <w:r w:rsidR="0046400A">
        <w:rPr>
          <w:rFonts w:asciiTheme="minorHAnsi" w:hAnsiTheme="minorHAnsi" w:cstheme="minorHAnsi"/>
          <w:sz w:val="22"/>
          <w:szCs w:val="22"/>
        </w:rPr>
        <w:t>60,00</w:t>
      </w:r>
    </w:p>
    <w:p w:rsidR="00DB6B4D" w:rsidRPr="00DB6B4D" w:rsidRDefault="00DB6B4D" w:rsidP="00DB6B4D">
      <w:pPr>
        <w:pStyle w:val="Tekstpodstawowy"/>
        <w:ind w:hanging="426"/>
        <w:rPr>
          <w:rFonts w:asciiTheme="minorHAnsi" w:hAnsiTheme="minorHAnsi" w:cstheme="minorHAnsi"/>
          <w:sz w:val="22"/>
          <w:szCs w:val="22"/>
        </w:rPr>
      </w:pPr>
      <w:r w:rsidRPr="00DB6B4D">
        <w:rPr>
          <w:rFonts w:asciiTheme="minorHAnsi" w:hAnsiTheme="minorHAnsi" w:cstheme="minorHAnsi"/>
          <w:sz w:val="22"/>
          <w:szCs w:val="22"/>
        </w:rPr>
        <w:t xml:space="preserve">       - wynikająca z kryterium termin dostawy - możliwe do uzyskania 40,00 pkt</w:t>
      </w:r>
    </w:p>
    <w:p w:rsidR="00DB6B4D" w:rsidRPr="00DB6B4D" w:rsidRDefault="00DB6B4D" w:rsidP="00DB6B4D">
      <w:pPr>
        <w:pStyle w:val="Tekstpodstawowy"/>
        <w:ind w:hanging="426"/>
        <w:rPr>
          <w:rFonts w:asciiTheme="minorHAnsi" w:hAnsiTheme="minorHAnsi" w:cstheme="minorHAnsi"/>
          <w:sz w:val="22"/>
          <w:szCs w:val="22"/>
        </w:rPr>
      </w:pPr>
      <w:r w:rsidRPr="00DB6B4D">
        <w:rPr>
          <w:rFonts w:asciiTheme="minorHAnsi" w:hAnsiTheme="minorHAnsi" w:cstheme="minorHAnsi"/>
          <w:sz w:val="22"/>
          <w:szCs w:val="22"/>
        </w:rPr>
        <w:t xml:space="preserve">       </w:t>
      </w:r>
      <w:r w:rsidR="0046400A">
        <w:rPr>
          <w:rFonts w:asciiTheme="minorHAnsi" w:hAnsiTheme="minorHAnsi" w:cstheme="minorHAnsi"/>
          <w:sz w:val="22"/>
          <w:szCs w:val="22"/>
        </w:rPr>
        <w:t xml:space="preserve"> </w:t>
      </w:r>
      <w:r w:rsidRPr="00DB6B4D">
        <w:rPr>
          <w:rFonts w:asciiTheme="minorHAnsi" w:hAnsiTheme="minorHAnsi" w:cstheme="minorHAnsi"/>
          <w:sz w:val="22"/>
          <w:szCs w:val="22"/>
        </w:rPr>
        <w:t xml:space="preserve">Oferta nr </w:t>
      </w:r>
      <w:r w:rsidR="0046400A">
        <w:rPr>
          <w:rFonts w:asciiTheme="minorHAnsi" w:hAnsiTheme="minorHAnsi" w:cstheme="minorHAnsi"/>
          <w:sz w:val="22"/>
          <w:szCs w:val="22"/>
        </w:rPr>
        <w:t>5</w:t>
      </w:r>
      <w:r w:rsidRPr="00DB6B4D">
        <w:rPr>
          <w:rFonts w:asciiTheme="minorHAnsi" w:hAnsiTheme="minorHAnsi" w:cstheme="minorHAnsi"/>
          <w:sz w:val="22"/>
          <w:szCs w:val="22"/>
        </w:rPr>
        <w:t>:  40,00</w:t>
      </w:r>
    </w:p>
    <w:p w:rsidR="00DB6B4D" w:rsidRPr="00DB6B4D" w:rsidRDefault="00DB6B4D" w:rsidP="00DB6B4D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DB6B4D">
        <w:rPr>
          <w:rFonts w:asciiTheme="minorHAnsi" w:hAnsiTheme="minorHAnsi" w:cstheme="minorHAnsi"/>
          <w:sz w:val="22"/>
          <w:szCs w:val="22"/>
        </w:rPr>
        <w:t xml:space="preserve">Oferta nr </w:t>
      </w:r>
      <w:r w:rsidR="0046400A">
        <w:rPr>
          <w:rFonts w:asciiTheme="minorHAnsi" w:hAnsiTheme="minorHAnsi" w:cstheme="minorHAnsi"/>
          <w:sz w:val="22"/>
          <w:szCs w:val="22"/>
        </w:rPr>
        <w:t>3</w:t>
      </w:r>
      <w:r w:rsidRPr="00DB6B4D">
        <w:rPr>
          <w:rFonts w:asciiTheme="minorHAnsi" w:hAnsiTheme="minorHAnsi" w:cstheme="minorHAnsi"/>
          <w:sz w:val="22"/>
          <w:szCs w:val="22"/>
        </w:rPr>
        <w:t>:  40,00</w:t>
      </w:r>
      <w:bookmarkStart w:id="8" w:name="_GoBack"/>
      <w:bookmarkEnd w:id="8"/>
    </w:p>
    <w:p w:rsidR="00DB6B4D" w:rsidRPr="00DB6B4D" w:rsidRDefault="00DB6B4D" w:rsidP="00DB6B4D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DB6B4D">
        <w:rPr>
          <w:rFonts w:asciiTheme="minorHAnsi" w:hAnsiTheme="minorHAnsi" w:cstheme="minorHAnsi"/>
          <w:sz w:val="22"/>
          <w:szCs w:val="22"/>
        </w:rPr>
        <w:t xml:space="preserve">Oferta nr </w:t>
      </w:r>
      <w:r w:rsidR="0046400A">
        <w:rPr>
          <w:rFonts w:asciiTheme="minorHAnsi" w:hAnsiTheme="minorHAnsi" w:cstheme="minorHAnsi"/>
          <w:sz w:val="22"/>
          <w:szCs w:val="22"/>
        </w:rPr>
        <w:t>2</w:t>
      </w:r>
      <w:r w:rsidRPr="00DB6B4D">
        <w:rPr>
          <w:rFonts w:asciiTheme="minorHAnsi" w:hAnsiTheme="minorHAnsi" w:cstheme="minorHAnsi"/>
          <w:sz w:val="22"/>
          <w:szCs w:val="22"/>
        </w:rPr>
        <w:t>:  40,00</w:t>
      </w:r>
    </w:p>
    <w:p w:rsidR="00DB6B4D" w:rsidRPr="00DB6B4D" w:rsidRDefault="00DB6B4D" w:rsidP="00DB6B4D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DB6B4D">
        <w:rPr>
          <w:rFonts w:asciiTheme="minorHAnsi" w:hAnsiTheme="minorHAnsi" w:cstheme="minorHAnsi"/>
          <w:sz w:val="22"/>
          <w:szCs w:val="22"/>
        </w:rPr>
        <w:t xml:space="preserve">Oferta nr </w:t>
      </w:r>
      <w:r w:rsidR="0046400A">
        <w:rPr>
          <w:rFonts w:asciiTheme="minorHAnsi" w:hAnsiTheme="minorHAnsi" w:cstheme="minorHAnsi"/>
          <w:sz w:val="22"/>
          <w:szCs w:val="22"/>
        </w:rPr>
        <w:t>1</w:t>
      </w:r>
      <w:r w:rsidRPr="00DB6B4D">
        <w:rPr>
          <w:rFonts w:asciiTheme="minorHAnsi" w:hAnsiTheme="minorHAnsi" w:cstheme="minorHAnsi"/>
          <w:sz w:val="22"/>
          <w:szCs w:val="22"/>
        </w:rPr>
        <w:t>:  40,00</w:t>
      </w:r>
    </w:p>
    <w:p w:rsidR="00DB6B4D" w:rsidRPr="00DB6B4D" w:rsidRDefault="00DB6B4D" w:rsidP="00DB6B4D">
      <w:pPr>
        <w:pStyle w:val="Tekstpodstawowy"/>
        <w:ind w:hanging="426"/>
        <w:rPr>
          <w:rFonts w:asciiTheme="minorHAnsi" w:hAnsiTheme="minorHAnsi" w:cstheme="minorHAnsi"/>
          <w:sz w:val="22"/>
          <w:szCs w:val="22"/>
        </w:rPr>
      </w:pPr>
      <w:r w:rsidRPr="00DB6B4D">
        <w:rPr>
          <w:rFonts w:asciiTheme="minorHAnsi" w:hAnsiTheme="minorHAnsi" w:cstheme="minorHAnsi"/>
          <w:sz w:val="22"/>
          <w:szCs w:val="22"/>
        </w:rPr>
        <w:t xml:space="preserve">       Łączna punktacja przyznana ofertom:</w:t>
      </w:r>
    </w:p>
    <w:p w:rsidR="00DB6B4D" w:rsidRPr="00DB6B4D" w:rsidRDefault="00DB6B4D" w:rsidP="00DB6B4D">
      <w:pPr>
        <w:pStyle w:val="Tekstpodstawowy"/>
        <w:ind w:hanging="426"/>
        <w:rPr>
          <w:rFonts w:asciiTheme="minorHAnsi" w:hAnsiTheme="minorHAnsi" w:cstheme="minorHAnsi"/>
          <w:sz w:val="22"/>
          <w:szCs w:val="22"/>
        </w:rPr>
      </w:pPr>
      <w:r w:rsidRPr="00DB6B4D">
        <w:rPr>
          <w:rFonts w:asciiTheme="minorHAnsi" w:hAnsiTheme="minorHAnsi" w:cstheme="minorHAnsi"/>
          <w:sz w:val="22"/>
          <w:szCs w:val="22"/>
        </w:rPr>
        <w:t xml:space="preserve">      </w:t>
      </w:r>
      <w:r w:rsidR="0046400A">
        <w:rPr>
          <w:rFonts w:asciiTheme="minorHAnsi" w:hAnsiTheme="minorHAnsi" w:cstheme="minorHAnsi"/>
          <w:sz w:val="22"/>
          <w:szCs w:val="22"/>
        </w:rPr>
        <w:t xml:space="preserve">  </w:t>
      </w:r>
      <w:r w:rsidRPr="00DB6B4D">
        <w:rPr>
          <w:rFonts w:asciiTheme="minorHAnsi" w:hAnsiTheme="minorHAnsi" w:cstheme="minorHAnsi"/>
          <w:sz w:val="22"/>
          <w:szCs w:val="22"/>
        </w:rPr>
        <w:t xml:space="preserve">Oferta nr </w:t>
      </w:r>
      <w:r w:rsidR="0046400A">
        <w:rPr>
          <w:rFonts w:asciiTheme="minorHAnsi" w:hAnsiTheme="minorHAnsi" w:cstheme="minorHAnsi"/>
          <w:sz w:val="22"/>
          <w:szCs w:val="22"/>
        </w:rPr>
        <w:t>5</w:t>
      </w:r>
      <w:r w:rsidRPr="00DB6B4D">
        <w:rPr>
          <w:rFonts w:asciiTheme="minorHAnsi" w:hAnsiTheme="minorHAnsi" w:cstheme="minorHAnsi"/>
          <w:sz w:val="22"/>
          <w:szCs w:val="22"/>
        </w:rPr>
        <w:t xml:space="preserve">: </w:t>
      </w:r>
      <w:r w:rsidR="0046400A">
        <w:rPr>
          <w:rFonts w:asciiTheme="minorHAnsi" w:hAnsiTheme="minorHAnsi" w:cstheme="minorHAnsi"/>
          <w:sz w:val="22"/>
          <w:szCs w:val="22"/>
        </w:rPr>
        <w:t>87,32</w:t>
      </w:r>
    </w:p>
    <w:p w:rsidR="00DB6B4D" w:rsidRPr="00DB6B4D" w:rsidRDefault="00DB6B4D" w:rsidP="00DB6B4D">
      <w:pPr>
        <w:pStyle w:val="Tekstpodstawowy"/>
        <w:ind w:hanging="426"/>
        <w:rPr>
          <w:rFonts w:asciiTheme="minorHAnsi" w:hAnsiTheme="minorHAnsi" w:cstheme="minorHAnsi"/>
          <w:sz w:val="22"/>
          <w:szCs w:val="22"/>
        </w:rPr>
      </w:pPr>
      <w:r w:rsidRPr="00DB6B4D">
        <w:rPr>
          <w:rFonts w:asciiTheme="minorHAnsi" w:hAnsiTheme="minorHAnsi" w:cstheme="minorHAnsi"/>
          <w:sz w:val="22"/>
          <w:szCs w:val="22"/>
        </w:rPr>
        <w:t xml:space="preserve">       </w:t>
      </w:r>
      <w:r w:rsidR="0046400A">
        <w:rPr>
          <w:rFonts w:asciiTheme="minorHAnsi" w:hAnsiTheme="minorHAnsi" w:cstheme="minorHAnsi"/>
          <w:sz w:val="22"/>
          <w:szCs w:val="22"/>
        </w:rPr>
        <w:t xml:space="preserve"> </w:t>
      </w:r>
      <w:r w:rsidRPr="00DB6B4D">
        <w:rPr>
          <w:rFonts w:asciiTheme="minorHAnsi" w:hAnsiTheme="minorHAnsi" w:cstheme="minorHAnsi"/>
          <w:sz w:val="22"/>
          <w:szCs w:val="22"/>
        </w:rPr>
        <w:t xml:space="preserve">Oferta nr </w:t>
      </w:r>
      <w:r w:rsidR="0046400A">
        <w:rPr>
          <w:rFonts w:asciiTheme="minorHAnsi" w:hAnsiTheme="minorHAnsi" w:cstheme="minorHAnsi"/>
          <w:sz w:val="22"/>
          <w:szCs w:val="22"/>
        </w:rPr>
        <w:t>3</w:t>
      </w:r>
      <w:r w:rsidRPr="00DB6B4D">
        <w:rPr>
          <w:rFonts w:asciiTheme="minorHAnsi" w:hAnsiTheme="minorHAnsi" w:cstheme="minorHAnsi"/>
          <w:sz w:val="22"/>
          <w:szCs w:val="22"/>
        </w:rPr>
        <w:t>: 99,</w:t>
      </w:r>
      <w:r w:rsidR="0046400A">
        <w:rPr>
          <w:rFonts w:asciiTheme="minorHAnsi" w:hAnsiTheme="minorHAnsi" w:cstheme="minorHAnsi"/>
          <w:sz w:val="22"/>
          <w:szCs w:val="22"/>
        </w:rPr>
        <w:t>37</w:t>
      </w:r>
    </w:p>
    <w:p w:rsidR="00DB6B4D" w:rsidRPr="00DB6B4D" w:rsidRDefault="00DB6B4D" w:rsidP="00DB6B4D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DB6B4D">
        <w:rPr>
          <w:rFonts w:asciiTheme="minorHAnsi" w:hAnsiTheme="minorHAnsi" w:cstheme="minorHAnsi"/>
          <w:sz w:val="22"/>
          <w:szCs w:val="22"/>
        </w:rPr>
        <w:t xml:space="preserve">Oferta nr </w:t>
      </w:r>
      <w:r w:rsidR="0046400A">
        <w:rPr>
          <w:rFonts w:asciiTheme="minorHAnsi" w:hAnsiTheme="minorHAnsi" w:cstheme="minorHAnsi"/>
          <w:sz w:val="22"/>
          <w:szCs w:val="22"/>
        </w:rPr>
        <w:t>2</w:t>
      </w:r>
      <w:r w:rsidRPr="00DB6B4D">
        <w:rPr>
          <w:rFonts w:asciiTheme="minorHAnsi" w:hAnsiTheme="minorHAnsi" w:cstheme="minorHAnsi"/>
          <w:sz w:val="22"/>
          <w:szCs w:val="22"/>
        </w:rPr>
        <w:t xml:space="preserve">: </w:t>
      </w:r>
      <w:r w:rsidR="0046400A">
        <w:rPr>
          <w:rFonts w:asciiTheme="minorHAnsi" w:hAnsiTheme="minorHAnsi" w:cstheme="minorHAnsi"/>
          <w:sz w:val="22"/>
          <w:szCs w:val="22"/>
        </w:rPr>
        <w:t>97,37</w:t>
      </w:r>
    </w:p>
    <w:p w:rsidR="00DB6B4D" w:rsidRPr="0046400A" w:rsidRDefault="00DB6B4D" w:rsidP="00DB6B4D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  <w:r w:rsidRPr="0046400A">
        <w:rPr>
          <w:rFonts w:asciiTheme="minorHAnsi" w:hAnsiTheme="minorHAnsi" w:cstheme="minorHAnsi"/>
          <w:b/>
          <w:sz w:val="22"/>
          <w:szCs w:val="22"/>
        </w:rPr>
        <w:t xml:space="preserve">Oferta nr </w:t>
      </w:r>
      <w:r w:rsidR="0046400A" w:rsidRPr="0046400A">
        <w:rPr>
          <w:rFonts w:asciiTheme="minorHAnsi" w:hAnsiTheme="minorHAnsi" w:cstheme="minorHAnsi"/>
          <w:b/>
          <w:sz w:val="22"/>
          <w:szCs w:val="22"/>
        </w:rPr>
        <w:t>1</w:t>
      </w:r>
      <w:r w:rsidRPr="0046400A">
        <w:rPr>
          <w:rFonts w:asciiTheme="minorHAnsi" w:hAnsiTheme="minorHAnsi" w:cstheme="minorHAnsi"/>
          <w:b/>
          <w:sz w:val="22"/>
          <w:szCs w:val="22"/>
        </w:rPr>
        <w:t xml:space="preserve">:  </w:t>
      </w:r>
      <w:r w:rsidR="0046400A" w:rsidRPr="0046400A">
        <w:rPr>
          <w:rFonts w:asciiTheme="minorHAnsi" w:hAnsiTheme="minorHAnsi" w:cstheme="minorHAnsi"/>
          <w:b/>
          <w:sz w:val="22"/>
          <w:szCs w:val="22"/>
        </w:rPr>
        <w:t>100,00</w:t>
      </w:r>
    </w:p>
    <w:bookmarkEnd w:id="7"/>
    <w:p w:rsidR="00DB6B4D" w:rsidRPr="00DB6B4D" w:rsidRDefault="00DB6B4D" w:rsidP="00DB6B4D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DB6B4D" w:rsidRPr="00DB6B4D" w:rsidRDefault="00DB6B4D" w:rsidP="00DB6B4D">
      <w:pPr>
        <w:pStyle w:val="Tekstpodstawowy"/>
        <w:rPr>
          <w:rFonts w:asciiTheme="minorHAnsi" w:hAnsiTheme="minorHAnsi" w:cstheme="minorHAnsi"/>
          <w:sz w:val="22"/>
          <w:szCs w:val="22"/>
          <w:u w:val="single"/>
        </w:rPr>
      </w:pPr>
      <w:r w:rsidRPr="00DB6B4D">
        <w:rPr>
          <w:rFonts w:asciiTheme="minorHAnsi" w:hAnsiTheme="minorHAnsi" w:cstheme="minorHAnsi"/>
          <w:sz w:val="22"/>
          <w:szCs w:val="22"/>
          <w:u w:val="single"/>
        </w:rPr>
        <w:lastRenderedPageBreak/>
        <w:t xml:space="preserve">Zadanie </w:t>
      </w:r>
      <w:r>
        <w:rPr>
          <w:rFonts w:asciiTheme="minorHAnsi" w:hAnsiTheme="minorHAnsi" w:cstheme="minorHAnsi"/>
          <w:sz w:val="22"/>
          <w:szCs w:val="22"/>
          <w:u w:val="single"/>
        </w:rPr>
        <w:t>4</w:t>
      </w:r>
      <w:r w:rsidRPr="00DB6B4D">
        <w:rPr>
          <w:rFonts w:asciiTheme="minorHAnsi" w:hAnsiTheme="minorHAnsi" w:cstheme="minorHAnsi"/>
          <w:sz w:val="22"/>
          <w:szCs w:val="22"/>
          <w:u w:val="single"/>
        </w:rPr>
        <w:t xml:space="preserve">: </w:t>
      </w:r>
    </w:p>
    <w:p w:rsidR="00DB6B4D" w:rsidRPr="00DB6B4D" w:rsidRDefault="00DB6B4D" w:rsidP="00DB6B4D">
      <w:pPr>
        <w:pStyle w:val="Tekstpodstawowy"/>
        <w:ind w:left="426" w:hanging="426"/>
        <w:rPr>
          <w:rFonts w:asciiTheme="minorHAnsi" w:hAnsiTheme="minorHAnsi" w:cstheme="minorHAnsi"/>
          <w:sz w:val="22"/>
          <w:szCs w:val="22"/>
        </w:rPr>
      </w:pPr>
      <w:r w:rsidRPr="00DB6B4D">
        <w:rPr>
          <w:rFonts w:asciiTheme="minorHAnsi" w:hAnsiTheme="minorHAnsi" w:cstheme="minorHAnsi"/>
          <w:b/>
          <w:sz w:val="22"/>
          <w:szCs w:val="22"/>
        </w:rPr>
        <w:t xml:space="preserve">- </w:t>
      </w:r>
      <w:r w:rsidRPr="00DB6B4D">
        <w:rPr>
          <w:rFonts w:asciiTheme="minorHAnsi" w:hAnsiTheme="minorHAnsi" w:cstheme="minorHAnsi"/>
          <w:sz w:val="22"/>
          <w:szCs w:val="22"/>
        </w:rPr>
        <w:t>wynikająca z kryterium cena –możliwe do uzyskania 60,00 pkt</w:t>
      </w:r>
    </w:p>
    <w:p w:rsidR="00DB6B4D" w:rsidRPr="00DB6B4D" w:rsidRDefault="00DB6B4D" w:rsidP="00DB6B4D">
      <w:pPr>
        <w:pStyle w:val="Tekstpodstawowy"/>
        <w:ind w:hanging="426"/>
        <w:rPr>
          <w:rFonts w:asciiTheme="minorHAnsi" w:hAnsiTheme="minorHAnsi" w:cstheme="minorHAnsi"/>
          <w:sz w:val="22"/>
          <w:szCs w:val="22"/>
        </w:rPr>
      </w:pPr>
      <w:r w:rsidRPr="00DB6B4D">
        <w:rPr>
          <w:rFonts w:asciiTheme="minorHAnsi" w:hAnsiTheme="minorHAnsi" w:cstheme="minorHAnsi"/>
          <w:sz w:val="22"/>
          <w:szCs w:val="22"/>
        </w:rPr>
        <w:t xml:space="preserve">       </w:t>
      </w:r>
      <w:r w:rsidR="0046400A">
        <w:rPr>
          <w:rFonts w:asciiTheme="minorHAnsi" w:hAnsiTheme="minorHAnsi" w:cstheme="minorHAnsi"/>
          <w:sz w:val="22"/>
          <w:szCs w:val="22"/>
        </w:rPr>
        <w:t xml:space="preserve"> </w:t>
      </w:r>
      <w:r w:rsidRPr="00DB6B4D">
        <w:rPr>
          <w:rFonts w:asciiTheme="minorHAnsi" w:hAnsiTheme="minorHAnsi" w:cstheme="minorHAnsi"/>
          <w:sz w:val="22"/>
          <w:szCs w:val="22"/>
        </w:rPr>
        <w:t xml:space="preserve">Oferta nr </w:t>
      </w:r>
      <w:r w:rsidR="0046400A">
        <w:rPr>
          <w:rFonts w:asciiTheme="minorHAnsi" w:hAnsiTheme="minorHAnsi" w:cstheme="minorHAnsi"/>
          <w:sz w:val="22"/>
          <w:szCs w:val="22"/>
        </w:rPr>
        <w:t>7</w:t>
      </w:r>
      <w:r w:rsidRPr="00DB6B4D">
        <w:rPr>
          <w:rFonts w:asciiTheme="minorHAnsi" w:hAnsiTheme="minorHAnsi" w:cstheme="minorHAnsi"/>
          <w:sz w:val="22"/>
          <w:szCs w:val="22"/>
        </w:rPr>
        <w:t xml:space="preserve">:  </w:t>
      </w:r>
      <w:r w:rsidR="0046400A">
        <w:rPr>
          <w:rFonts w:asciiTheme="minorHAnsi" w:hAnsiTheme="minorHAnsi" w:cstheme="minorHAnsi"/>
          <w:sz w:val="22"/>
          <w:szCs w:val="22"/>
        </w:rPr>
        <w:t>57,33</w:t>
      </w:r>
    </w:p>
    <w:p w:rsidR="00DB6B4D" w:rsidRPr="00DB6B4D" w:rsidRDefault="00DB6B4D" w:rsidP="00DB6B4D">
      <w:pPr>
        <w:pStyle w:val="Tekstpodstawowy"/>
        <w:ind w:hanging="426"/>
        <w:rPr>
          <w:rFonts w:asciiTheme="minorHAnsi" w:hAnsiTheme="minorHAnsi" w:cstheme="minorHAnsi"/>
          <w:sz w:val="22"/>
          <w:szCs w:val="22"/>
        </w:rPr>
      </w:pPr>
      <w:r w:rsidRPr="00DB6B4D">
        <w:rPr>
          <w:rFonts w:asciiTheme="minorHAnsi" w:hAnsiTheme="minorHAnsi" w:cstheme="minorHAnsi"/>
          <w:sz w:val="22"/>
          <w:szCs w:val="22"/>
        </w:rPr>
        <w:tab/>
        <w:t xml:space="preserve">Oferta nr </w:t>
      </w:r>
      <w:r w:rsidR="0046400A">
        <w:rPr>
          <w:rFonts w:asciiTheme="minorHAnsi" w:hAnsiTheme="minorHAnsi" w:cstheme="minorHAnsi"/>
          <w:sz w:val="22"/>
          <w:szCs w:val="22"/>
        </w:rPr>
        <w:t>6</w:t>
      </w:r>
      <w:r w:rsidRPr="00DB6B4D">
        <w:rPr>
          <w:rFonts w:asciiTheme="minorHAnsi" w:hAnsiTheme="minorHAnsi" w:cstheme="minorHAnsi"/>
          <w:sz w:val="22"/>
          <w:szCs w:val="22"/>
        </w:rPr>
        <w:t xml:space="preserve">: </w:t>
      </w:r>
      <w:r w:rsidR="0046400A">
        <w:rPr>
          <w:rFonts w:asciiTheme="minorHAnsi" w:hAnsiTheme="minorHAnsi" w:cstheme="minorHAnsi"/>
          <w:sz w:val="22"/>
          <w:szCs w:val="22"/>
        </w:rPr>
        <w:t>60,00</w:t>
      </w:r>
    </w:p>
    <w:p w:rsidR="0046400A" w:rsidRDefault="00DB6B4D" w:rsidP="0046400A">
      <w:pPr>
        <w:pStyle w:val="Tekstpodstawowy"/>
        <w:ind w:hanging="426"/>
        <w:rPr>
          <w:rFonts w:asciiTheme="minorHAnsi" w:hAnsiTheme="minorHAnsi" w:cstheme="minorHAnsi"/>
          <w:sz w:val="22"/>
          <w:szCs w:val="22"/>
        </w:rPr>
      </w:pPr>
      <w:r w:rsidRPr="00DB6B4D">
        <w:rPr>
          <w:rFonts w:asciiTheme="minorHAnsi" w:hAnsiTheme="minorHAnsi" w:cstheme="minorHAnsi"/>
          <w:sz w:val="22"/>
          <w:szCs w:val="22"/>
        </w:rPr>
        <w:t xml:space="preserve">       - wynikająca z kryterium termin dostawy - możliwe do uzyskania 40,00 pkt</w:t>
      </w:r>
    </w:p>
    <w:p w:rsidR="00DB6B4D" w:rsidRPr="00DB6B4D" w:rsidRDefault="00DB6B4D" w:rsidP="0046400A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DB6B4D">
        <w:rPr>
          <w:rFonts w:asciiTheme="minorHAnsi" w:hAnsiTheme="minorHAnsi" w:cstheme="minorHAnsi"/>
          <w:sz w:val="22"/>
          <w:szCs w:val="22"/>
        </w:rPr>
        <w:t xml:space="preserve">Oferta nr </w:t>
      </w:r>
      <w:r w:rsidR="0046400A">
        <w:rPr>
          <w:rFonts w:asciiTheme="minorHAnsi" w:hAnsiTheme="minorHAnsi" w:cstheme="minorHAnsi"/>
          <w:sz w:val="22"/>
          <w:szCs w:val="22"/>
        </w:rPr>
        <w:t>7</w:t>
      </w:r>
      <w:r w:rsidRPr="00DB6B4D">
        <w:rPr>
          <w:rFonts w:asciiTheme="minorHAnsi" w:hAnsiTheme="minorHAnsi" w:cstheme="minorHAnsi"/>
          <w:sz w:val="22"/>
          <w:szCs w:val="22"/>
        </w:rPr>
        <w:t>:  40,00</w:t>
      </w:r>
    </w:p>
    <w:p w:rsidR="00DB6B4D" w:rsidRPr="00DB6B4D" w:rsidRDefault="00DB6B4D" w:rsidP="00DB6B4D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DB6B4D">
        <w:rPr>
          <w:rFonts w:asciiTheme="minorHAnsi" w:hAnsiTheme="minorHAnsi" w:cstheme="minorHAnsi"/>
          <w:sz w:val="22"/>
          <w:szCs w:val="22"/>
        </w:rPr>
        <w:t xml:space="preserve">Oferta nr </w:t>
      </w:r>
      <w:r w:rsidR="0046400A">
        <w:rPr>
          <w:rFonts w:asciiTheme="minorHAnsi" w:hAnsiTheme="minorHAnsi" w:cstheme="minorHAnsi"/>
          <w:sz w:val="22"/>
          <w:szCs w:val="22"/>
        </w:rPr>
        <w:t>6</w:t>
      </w:r>
      <w:r w:rsidRPr="00DB6B4D">
        <w:rPr>
          <w:rFonts w:asciiTheme="minorHAnsi" w:hAnsiTheme="minorHAnsi" w:cstheme="minorHAnsi"/>
          <w:sz w:val="22"/>
          <w:szCs w:val="22"/>
        </w:rPr>
        <w:t>:  40,00</w:t>
      </w:r>
    </w:p>
    <w:p w:rsidR="00DB6B4D" w:rsidRPr="00DB6B4D" w:rsidRDefault="00DB6B4D" w:rsidP="00DB6B4D">
      <w:pPr>
        <w:pStyle w:val="Tekstpodstawowy"/>
        <w:ind w:hanging="426"/>
        <w:rPr>
          <w:rFonts w:asciiTheme="minorHAnsi" w:hAnsiTheme="minorHAnsi" w:cstheme="minorHAnsi"/>
          <w:sz w:val="22"/>
          <w:szCs w:val="22"/>
        </w:rPr>
      </w:pPr>
      <w:r w:rsidRPr="00DB6B4D">
        <w:rPr>
          <w:rFonts w:asciiTheme="minorHAnsi" w:hAnsiTheme="minorHAnsi" w:cstheme="minorHAnsi"/>
          <w:sz w:val="22"/>
          <w:szCs w:val="22"/>
        </w:rPr>
        <w:t xml:space="preserve">       Łączna punktacja przyznana ofertom:</w:t>
      </w:r>
    </w:p>
    <w:p w:rsidR="00DB6B4D" w:rsidRPr="00DB6B4D" w:rsidRDefault="00DB6B4D" w:rsidP="00DB6B4D">
      <w:pPr>
        <w:pStyle w:val="Tekstpodstawowy"/>
        <w:ind w:hanging="426"/>
        <w:rPr>
          <w:rFonts w:asciiTheme="minorHAnsi" w:hAnsiTheme="minorHAnsi" w:cstheme="minorHAnsi"/>
          <w:sz w:val="22"/>
          <w:szCs w:val="22"/>
        </w:rPr>
      </w:pPr>
      <w:r w:rsidRPr="00DB6B4D">
        <w:rPr>
          <w:rFonts w:asciiTheme="minorHAnsi" w:hAnsiTheme="minorHAnsi" w:cstheme="minorHAnsi"/>
          <w:sz w:val="22"/>
          <w:szCs w:val="22"/>
        </w:rPr>
        <w:t xml:space="preserve">       Oferta nr </w:t>
      </w:r>
      <w:r w:rsidR="0046400A">
        <w:rPr>
          <w:rFonts w:asciiTheme="minorHAnsi" w:hAnsiTheme="minorHAnsi" w:cstheme="minorHAnsi"/>
          <w:sz w:val="22"/>
          <w:szCs w:val="22"/>
        </w:rPr>
        <w:t>7</w:t>
      </w:r>
      <w:r w:rsidRPr="00DB6B4D">
        <w:rPr>
          <w:rFonts w:asciiTheme="minorHAnsi" w:hAnsiTheme="minorHAnsi" w:cstheme="minorHAnsi"/>
          <w:sz w:val="22"/>
          <w:szCs w:val="22"/>
        </w:rPr>
        <w:t xml:space="preserve">: </w:t>
      </w:r>
      <w:r w:rsidR="00DE41FB">
        <w:rPr>
          <w:rFonts w:asciiTheme="minorHAnsi" w:hAnsiTheme="minorHAnsi" w:cstheme="minorHAnsi"/>
          <w:sz w:val="22"/>
          <w:szCs w:val="22"/>
        </w:rPr>
        <w:t>97,33</w:t>
      </w:r>
    </w:p>
    <w:p w:rsidR="00DB6B4D" w:rsidRPr="00DE41FB" w:rsidRDefault="00DB6B4D" w:rsidP="00DB6B4D">
      <w:pPr>
        <w:pStyle w:val="Tekstpodstawowy"/>
        <w:ind w:hanging="426"/>
        <w:rPr>
          <w:rFonts w:asciiTheme="minorHAnsi" w:hAnsiTheme="minorHAnsi" w:cstheme="minorHAnsi"/>
          <w:b/>
          <w:sz w:val="22"/>
          <w:szCs w:val="22"/>
        </w:rPr>
      </w:pPr>
      <w:r w:rsidRPr="00DE41FB">
        <w:rPr>
          <w:rFonts w:asciiTheme="minorHAnsi" w:hAnsiTheme="minorHAnsi" w:cstheme="minorHAnsi"/>
          <w:b/>
          <w:sz w:val="22"/>
          <w:szCs w:val="22"/>
        </w:rPr>
        <w:t xml:space="preserve">       Oferta nr </w:t>
      </w:r>
      <w:r w:rsidR="0046400A" w:rsidRPr="00DE41FB">
        <w:rPr>
          <w:rFonts w:asciiTheme="minorHAnsi" w:hAnsiTheme="minorHAnsi" w:cstheme="minorHAnsi"/>
          <w:b/>
          <w:sz w:val="22"/>
          <w:szCs w:val="22"/>
        </w:rPr>
        <w:t>6</w:t>
      </w:r>
      <w:r w:rsidRPr="00DE41FB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="00DE41FB" w:rsidRPr="00DE41FB">
        <w:rPr>
          <w:rFonts w:asciiTheme="minorHAnsi" w:hAnsiTheme="minorHAnsi" w:cstheme="minorHAnsi"/>
          <w:b/>
          <w:sz w:val="22"/>
          <w:szCs w:val="22"/>
        </w:rPr>
        <w:t>100,00</w:t>
      </w:r>
    </w:p>
    <w:p w:rsidR="00DB6B4D" w:rsidRDefault="00DB6B4D" w:rsidP="0046400A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DB6B4D">
        <w:rPr>
          <w:rFonts w:asciiTheme="minorHAnsi" w:hAnsiTheme="minorHAnsi" w:cstheme="minorHAnsi"/>
          <w:sz w:val="22"/>
          <w:szCs w:val="22"/>
        </w:rPr>
        <w:t xml:space="preserve">          </w:t>
      </w:r>
    </w:p>
    <w:p w:rsidR="0046400A" w:rsidRDefault="0046400A" w:rsidP="0046400A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46400A" w:rsidRPr="00DB6B4D" w:rsidRDefault="0046400A" w:rsidP="0046400A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DB6B4D" w:rsidRPr="00DB6B4D" w:rsidRDefault="00DB6B4D" w:rsidP="00DB6B4D">
      <w:pPr>
        <w:pStyle w:val="Tekstpodstawowy"/>
        <w:numPr>
          <w:ilvl w:val="0"/>
          <w:numId w:val="16"/>
        </w:numPr>
        <w:ind w:left="426" w:hanging="426"/>
        <w:rPr>
          <w:rFonts w:asciiTheme="minorHAnsi" w:hAnsiTheme="minorHAnsi" w:cstheme="minorHAnsi"/>
          <w:sz w:val="22"/>
          <w:szCs w:val="22"/>
          <w:u w:val="single"/>
        </w:rPr>
      </w:pPr>
      <w:r w:rsidRPr="00DB6B4D">
        <w:rPr>
          <w:rFonts w:asciiTheme="minorHAnsi" w:hAnsiTheme="minorHAnsi" w:cstheme="minorHAnsi"/>
          <w:sz w:val="22"/>
          <w:szCs w:val="22"/>
          <w:u w:val="single"/>
        </w:rPr>
        <w:t>Nie dokonano odrzucono żadnych  ofert.</w:t>
      </w:r>
    </w:p>
    <w:p w:rsidR="00DB6B4D" w:rsidRPr="00DB6B4D" w:rsidRDefault="00DB6B4D" w:rsidP="00DB6B4D">
      <w:pPr>
        <w:pStyle w:val="Tekstpodstawowy"/>
        <w:ind w:left="426"/>
        <w:rPr>
          <w:rFonts w:asciiTheme="minorHAnsi" w:hAnsiTheme="minorHAnsi" w:cstheme="minorHAnsi"/>
          <w:sz w:val="22"/>
          <w:szCs w:val="22"/>
          <w:u w:val="single"/>
        </w:rPr>
      </w:pPr>
    </w:p>
    <w:p w:rsidR="009F772A" w:rsidRPr="00DB6B4D" w:rsidRDefault="009F772A" w:rsidP="00F13D19">
      <w:pPr>
        <w:spacing w:after="0" w:line="240" w:lineRule="auto"/>
        <w:jc w:val="both"/>
        <w:rPr>
          <w:rFonts w:asciiTheme="minorHAnsi" w:hAnsiTheme="minorHAnsi" w:cstheme="minorHAnsi"/>
          <w:b/>
          <w:color w:val="002060"/>
        </w:rPr>
      </w:pPr>
    </w:p>
    <w:sectPr w:rsidR="009F772A" w:rsidRPr="00DB6B4D" w:rsidSect="00226E8F">
      <w:headerReference w:type="first" r:id="rId9"/>
      <w:pgSz w:w="11906" w:h="16838"/>
      <w:pgMar w:top="1276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1D9C" w:rsidRDefault="00411D9C" w:rsidP="00226E8F">
      <w:pPr>
        <w:spacing w:after="0" w:line="240" w:lineRule="auto"/>
      </w:pPr>
      <w:r>
        <w:separator/>
      </w:r>
    </w:p>
  </w:endnote>
  <w:endnote w:type="continuationSeparator" w:id="0">
    <w:p w:rsidR="00411D9C" w:rsidRDefault="00411D9C" w:rsidP="00226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erta">
    <w:altName w:val="Symbol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1D9C" w:rsidRDefault="00411D9C" w:rsidP="00226E8F">
      <w:pPr>
        <w:spacing w:after="0" w:line="240" w:lineRule="auto"/>
      </w:pPr>
      <w:r>
        <w:separator/>
      </w:r>
    </w:p>
  </w:footnote>
  <w:footnote w:type="continuationSeparator" w:id="0">
    <w:p w:rsidR="00411D9C" w:rsidRDefault="00411D9C" w:rsidP="00226E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68C5" w:rsidRPr="005833EF" w:rsidRDefault="00B668C5" w:rsidP="00B668C5">
    <w:pPr>
      <w:spacing w:after="0"/>
      <w:ind w:left="1843"/>
      <w:rPr>
        <w:rFonts w:ascii="Candara" w:hAnsi="Candara" w:cs="Tahoma"/>
        <w:b/>
        <w:color w:val="002060"/>
        <w:sz w:val="28"/>
        <w:szCs w:val="28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36716BA4" wp14:editId="383B55B6">
          <wp:simplePos x="0" y="0"/>
          <wp:positionH relativeFrom="column">
            <wp:posOffset>4986655</wp:posOffset>
          </wp:positionH>
          <wp:positionV relativeFrom="paragraph">
            <wp:posOffset>-97155</wp:posOffset>
          </wp:positionV>
          <wp:extent cx="709295" cy="685800"/>
          <wp:effectExtent l="0" t="0" r="0" b="0"/>
          <wp:wrapNone/>
          <wp:docPr id="43" name="Obraz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29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833EF">
      <w:rPr>
        <w:rFonts w:ascii="Georgia" w:hAnsi="Georgia"/>
        <w:b/>
        <w:noProof/>
        <w:color w:val="002060"/>
        <w:sz w:val="28"/>
        <w:szCs w:val="28"/>
      </w:rPr>
      <w:drawing>
        <wp:anchor distT="0" distB="0" distL="114300" distR="114300" simplePos="0" relativeHeight="251659264" behindDoc="0" locked="0" layoutInCell="1" allowOverlap="1" wp14:anchorId="5753E681" wp14:editId="48BED654">
          <wp:simplePos x="0" y="0"/>
          <wp:positionH relativeFrom="column">
            <wp:posOffset>-4445</wp:posOffset>
          </wp:positionH>
          <wp:positionV relativeFrom="paragraph">
            <wp:posOffset>-278130</wp:posOffset>
          </wp:positionV>
          <wp:extent cx="1028700" cy="990600"/>
          <wp:effectExtent l="0" t="0" r="0" b="0"/>
          <wp:wrapSquare wrapText="bothSides"/>
          <wp:docPr id="44" name="Obraz 44" descr="logo o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ost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833EF">
      <w:rPr>
        <w:rFonts w:ascii="Candara" w:hAnsi="Candara" w:cs="Tahoma"/>
        <w:b/>
        <w:color w:val="002060"/>
        <w:sz w:val="28"/>
        <w:szCs w:val="28"/>
      </w:rPr>
      <w:t>Szpital Specjalistyczny w Brzozowie</w:t>
    </w:r>
  </w:p>
  <w:p w:rsidR="00B668C5" w:rsidRPr="005833EF" w:rsidRDefault="00B668C5" w:rsidP="00B668C5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 w:rsidRPr="005833EF">
      <w:rPr>
        <w:rFonts w:ascii="Candara" w:hAnsi="Candara" w:cs="Tahoma"/>
        <w:b/>
        <w:color w:val="002060"/>
        <w:sz w:val="28"/>
        <w:szCs w:val="28"/>
      </w:rPr>
      <w:t xml:space="preserve">Podkarpacki Ośrodek Onkologiczny </w:t>
    </w:r>
  </w:p>
  <w:p w:rsidR="00B668C5" w:rsidRDefault="00B668C5" w:rsidP="00B668C5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 w:rsidRPr="005833EF">
      <w:rPr>
        <w:rFonts w:ascii="Candara" w:hAnsi="Candara" w:cs="Tahoma"/>
        <w:b/>
        <w:color w:val="002060"/>
        <w:sz w:val="28"/>
        <w:szCs w:val="28"/>
      </w:rPr>
      <w:t xml:space="preserve">im. Ks. Bronisława Markiewicza </w:t>
    </w:r>
  </w:p>
  <w:p w:rsidR="00B668C5" w:rsidRPr="00E754F7" w:rsidRDefault="00B668C5" w:rsidP="00B668C5">
    <w:pPr>
      <w:spacing w:after="0" w:line="240" w:lineRule="auto"/>
      <w:rPr>
        <w:rFonts w:ascii="Candara" w:eastAsia="Times New Roman" w:hAnsi="Candara" w:cs="Tahoma"/>
        <w:color w:val="002060"/>
        <w:sz w:val="25"/>
        <w:szCs w:val="25"/>
        <w:lang w:eastAsia="pl-PL"/>
      </w:rPr>
    </w:pPr>
    <w:r>
      <w:rPr>
        <w:rFonts w:ascii="Candara" w:eastAsia="Times New Roman" w:hAnsi="Candara" w:cs="Tahoma"/>
        <w:color w:val="002060"/>
        <w:sz w:val="25"/>
        <w:szCs w:val="25"/>
        <w:lang w:eastAsia="pl-PL"/>
      </w:rPr>
      <w:t>_______________________________________________________________________</w:t>
    </w:r>
  </w:p>
  <w:p w:rsidR="00226E8F" w:rsidRPr="00226E8F" w:rsidRDefault="00226E8F">
    <w:pPr>
      <w:pStyle w:val="Nagwek"/>
      <w:rPr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158553E5"/>
    <w:multiLevelType w:val="hybridMultilevel"/>
    <w:tmpl w:val="037AC446"/>
    <w:lvl w:ilvl="0" w:tplc="B0CAEA7A">
      <w:start w:val="1"/>
      <w:numFmt w:val="decimal"/>
      <w:lvlText w:val="%1."/>
      <w:lvlJc w:val="left"/>
      <w:pPr>
        <w:ind w:left="696" w:hanging="360"/>
      </w:pPr>
      <w:rPr>
        <w:rFonts w:hint="default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16" w:hanging="360"/>
      </w:pPr>
    </w:lvl>
    <w:lvl w:ilvl="2" w:tplc="0415001B" w:tentative="1">
      <w:start w:val="1"/>
      <w:numFmt w:val="lowerRoman"/>
      <w:lvlText w:val="%3."/>
      <w:lvlJc w:val="right"/>
      <w:pPr>
        <w:ind w:left="2136" w:hanging="180"/>
      </w:pPr>
    </w:lvl>
    <w:lvl w:ilvl="3" w:tplc="0415000F" w:tentative="1">
      <w:start w:val="1"/>
      <w:numFmt w:val="decimal"/>
      <w:lvlText w:val="%4."/>
      <w:lvlJc w:val="left"/>
      <w:pPr>
        <w:ind w:left="2856" w:hanging="360"/>
      </w:pPr>
    </w:lvl>
    <w:lvl w:ilvl="4" w:tplc="04150019" w:tentative="1">
      <w:start w:val="1"/>
      <w:numFmt w:val="lowerLetter"/>
      <w:lvlText w:val="%5."/>
      <w:lvlJc w:val="left"/>
      <w:pPr>
        <w:ind w:left="3576" w:hanging="360"/>
      </w:pPr>
    </w:lvl>
    <w:lvl w:ilvl="5" w:tplc="0415001B" w:tentative="1">
      <w:start w:val="1"/>
      <w:numFmt w:val="lowerRoman"/>
      <w:lvlText w:val="%6."/>
      <w:lvlJc w:val="right"/>
      <w:pPr>
        <w:ind w:left="4296" w:hanging="180"/>
      </w:pPr>
    </w:lvl>
    <w:lvl w:ilvl="6" w:tplc="0415000F" w:tentative="1">
      <w:start w:val="1"/>
      <w:numFmt w:val="decimal"/>
      <w:lvlText w:val="%7."/>
      <w:lvlJc w:val="left"/>
      <w:pPr>
        <w:ind w:left="5016" w:hanging="360"/>
      </w:pPr>
    </w:lvl>
    <w:lvl w:ilvl="7" w:tplc="04150019" w:tentative="1">
      <w:start w:val="1"/>
      <w:numFmt w:val="lowerLetter"/>
      <w:lvlText w:val="%8."/>
      <w:lvlJc w:val="left"/>
      <w:pPr>
        <w:ind w:left="5736" w:hanging="360"/>
      </w:pPr>
    </w:lvl>
    <w:lvl w:ilvl="8" w:tplc="0415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6" w15:restartNumberingAfterBreak="0">
    <w:nsid w:val="1C97758B"/>
    <w:multiLevelType w:val="hybridMultilevel"/>
    <w:tmpl w:val="5BBEFBD2"/>
    <w:lvl w:ilvl="0" w:tplc="A5006C04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A85026"/>
    <w:multiLevelType w:val="hybridMultilevel"/>
    <w:tmpl w:val="A1224816"/>
    <w:lvl w:ilvl="0" w:tplc="2F6EF8C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232D204D"/>
    <w:multiLevelType w:val="hybridMultilevel"/>
    <w:tmpl w:val="32D227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B9589D"/>
    <w:multiLevelType w:val="hybridMultilevel"/>
    <w:tmpl w:val="8E6A1A1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0" w15:restartNumberingAfterBreak="0">
    <w:nsid w:val="2A7A403D"/>
    <w:multiLevelType w:val="hybridMultilevel"/>
    <w:tmpl w:val="394A201E"/>
    <w:lvl w:ilvl="0" w:tplc="1B38B9B2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4F6F3C"/>
    <w:multiLevelType w:val="hybridMultilevel"/>
    <w:tmpl w:val="6714BF6A"/>
    <w:lvl w:ilvl="0" w:tplc="1B38B9B2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2" w15:restartNumberingAfterBreak="0">
    <w:nsid w:val="44C801E0"/>
    <w:multiLevelType w:val="hybridMultilevel"/>
    <w:tmpl w:val="2F903738"/>
    <w:lvl w:ilvl="0" w:tplc="1B38B9B2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F82939"/>
    <w:multiLevelType w:val="hybridMultilevel"/>
    <w:tmpl w:val="7AB4E8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4E3F15"/>
    <w:multiLevelType w:val="hybridMultilevel"/>
    <w:tmpl w:val="D4FC5A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D4416E"/>
    <w:multiLevelType w:val="hybridMultilevel"/>
    <w:tmpl w:val="0F30E71E"/>
    <w:lvl w:ilvl="0" w:tplc="A3BAA096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902D33"/>
    <w:multiLevelType w:val="hybridMultilevel"/>
    <w:tmpl w:val="F474A144"/>
    <w:lvl w:ilvl="0" w:tplc="BFB898D6">
      <w:start w:val="1"/>
      <w:numFmt w:val="decimal"/>
      <w:lvlText w:val="%1."/>
      <w:lvlJc w:val="left"/>
      <w:pPr>
        <w:ind w:left="786" w:hanging="360"/>
      </w:pPr>
      <w:rPr>
        <w:rFonts w:hint="default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3"/>
  </w:num>
  <w:num w:numId="6">
    <w:abstractNumId w:val="16"/>
  </w:num>
  <w:num w:numId="7">
    <w:abstractNumId w:val="5"/>
  </w:num>
  <w:num w:numId="8">
    <w:abstractNumId w:val="14"/>
  </w:num>
  <w:num w:numId="9">
    <w:abstractNumId w:val="6"/>
  </w:num>
  <w:num w:numId="10">
    <w:abstractNumId w:val="15"/>
  </w:num>
  <w:num w:numId="11">
    <w:abstractNumId w:val="7"/>
  </w:num>
  <w:num w:numId="12">
    <w:abstractNumId w:val="11"/>
  </w:num>
  <w:num w:numId="13">
    <w:abstractNumId w:val="10"/>
  </w:num>
  <w:num w:numId="14">
    <w:abstractNumId w:val="12"/>
  </w:num>
  <w:num w:numId="15">
    <w:abstractNumId w:val="4"/>
  </w:num>
  <w:num w:numId="16">
    <w:abstractNumId w:val="8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E8F"/>
    <w:rsid w:val="00000345"/>
    <w:rsid w:val="00002E65"/>
    <w:rsid w:val="00003CE9"/>
    <w:rsid w:val="000043F4"/>
    <w:rsid w:val="00006B8D"/>
    <w:rsid w:val="0000726A"/>
    <w:rsid w:val="000118B1"/>
    <w:rsid w:val="000118C7"/>
    <w:rsid w:val="000222C1"/>
    <w:rsid w:val="0004086C"/>
    <w:rsid w:val="0004144B"/>
    <w:rsid w:val="000429E7"/>
    <w:rsid w:val="00043786"/>
    <w:rsid w:val="0005298A"/>
    <w:rsid w:val="00054ECC"/>
    <w:rsid w:val="00057AAF"/>
    <w:rsid w:val="00065771"/>
    <w:rsid w:val="00072F30"/>
    <w:rsid w:val="00074C70"/>
    <w:rsid w:val="00082090"/>
    <w:rsid w:val="00084828"/>
    <w:rsid w:val="00091703"/>
    <w:rsid w:val="0009192C"/>
    <w:rsid w:val="0009322D"/>
    <w:rsid w:val="00095BC5"/>
    <w:rsid w:val="00096098"/>
    <w:rsid w:val="000A1CB3"/>
    <w:rsid w:val="000A1FE6"/>
    <w:rsid w:val="000A4ED3"/>
    <w:rsid w:val="000A52DC"/>
    <w:rsid w:val="000A6A43"/>
    <w:rsid w:val="000B4F46"/>
    <w:rsid w:val="000B5A61"/>
    <w:rsid w:val="000B5E70"/>
    <w:rsid w:val="000C0CF9"/>
    <w:rsid w:val="000C66A4"/>
    <w:rsid w:val="000D09C9"/>
    <w:rsid w:val="000D1022"/>
    <w:rsid w:val="000D1733"/>
    <w:rsid w:val="000E11CB"/>
    <w:rsid w:val="000E6791"/>
    <w:rsid w:val="000E7159"/>
    <w:rsid w:val="000F08D3"/>
    <w:rsid w:val="000F13FF"/>
    <w:rsid w:val="000F3930"/>
    <w:rsid w:val="000F4761"/>
    <w:rsid w:val="000F4762"/>
    <w:rsid w:val="000F4D32"/>
    <w:rsid w:val="000F74FA"/>
    <w:rsid w:val="00101C5C"/>
    <w:rsid w:val="00102318"/>
    <w:rsid w:val="0010514E"/>
    <w:rsid w:val="00107EB4"/>
    <w:rsid w:val="0011019F"/>
    <w:rsid w:val="00112BED"/>
    <w:rsid w:val="001328B3"/>
    <w:rsid w:val="00135DA2"/>
    <w:rsid w:val="001432A4"/>
    <w:rsid w:val="00146683"/>
    <w:rsid w:val="00147E77"/>
    <w:rsid w:val="001550FA"/>
    <w:rsid w:val="00156ADD"/>
    <w:rsid w:val="00174941"/>
    <w:rsid w:val="001820BB"/>
    <w:rsid w:val="001A12B1"/>
    <w:rsid w:val="001A784F"/>
    <w:rsid w:val="001B1AF8"/>
    <w:rsid w:val="001B3C32"/>
    <w:rsid w:val="001D5092"/>
    <w:rsid w:val="001E0859"/>
    <w:rsid w:val="001E5656"/>
    <w:rsid w:val="001E6C7C"/>
    <w:rsid w:val="001E6FD9"/>
    <w:rsid w:val="001F4CBE"/>
    <w:rsid w:val="001F5A05"/>
    <w:rsid w:val="00202997"/>
    <w:rsid w:val="00203353"/>
    <w:rsid w:val="00203844"/>
    <w:rsid w:val="0020395B"/>
    <w:rsid w:val="00203B77"/>
    <w:rsid w:val="00205D39"/>
    <w:rsid w:val="002062BF"/>
    <w:rsid w:val="00212F1E"/>
    <w:rsid w:val="002201BB"/>
    <w:rsid w:val="00223C2E"/>
    <w:rsid w:val="00224BEC"/>
    <w:rsid w:val="00226E8F"/>
    <w:rsid w:val="0022795E"/>
    <w:rsid w:val="00236525"/>
    <w:rsid w:val="00241BC9"/>
    <w:rsid w:val="00242682"/>
    <w:rsid w:val="002535B3"/>
    <w:rsid w:val="00255E47"/>
    <w:rsid w:val="002578D9"/>
    <w:rsid w:val="002609C1"/>
    <w:rsid w:val="00260CF6"/>
    <w:rsid w:val="0026232F"/>
    <w:rsid w:val="00265960"/>
    <w:rsid w:val="00266311"/>
    <w:rsid w:val="00276FCD"/>
    <w:rsid w:val="00282C04"/>
    <w:rsid w:val="002849DB"/>
    <w:rsid w:val="0028534D"/>
    <w:rsid w:val="002930B9"/>
    <w:rsid w:val="00293EE5"/>
    <w:rsid w:val="00295800"/>
    <w:rsid w:val="002A21DC"/>
    <w:rsid w:val="002A3FFA"/>
    <w:rsid w:val="002B2B52"/>
    <w:rsid w:val="002B3127"/>
    <w:rsid w:val="002B7E72"/>
    <w:rsid w:val="002C34D3"/>
    <w:rsid w:val="002C5E50"/>
    <w:rsid w:val="002E1A3C"/>
    <w:rsid w:val="002E3DF6"/>
    <w:rsid w:val="002F4E51"/>
    <w:rsid w:val="00306BCE"/>
    <w:rsid w:val="00307A6A"/>
    <w:rsid w:val="00316C43"/>
    <w:rsid w:val="003170DE"/>
    <w:rsid w:val="00322749"/>
    <w:rsid w:val="0033727B"/>
    <w:rsid w:val="00340DF5"/>
    <w:rsid w:val="00340F86"/>
    <w:rsid w:val="00352901"/>
    <w:rsid w:val="003660E3"/>
    <w:rsid w:val="00376700"/>
    <w:rsid w:val="00381F4E"/>
    <w:rsid w:val="00390B16"/>
    <w:rsid w:val="003910C4"/>
    <w:rsid w:val="00395639"/>
    <w:rsid w:val="00396D88"/>
    <w:rsid w:val="003A41D1"/>
    <w:rsid w:val="003B19FA"/>
    <w:rsid w:val="003B1D39"/>
    <w:rsid w:val="003B4ED7"/>
    <w:rsid w:val="003C0B97"/>
    <w:rsid w:val="003C308A"/>
    <w:rsid w:val="003C476A"/>
    <w:rsid w:val="003C7933"/>
    <w:rsid w:val="003D1B2F"/>
    <w:rsid w:val="003D580A"/>
    <w:rsid w:val="003E5B6B"/>
    <w:rsid w:val="003F167D"/>
    <w:rsid w:val="003F3F10"/>
    <w:rsid w:val="003F4809"/>
    <w:rsid w:val="003F4E01"/>
    <w:rsid w:val="004059AD"/>
    <w:rsid w:val="004066AC"/>
    <w:rsid w:val="00411D9C"/>
    <w:rsid w:val="00411E88"/>
    <w:rsid w:val="00422507"/>
    <w:rsid w:val="00427AF1"/>
    <w:rsid w:val="00431176"/>
    <w:rsid w:val="00433F8A"/>
    <w:rsid w:val="0044267A"/>
    <w:rsid w:val="0044637F"/>
    <w:rsid w:val="00450333"/>
    <w:rsid w:val="0045203F"/>
    <w:rsid w:val="00452489"/>
    <w:rsid w:val="004539C4"/>
    <w:rsid w:val="00454665"/>
    <w:rsid w:val="0045467A"/>
    <w:rsid w:val="004601B1"/>
    <w:rsid w:val="0046400A"/>
    <w:rsid w:val="00465163"/>
    <w:rsid w:val="00466A59"/>
    <w:rsid w:val="00472F70"/>
    <w:rsid w:val="00477EE1"/>
    <w:rsid w:val="00483665"/>
    <w:rsid w:val="00484BCE"/>
    <w:rsid w:val="004858C0"/>
    <w:rsid w:val="004860E2"/>
    <w:rsid w:val="00490183"/>
    <w:rsid w:val="0049461C"/>
    <w:rsid w:val="00494C27"/>
    <w:rsid w:val="00496B3F"/>
    <w:rsid w:val="004A3DB2"/>
    <w:rsid w:val="004A4919"/>
    <w:rsid w:val="004B16FA"/>
    <w:rsid w:val="004B5F9E"/>
    <w:rsid w:val="004C6D8D"/>
    <w:rsid w:val="004C7A79"/>
    <w:rsid w:val="004D477E"/>
    <w:rsid w:val="004D7E4B"/>
    <w:rsid w:val="004E45C6"/>
    <w:rsid w:val="004F09CC"/>
    <w:rsid w:val="004F14C1"/>
    <w:rsid w:val="004F42D8"/>
    <w:rsid w:val="00510287"/>
    <w:rsid w:val="0051487C"/>
    <w:rsid w:val="005160D0"/>
    <w:rsid w:val="00517A74"/>
    <w:rsid w:val="00522C18"/>
    <w:rsid w:val="00524790"/>
    <w:rsid w:val="00527328"/>
    <w:rsid w:val="005273AC"/>
    <w:rsid w:val="00531956"/>
    <w:rsid w:val="00531D25"/>
    <w:rsid w:val="0053751D"/>
    <w:rsid w:val="00542658"/>
    <w:rsid w:val="00545802"/>
    <w:rsid w:val="00545A3B"/>
    <w:rsid w:val="00545B6A"/>
    <w:rsid w:val="00553D6B"/>
    <w:rsid w:val="00555136"/>
    <w:rsid w:val="005567D9"/>
    <w:rsid w:val="00557889"/>
    <w:rsid w:val="005721C0"/>
    <w:rsid w:val="00572617"/>
    <w:rsid w:val="0057376C"/>
    <w:rsid w:val="005738D9"/>
    <w:rsid w:val="00576CDE"/>
    <w:rsid w:val="005774BF"/>
    <w:rsid w:val="00583E45"/>
    <w:rsid w:val="0058576E"/>
    <w:rsid w:val="0059321B"/>
    <w:rsid w:val="00593FEC"/>
    <w:rsid w:val="0059448B"/>
    <w:rsid w:val="005A51DD"/>
    <w:rsid w:val="005A6918"/>
    <w:rsid w:val="005B59ED"/>
    <w:rsid w:val="005B6C0F"/>
    <w:rsid w:val="005B7C25"/>
    <w:rsid w:val="005C220F"/>
    <w:rsid w:val="005D03DC"/>
    <w:rsid w:val="005D4BD1"/>
    <w:rsid w:val="005E0745"/>
    <w:rsid w:val="005E1507"/>
    <w:rsid w:val="005E2D19"/>
    <w:rsid w:val="005E4315"/>
    <w:rsid w:val="005E509B"/>
    <w:rsid w:val="005E5B98"/>
    <w:rsid w:val="005E7194"/>
    <w:rsid w:val="00601561"/>
    <w:rsid w:val="00601B9B"/>
    <w:rsid w:val="00603085"/>
    <w:rsid w:val="00607B0F"/>
    <w:rsid w:val="006367FB"/>
    <w:rsid w:val="00643283"/>
    <w:rsid w:val="006515E3"/>
    <w:rsid w:val="0066582B"/>
    <w:rsid w:val="00667A21"/>
    <w:rsid w:val="00673A7F"/>
    <w:rsid w:val="00675DCC"/>
    <w:rsid w:val="0067640F"/>
    <w:rsid w:val="00676791"/>
    <w:rsid w:val="00684B85"/>
    <w:rsid w:val="0068768F"/>
    <w:rsid w:val="006877D1"/>
    <w:rsid w:val="00696673"/>
    <w:rsid w:val="00696AAC"/>
    <w:rsid w:val="006A33BD"/>
    <w:rsid w:val="006A39DD"/>
    <w:rsid w:val="006A7FAF"/>
    <w:rsid w:val="006B20EE"/>
    <w:rsid w:val="006B4DC8"/>
    <w:rsid w:val="006C0754"/>
    <w:rsid w:val="006C3B58"/>
    <w:rsid w:val="006C59E5"/>
    <w:rsid w:val="006C6BDF"/>
    <w:rsid w:val="006D5265"/>
    <w:rsid w:val="006D58A4"/>
    <w:rsid w:val="006D5FED"/>
    <w:rsid w:val="006E45B7"/>
    <w:rsid w:val="006E6793"/>
    <w:rsid w:val="006F3715"/>
    <w:rsid w:val="006F4BBA"/>
    <w:rsid w:val="006F6BE3"/>
    <w:rsid w:val="006F73DC"/>
    <w:rsid w:val="00703CBA"/>
    <w:rsid w:val="0071236B"/>
    <w:rsid w:val="0071310A"/>
    <w:rsid w:val="0071476F"/>
    <w:rsid w:val="00715EEC"/>
    <w:rsid w:val="00724E67"/>
    <w:rsid w:val="00734186"/>
    <w:rsid w:val="00761F00"/>
    <w:rsid w:val="007658BA"/>
    <w:rsid w:val="007679F6"/>
    <w:rsid w:val="00774C28"/>
    <w:rsid w:val="00777DAD"/>
    <w:rsid w:val="00781496"/>
    <w:rsid w:val="00794AFE"/>
    <w:rsid w:val="007A18DE"/>
    <w:rsid w:val="007A1C53"/>
    <w:rsid w:val="007A6677"/>
    <w:rsid w:val="007C17A7"/>
    <w:rsid w:val="007C1FCE"/>
    <w:rsid w:val="007C3003"/>
    <w:rsid w:val="007C4A32"/>
    <w:rsid w:val="007C4D73"/>
    <w:rsid w:val="007C5018"/>
    <w:rsid w:val="007C7335"/>
    <w:rsid w:val="007C7B2D"/>
    <w:rsid w:val="007D0B9E"/>
    <w:rsid w:val="007E5696"/>
    <w:rsid w:val="007F3C10"/>
    <w:rsid w:val="007F79FD"/>
    <w:rsid w:val="008018BA"/>
    <w:rsid w:val="008019E9"/>
    <w:rsid w:val="00804493"/>
    <w:rsid w:val="0080513B"/>
    <w:rsid w:val="00807120"/>
    <w:rsid w:val="00807BC3"/>
    <w:rsid w:val="00814A0E"/>
    <w:rsid w:val="008172D4"/>
    <w:rsid w:val="008237B8"/>
    <w:rsid w:val="008247D7"/>
    <w:rsid w:val="00825F20"/>
    <w:rsid w:val="00826285"/>
    <w:rsid w:val="008262D0"/>
    <w:rsid w:val="00833F58"/>
    <w:rsid w:val="00834799"/>
    <w:rsid w:val="008371E7"/>
    <w:rsid w:val="00837A94"/>
    <w:rsid w:val="00842935"/>
    <w:rsid w:val="00855D4E"/>
    <w:rsid w:val="0086306B"/>
    <w:rsid w:val="0086351A"/>
    <w:rsid w:val="00863BE9"/>
    <w:rsid w:val="00865431"/>
    <w:rsid w:val="00866AFD"/>
    <w:rsid w:val="00867C4F"/>
    <w:rsid w:val="00871D4E"/>
    <w:rsid w:val="00872CCA"/>
    <w:rsid w:val="00874812"/>
    <w:rsid w:val="00874BDF"/>
    <w:rsid w:val="00881489"/>
    <w:rsid w:val="00884175"/>
    <w:rsid w:val="008938A4"/>
    <w:rsid w:val="008A0C16"/>
    <w:rsid w:val="008A6351"/>
    <w:rsid w:val="008B19DA"/>
    <w:rsid w:val="008C21ED"/>
    <w:rsid w:val="008C221C"/>
    <w:rsid w:val="008C6C6F"/>
    <w:rsid w:val="008C735A"/>
    <w:rsid w:val="008D0879"/>
    <w:rsid w:val="008E16FF"/>
    <w:rsid w:val="008E1D54"/>
    <w:rsid w:val="008E5A37"/>
    <w:rsid w:val="008E66EA"/>
    <w:rsid w:val="008E6A15"/>
    <w:rsid w:val="008F1F7B"/>
    <w:rsid w:val="008F77A4"/>
    <w:rsid w:val="00903F5F"/>
    <w:rsid w:val="00914C95"/>
    <w:rsid w:val="00915B23"/>
    <w:rsid w:val="0092286F"/>
    <w:rsid w:val="009329D9"/>
    <w:rsid w:val="00935831"/>
    <w:rsid w:val="00935A87"/>
    <w:rsid w:val="00935EF3"/>
    <w:rsid w:val="00937C83"/>
    <w:rsid w:val="009434D4"/>
    <w:rsid w:val="00943B0A"/>
    <w:rsid w:val="00945F47"/>
    <w:rsid w:val="009466B3"/>
    <w:rsid w:val="009509E9"/>
    <w:rsid w:val="0095422B"/>
    <w:rsid w:val="00961700"/>
    <w:rsid w:val="009626DE"/>
    <w:rsid w:val="009778B6"/>
    <w:rsid w:val="0098262D"/>
    <w:rsid w:val="00982FD0"/>
    <w:rsid w:val="009954E1"/>
    <w:rsid w:val="00995B3C"/>
    <w:rsid w:val="009A0DC2"/>
    <w:rsid w:val="009A71EC"/>
    <w:rsid w:val="009B0CD3"/>
    <w:rsid w:val="009C27F5"/>
    <w:rsid w:val="009C4EBF"/>
    <w:rsid w:val="009C569C"/>
    <w:rsid w:val="009C58C8"/>
    <w:rsid w:val="009C7A60"/>
    <w:rsid w:val="009D14DB"/>
    <w:rsid w:val="009D7692"/>
    <w:rsid w:val="009E0B33"/>
    <w:rsid w:val="009E589B"/>
    <w:rsid w:val="009F3628"/>
    <w:rsid w:val="009F4C2B"/>
    <w:rsid w:val="009F5F1E"/>
    <w:rsid w:val="009F7728"/>
    <w:rsid w:val="009F772A"/>
    <w:rsid w:val="00A11134"/>
    <w:rsid w:val="00A1529A"/>
    <w:rsid w:val="00A21941"/>
    <w:rsid w:val="00A223D3"/>
    <w:rsid w:val="00A256C2"/>
    <w:rsid w:val="00A26400"/>
    <w:rsid w:val="00A27E98"/>
    <w:rsid w:val="00A32EA7"/>
    <w:rsid w:val="00A36BF8"/>
    <w:rsid w:val="00A36D6F"/>
    <w:rsid w:val="00A437A1"/>
    <w:rsid w:val="00A72DD4"/>
    <w:rsid w:val="00A93547"/>
    <w:rsid w:val="00A93DD6"/>
    <w:rsid w:val="00A95C45"/>
    <w:rsid w:val="00A9603D"/>
    <w:rsid w:val="00A96A18"/>
    <w:rsid w:val="00A974EF"/>
    <w:rsid w:val="00AA113C"/>
    <w:rsid w:val="00AA21C8"/>
    <w:rsid w:val="00AA3B65"/>
    <w:rsid w:val="00AA6167"/>
    <w:rsid w:val="00AA6D40"/>
    <w:rsid w:val="00AC22EE"/>
    <w:rsid w:val="00AD6C6F"/>
    <w:rsid w:val="00AE05A5"/>
    <w:rsid w:val="00AE13C4"/>
    <w:rsid w:val="00AE1656"/>
    <w:rsid w:val="00AE674E"/>
    <w:rsid w:val="00AF01C2"/>
    <w:rsid w:val="00AF621E"/>
    <w:rsid w:val="00B015F3"/>
    <w:rsid w:val="00B0167D"/>
    <w:rsid w:val="00B07D5B"/>
    <w:rsid w:val="00B10C4C"/>
    <w:rsid w:val="00B139DA"/>
    <w:rsid w:val="00B1479A"/>
    <w:rsid w:val="00B151C4"/>
    <w:rsid w:val="00B20578"/>
    <w:rsid w:val="00B2183A"/>
    <w:rsid w:val="00B326B5"/>
    <w:rsid w:val="00B34BBE"/>
    <w:rsid w:val="00B35E67"/>
    <w:rsid w:val="00B431D7"/>
    <w:rsid w:val="00B438D4"/>
    <w:rsid w:val="00B567E4"/>
    <w:rsid w:val="00B60C53"/>
    <w:rsid w:val="00B668C5"/>
    <w:rsid w:val="00B706E0"/>
    <w:rsid w:val="00B77123"/>
    <w:rsid w:val="00B81EEB"/>
    <w:rsid w:val="00B902AC"/>
    <w:rsid w:val="00B907A7"/>
    <w:rsid w:val="00B92B81"/>
    <w:rsid w:val="00B934E8"/>
    <w:rsid w:val="00B93C3D"/>
    <w:rsid w:val="00BA1251"/>
    <w:rsid w:val="00BA2FA1"/>
    <w:rsid w:val="00BA3246"/>
    <w:rsid w:val="00BA57B0"/>
    <w:rsid w:val="00BA70F3"/>
    <w:rsid w:val="00BB29DF"/>
    <w:rsid w:val="00BC4AE9"/>
    <w:rsid w:val="00BC51F8"/>
    <w:rsid w:val="00BC5324"/>
    <w:rsid w:val="00BD5EC7"/>
    <w:rsid w:val="00BE0A33"/>
    <w:rsid w:val="00BE266D"/>
    <w:rsid w:val="00BE631C"/>
    <w:rsid w:val="00BF06EA"/>
    <w:rsid w:val="00BF0CEC"/>
    <w:rsid w:val="00BF3689"/>
    <w:rsid w:val="00BF4E9F"/>
    <w:rsid w:val="00C032D8"/>
    <w:rsid w:val="00C11EC4"/>
    <w:rsid w:val="00C131A2"/>
    <w:rsid w:val="00C13F3F"/>
    <w:rsid w:val="00C15BF0"/>
    <w:rsid w:val="00C21F94"/>
    <w:rsid w:val="00C24286"/>
    <w:rsid w:val="00C25DB5"/>
    <w:rsid w:val="00C30E1F"/>
    <w:rsid w:val="00C33DA6"/>
    <w:rsid w:val="00C359DC"/>
    <w:rsid w:val="00C35B2B"/>
    <w:rsid w:val="00C3780B"/>
    <w:rsid w:val="00C4052A"/>
    <w:rsid w:val="00C45067"/>
    <w:rsid w:val="00C45DF9"/>
    <w:rsid w:val="00C472A6"/>
    <w:rsid w:val="00C51901"/>
    <w:rsid w:val="00C5454C"/>
    <w:rsid w:val="00C56FFD"/>
    <w:rsid w:val="00C62F29"/>
    <w:rsid w:val="00C632E3"/>
    <w:rsid w:val="00C84A6D"/>
    <w:rsid w:val="00C906B0"/>
    <w:rsid w:val="00C94E5F"/>
    <w:rsid w:val="00CA5B7F"/>
    <w:rsid w:val="00CB6F0D"/>
    <w:rsid w:val="00CC2782"/>
    <w:rsid w:val="00CC6BA1"/>
    <w:rsid w:val="00CE0F89"/>
    <w:rsid w:val="00CE706C"/>
    <w:rsid w:val="00CE7F9F"/>
    <w:rsid w:val="00CF2828"/>
    <w:rsid w:val="00CF5E58"/>
    <w:rsid w:val="00D04480"/>
    <w:rsid w:val="00D10F64"/>
    <w:rsid w:val="00D11AD5"/>
    <w:rsid w:val="00D12BA5"/>
    <w:rsid w:val="00D142D4"/>
    <w:rsid w:val="00D22950"/>
    <w:rsid w:val="00D23911"/>
    <w:rsid w:val="00D23B51"/>
    <w:rsid w:val="00D27283"/>
    <w:rsid w:val="00D333E0"/>
    <w:rsid w:val="00D53BFB"/>
    <w:rsid w:val="00D56A61"/>
    <w:rsid w:val="00D606B9"/>
    <w:rsid w:val="00D611BE"/>
    <w:rsid w:val="00D71095"/>
    <w:rsid w:val="00D7786E"/>
    <w:rsid w:val="00D80160"/>
    <w:rsid w:val="00D8219A"/>
    <w:rsid w:val="00D824BE"/>
    <w:rsid w:val="00D825AD"/>
    <w:rsid w:val="00D8458A"/>
    <w:rsid w:val="00D8498A"/>
    <w:rsid w:val="00D84C85"/>
    <w:rsid w:val="00DA09F4"/>
    <w:rsid w:val="00DB2AA8"/>
    <w:rsid w:val="00DB43C4"/>
    <w:rsid w:val="00DB6B4D"/>
    <w:rsid w:val="00DC5B5D"/>
    <w:rsid w:val="00DE41FB"/>
    <w:rsid w:val="00DE5A65"/>
    <w:rsid w:val="00DE69BE"/>
    <w:rsid w:val="00DF07A9"/>
    <w:rsid w:val="00DF1051"/>
    <w:rsid w:val="00DF47B3"/>
    <w:rsid w:val="00E07737"/>
    <w:rsid w:val="00E10815"/>
    <w:rsid w:val="00E15AD3"/>
    <w:rsid w:val="00E20DA6"/>
    <w:rsid w:val="00E217A2"/>
    <w:rsid w:val="00E21ABB"/>
    <w:rsid w:val="00E36817"/>
    <w:rsid w:val="00E43DD4"/>
    <w:rsid w:val="00E526A4"/>
    <w:rsid w:val="00E54FDD"/>
    <w:rsid w:val="00E55C9F"/>
    <w:rsid w:val="00E66AFD"/>
    <w:rsid w:val="00E725A7"/>
    <w:rsid w:val="00E80B21"/>
    <w:rsid w:val="00E85386"/>
    <w:rsid w:val="00E860D4"/>
    <w:rsid w:val="00E93251"/>
    <w:rsid w:val="00EA1A64"/>
    <w:rsid w:val="00EA50E1"/>
    <w:rsid w:val="00EA559C"/>
    <w:rsid w:val="00EA5779"/>
    <w:rsid w:val="00EB6C61"/>
    <w:rsid w:val="00EC5B80"/>
    <w:rsid w:val="00EF02CF"/>
    <w:rsid w:val="00EF38F6"/>
    <w:rsid w:val="00EF406B"/>
    <w:rsid w:val="00EF50EC"/>
    <w:rsid w:val="00F05559"/>
    <w:rsid w:val="00F07DD6"/>
    <w:rsid w:val="00F100FF"/>
    <w:rsid w:val="00F13C80"/>
    <w:rsid w:val="00F13D19"/>
    <w:rsid w:val="00F21DA5"/>
    <w:rsid w:val="00F26651"/>
    <w:rsid w:val="00F26FCF"/>
    <w:rsid w:val="00F31C7F"/>
    <w:rsid w:val="00F33EA2"/>
    <w:rsid w:val="00F40750"/>
    <w:rsid w:val="00F4688F"/>
    <w:rsid w:val="00F47DFE"/>
    <w:rsid w:val="00F52B88"/>
    <w:rsid w:val="00F54E35"/>
    <w:rsid w:val="00F5637A"/>
    <w:rsid w:val="00F61ADD"/>
    <w:rsid w:val="00F64614"/>
    <w:rsid w:val="00F65837"/>
    <w:rsid w:val="00F76C9E"/>
    <w:rsid w:val="00F8007F"/>
    <w:rsid w:val="00F824B1"/>
    <w:rsid w:val="00F8272F"/>
    <w:rsid w:val="00F955A7"/>
    <w:rsid w:val="00FA1B02"/>
    <w:rsid w:val="00FA559E"/>
    <w:rsid w:val="00FA6ABF"/>
    <w:rsid w:val="00FB260E"/>
    <w:rsid w:val="00FC0FBA"/>
    <w:rsid w:val="00FC3051"/>
    <w:rsid w:val="00FD1947"/>
    <w:rsid w:val="00FD1951"/>
    <w:rsid w:val="00FD7868"/>
    <w:rsid w:val="00FE76AC"/>
    <w:rsid w:val="00FF3DA2"/>
    <w:rsid w:val="00FF60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5F10DF"/>
  <w15:docId w15:val="{F69DE81B-05B3-4720-8777-68697C4D0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42658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1820BB"/>
    <w:pPr>
      <w:keepNext/>
      <w:suppressAutoHyphens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1820BB"/>
    <w:pPr>
      <w:keepNext/>
      <w:suppressAutoHyphens/>
      <w:spacing w:after="0" w:line="240" w:lineRule="auto"/>
      <w:outlineLvl w:val="1"/>
    </w:pPr>
    <w:rPr>
      <w:rFonts w:ascii="Times New Roman" w:eastAsia="Times New Roman" w:hAnsi="Times New Roman"/>
      <w:sz w:val="28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820B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1820BB"/>
    <w:pPr>
      <w:keepNext/>
      <w:suppressAutoHyphens/>
      <w:spacing w:after="0" w:line="240" w:lineRule="auto"/>
      <w:outlineLvl w:val="3"/>
    </w:pPr>
    <w:rPr>
      <w:rFonts w:ascii="Times New Roman" w:eastAsia="Times New Roman" w:hAnsi="Times New Roman"/>
      <w:b/>
      <w:sz w:val="28"/>
      <w:szCs w:val="24"/>
      <w:lang w:eastAsia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E69B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E69BE"/>
    <w:pPr>
      <w:spacing w:before="240" w:after="60"/>
      <w:outlineLvl w:val="5"/>
    </w:pPr>
    <w:rPr>
      <w:rFonts w:eastAsia="Times New Roman"/>
      <w:b/>
      <w:b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E69BE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6E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6E8F"/>
  </w:style>
  <w:style w:type="paragraph" w:styleId="Stopka">
    <w:name w:val="footer"/>
    <w:basedOn w:val="Normalny"/>
    <w:link w:val="StopkaZnak"/>
    <w:uiPriority w:val="99"/>
    <w:unhideWhenUsed/>
    <w:rsid w:val="00226E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6E8F"/>
  </w:style>
  <w:style w:type="character" w:styleId="Hipercze">
    <w:name w:val="Hyperlink"/>
    <w:semiHidden/>
    <w:rsid w:val="00226E8F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226E8F"/>
    <w:rPr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6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26E8F"/>
    <w:rPr>
      <w:rFonts w:ascii="Tahoma" w:hAnsi="Tahoma" w:cs="Tahoma"/>
      <w:sz w:val="16"/>
      <w:szCs w:val="16"/>
    </w:rPr>
  </w:style>
  <w:style w:type="paragraph" w:styleId="Bezodstpw">
    <w:name w:val="No Spacing"/>
    <w:link w:val="BezodstpwZnak"/>
    <w:uiPriority w:val="1"/>
    <w:qFormat/>
    <w:rsid w:val="00226E8F"/>
    <w:rPr>
      <w:rFonts w:eastAsia="Times New Roman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226E8F"/>
    <w:rPr>
      <w:rFonts w:eastAsia="Times New Roman"/>
      <w:sz w:val="22"/>
      <w:szCs w:val="22"/>
      <w:lang w:val="pl-PL" w:eastAsia="en-US" w:bidi="ar-SA"/>
    </w:rPr>
  </w:style>
  <w:style w:type="character" w:customStyle="1" w:styleId="Nagwek1Znak">
    <w:name w:val="Nagłówek 1 Znak"/>
    <w:link w:val="Nagwek1"/>
    <w:rsid w:val="001820BB"/>
    <w:rPr>
      <w:rFonts w:ascii="Times New Roman" w:eastAsia="Times New Roman" w:hAnsi="Times New Roman"/>
      <w:b/>
      <w:sz w:val="28"/>
      <w:szCs w:val="24"/>
      <w:lang w:eastAsia="ar-SA"/>
    </w:rPr>
  </w:style>
  <w:style w:type="character" w:customStyle="1" w:styleId="Nagwek2Znak">
    <w:name w:val="Nagłówek 2 Znak"/>
    <w:link w:val="Nagwek2"/>
    <w:rsid w:val="001820BB"/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Nagwek4Znak">
    <w:name w:val="Nagłówek 4 Znak"/>
    <w:link w:val="Nagwek4"/>
    <w:rsid w:val="001820BB"/>
    <w:rPr>
      <w:rFonts w:ascii="Times New Roman" w:eastAsia="Times New Roman" w:hAnsi="Times New Roman"/>
      <w:b/>
      <w:sz w:val="28"/>
      <w:szCs w:val="24"/>
      <w:lang w:eastAsia="ar-SA"/>
    </w:rPr>
  </w:style>
  <w:style w:type="paragraph" w:styleId="Tekstpodstawowy">
    <w:name w:val="Body Text"/>
    <w:basedOn w:val="Normalny"/>
    <w:link w:val="TekstpodstawowyZnak"/>
    <w:semiHidden/>
    <w:rsid w:val="001820BB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TekstpodstawowyZnak">
    <w:name w:val="Tekst podstawowy Znak"/>
    <w:link w:val="Tekstpodstawowy"/>
    <w:semiHidden/>
    <w:rsid w:val="001820BB"/>
    <w:rPr>
      <w:rFonts w:ascii="Times New Roman" w:eastAsia="Times New Roman" w:hAnsi="Times New Roman"/>
      <w:sz w:val="28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semiHidden/>
    <w:rsid w:val="001820BB"/>
    <w:pPr>
      <w:suppressAutoHyphens/>
      <w:spacing w:after="0" w:line="240" w:lineRule="auto"/>
      <w:ind w:left="708"/>
      <w:jc w:val="both"/>
    </w:pPr>
    <w:rPr>
      <w:rFonts w:ascii="Times New Roman" w:eastAsia="Times New Roman" w:hAnsi="Times New Roman"/>
      <w:b/>
      <w:sz w:val="28"/>
      <w:szCs w:val="24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1820BB"/>
    <w:rPr>
      <w:rFonts w:ascii="Times New Roman" w:eastAsia="Times New Roman" w:hAnsi="Times New Roman"/>
      <w:b/>
      <w:sz w:val="28"/>
      <w:szCs w:val="24"/>
      <w:lang w:eastAsia="ar-SA"/>
    </w:rPr>
  </w:style>
  <w:style w:type="paragraph" w:customStyle="1" w:styleId="Tekstpodstawowy21">
    <w:name w:val="Tekst podstawowy 21"/>
    <w:basedOn w:val="Normalny"/>
    <w:rsid w:val="001820BB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8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1820BB"/>
    <w:pPr>
      <w:suppressAutoHyphens/>
      <w:spacing w:after="0" w:line="240" w:lineRule="auto"/>
      <w:ind w:left="1800" w:hanging="1800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Nagwek3Znak">
    <w:name w:val="Nagłówek 3 Znak"/>
    <w:link w:val="Nagwek3"/>
    <w:uiPriority w:val="9"/>
    <w:semiHidden/>
    <w:rsid w:val="001820B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13">
    <w:name w:val="13"/>
    <w:basedOn w:val="Tekstpodstawowy"/>
    <w:rsid w:val="001820BB"/>
  </w:style>
  <w:style w:type="paragraph" w:customStyle="1" w:styleId="Tekstpodstawowy31">
    <w:name w:val="Tekst podstawowy 31"/>
    <w:basedOn w:val="Normalny"/>
    <w:rsid w:val="001820BB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paragraph" w:customStyle="1" w:styleId="Standard">
    <w:name w:val="Standard"/>
    <w:rsid w:val="001820BB"/>
    <w:pPr>
      <w:widowControl w:val="0"/>
      <w:suppressAutoHyphens/>
      <w:autoSpaceDN w:val="0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styleId="Akapitzlist">
    <w:name w:val="List Paragraph"/>
    <w:basedOn w:val="Normalny"/>
    <w:qFormat/>
    <w:rsid w:val="009F5F1E"/>
    <w:pPr>
      <w:ind w:left="708"/>
    </w:pPr>
  </w:style>
  <w:style w:type="character" w:customStyle="1" w:styleId="Nagwek5Znak">
    <w:name w:val="Nagłówek 5 Znak"/>
    <w:link w:val="Nagwek5"/>
    <w:uiPriority w:val="9"/>
    <w:semiHidden/>
    <w:rsid w:val="00DE69BE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link w:val="Nagwek6"/>
    <w:uiPriority w:val="9"/>
    <w:semiHidden/>
    <w:rsid w:val="00DE69BE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Nagwek8Znak">
    <w:name w:val="Nagłówek 8 Znak"/>
    <w:link w:val="Nagwek8"/>
    <w:uiPriority w:val="9"/>
    <w:semiHidden/>
    <w:rsid w:val="00DE69BE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table" w:styleId="Tabela-Siatka">
    <w:name w:val="Table Grid"/>
    <w:basedOn w:val="Standardowy"/>
    <w:uiPriority w:val="59"/>
    <w:rsid w:val="00BE63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1AB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21ABB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21AB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1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-brzoz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9B5387-DAFB-4353-8DE7-378AA3272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804</Words>
  <Characters>4827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hjujhgjhgjhgjhgjhgj</vt:lpstr>
    </vt:vector>
  </TitlesOfParts>
  <Company/>
  <LinksUpToDate>false</LinksUpToDate>
  <CharactersWithSpaces>5620</CharactersWithSpaces>
  <SharedDoc>false</SharedDoc>
  <HLinks>
    <vt:vector size="12" baseType="variant">
      <vt:variant>
        <vt:i4>3080263</vt:i4>
      </vt:variant>
      <vt:variant>
        <vt:i4>3</vt:i4>
      </vt:variant>
      <vt:variant>
        <vt:i4>0</vt:i4>
      </vt:variant>
      <vt:variant>
        <vt:i4>5</vt:i4>
      </vt:variant>
      <vt:variant>
        <vt:lpwstr>mailto:zampub@szpital-brzozow.pl</vt:lpwstr>
      </vt:variant>
      <vt:variant>
        <vt:lpwstr/>
      </vt:variant>
      <vt:variant>
        <vt:i4>6291574</vt:i4>
      </vt:variant>
      <vt:variant>
        <vt:i4>0</vt:i4>
      </vt:variant>
      <vt:variant>
        <vt:i4>0</vt:i4>
      </vt:variant>
      <vt:variant>
        <vt:i4>5</vt:i4>
      </vt:variant>
      <vt:variant>
        <vt:lpwstr>http://www.szpital.brzozow.ids.pl/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hjujhgjhgjhgjhgjhgj</dc:title>
  <dc:creator>Niewiadomska</dc:creator>
  <cp:lastModifiedBy>Zamówienia Publiczne</cp:lastModifiedBy>
  <cp:revision>2</cp:revision>
  <cp:lastPrinted>2025-01-09T12:04:00Z</cp:lastPrinted>
  <dcterms:created xsi:type="dcterms:W3CDTF">2025-01-13T10:17:00Z</dcterms:created>
  <dcterms:modified xsi:type="dcterms:W3CDTF">2025-01-13T10:17:00Z</dcterms:modified>
</cp:coreProperties>
</file>