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21ABB">
        <w:rPr>
          <w:rFonts w:asciiTheme="minorHAnsi" w:hAnsiTheme="minorHAnsi" w:cstheme="minorHAnsi"/>
        </w:rPr>
        <w:t>10</w:t>
      </w:r>
      <w:r w:rsidR="006D5FED">
        <w:rPr>
          <w:rFonts w:asciiTheme="minorHAnsi" w:hAnsiTheme="minorHAnsi" w:cstheme="minorHAnsi"/>
        </w:rPr>
        <w:t>9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6D5FED">
        <w:rPr>
          <w:rFonts w:asciiTheme="minorHAnsi" w:hAnsiTheme="minorHAnsi" w:cstheme="minorHAnsi"/>
        </w:rPr>
        <w:t>09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01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dostawę</w:t>
      </w:r>
      <w:r w:rsidR="006D5FED" w:rsidRPr="00C15BF0">
        <w:rPr>
          <w:rFonts w:asciiTheme="minorHAnsi" w:hAnsiTheme="minorHAnsi" w:cstheme="minorHAnsi"/>
        </w:rPr>
        <w:t xml:space="preserve"> wyrobów z mięsa, mrożonek, warzyw i owoców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E21ABB" w:rsidRPr="00C15BF0">
        <w:rPr>
          <w:rFonts w:asciiTheme="minorHAnsi" w:hAnsiTheme="minorHAnsi" w:cstheme="minorHAnsi"/>
        </w:rPr>
        <w:t>10</w:t>
      </w:r>
      <w:r w:rsidR="006D5FED" w:rsidRPr="00C15BF0">
        <w:rPr>
          <w:rFonts w:asciiTheme="minorHAnsi" w:hAnsiTheme="minorHAnsi" w:cstheme="minorHAnsi"/>
        </w:rPr>
        <w:t>9</w:t>
      </w:r>
      <w:r w:rsidR="0044637F" w:rsidRPr="00C15BF0">
        <w:rPr>
          <w:rFonts w:asciiTheme="minorHAnsi" w:hAnsiTheme="minorHAnsi" w:cstheme="minorHAnsi"/>
        </w:rPr>
        <w:t>/2024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4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 ZPM Kabanos Sp. z o.o.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Wenecka 20, 39-320 Przecław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222 820,50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8171891240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średnie</w:t>
      </w:r>
    </w:p>
    <w:p w:rsidR="008018BA" w:rsidRPr="00C15BF0" w:rsidRDefault="008018BA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72803276"/>
      <w:r w:rsidRPr="00C15BF0">
        <w:rPr>
          <w:rFonts w:asciiTheme="minorHAnsi" w:hAnsiTheme="minorHAnsi" w:cstheme="minorHAnsi"/>
          <w:u w:val="single"/>
        </w:rPr>
        <w:t>Oferta nr 8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PPHU </w:t>
      </w:r>
      <w:proofErr w:type="spellStart"/>
      <w:r w:rsidRPr="00C15BF0">
        <w:rPr>
          <w:rFonts w:asciiTheme="minorHAnsi" w:hAnsiTheme="minorHAnsi" w:cstheme="minorHAnsi"/>
        </w:rPr>
        <w:t>Publima</w:t>
      </w:r>
      <w:proofErr w:type="spellEnd"/>
      <w:r w:rsidRPr="00C15BF0">
        <w:rPr>
          <w:rFonts w:asciiTheme="minorHAnsi" w:hAnsiTheme="minorHAnsi" w:cstheme="minorHAnsi"/>
        </w:rPr>
        <w:t xml:space="preserve"> </w:t>
      </w:r>
      <w:proofErr w:type="spellStart"/>
      <w:r w:rsidRPr="00C15BF0">
        <w:rPr>
          <w:rFonts w:asciiTheme="minorHAnsi" w:hAnsiTheme="minorHAnsi" w:cstheme="minorHAnsi"/>
        </w:rPr>
        <w:t>Lichota&amp;Lichota</w:t>
      </w:r>
      <w:proofErr w:type="spellEnd"/>
      <w:r w:rsidRPr="00C15BF0">
        <w:rPr>
          <w:rFonts w:asciiTheme="minorHAnsi" w:hAnsiTheme="minorHAnsi" w:cstheme="minorHAnsi"/>
        </w:rPr>
        <w:t xml:space="preserve"> Sp. K.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Kilińskiego 49, 27-400 Ostrowiec Świętokrzyski </w:t>
      </w:r>
    </w:p>
    <w:p w:rsidR="00D825AD" w:rsidRPr="00C15BF0" w:rsidRDefault="00D825A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  <w:t xml:space="preserve">     Ul. Piaskowa 9, O/ Mielec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217.770,00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6611002540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C15BF0">
        <w:rPr>
          <w:rFonts w:asciiTheme="minorHAnsi" w:hAnsiTheme="minorHAnsi" w:cstheme="minorHAnsi"/>
        </w:rPr>
        <w:t>Wielkość przedsiębiorstwa:</w:t>
      </w:r>
      <w:r w:rsidRPr="0033727B">
        <w:rPr>
          <w:rFonts w:asciiTheme="minorHAnsi" w:hAnsiTheme="minorHAnsi" w:cstheme="minorHAnsi"/>
        </w:rPr>
        <w:t xml:space="preserve"> duże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P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Pr="00F71786" w:rsidRDefault="00C15BF0" w:rsidP="00C15BF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C15BF0" w:rsidRDefault="00C15BF0" w:rsidP="00C15BF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C15BF0" w:rsidRPr="00AA77C3" w:rsidRDefault="00C15BF0" w:rsidP="00C15BF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C15BF0" w:rsidRPr="00F71786" w:rsidRDefault="00C15BF0" w:rsidP="00C15BF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33727B" w:rsidRDefault="00C15BF0" w:rsidP="0033727B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1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lastRenderedPageBreak/>
        <w:t>Zadanie 2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3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 ZPM Kabanos Sp. z o.o.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Wenecka 20, 39-320 Przecław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133 098,00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8171891240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średnie</w:t>
      </w:r>
    </w:p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nr </w:t>
      </w:r>
      <w:r w:rsidR="00D825AD" w:rsidRPr="00C15BF0">
        <w:rPr>
          <w:rFonts w:asciiTheme="minorHAnsi" w:hAnsiTheme="minorHAnsi" w:cstheme="minorHAnsi"/>
          <w:u w:val="single"/>
        </w:rPr>
        <w:t>8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PPHU </w:t>
      </w:r>
      <w:proofErr w:type="spellStart"/>
      <w:r w:rsidRPr="00C15BF0">
        <w:rPr>
          <w:rFonts w:asciiTheme="minorHAnsi" w:hAnsiTheme="minorHAnsi" w:cstheme="minorHAnsi"/>
        </w:rPr>
        <w:t>Publima</w:t>
      </w:r>
      <w:proofErr w:type="spellEnd"/>
      <w:r w:rsidRPr="00C15BF0">
        <w:rPr>
          <w:rFonts w:asciiTheme="minorHAnsi" w:hAnsiTheme="minorHAnsi" w:cstheme="minorHAnsi"/>
        </w:rPr>
        <w:t xml:space="preserve"> </w:t>
      </w:r>
      <w:proofErr w:type="spellStart"/>
      <w:r w:rsidRPr="00C15BF0">
        <w:rPr>
          <w:rFonts w:asciiTheme="minorHAnsi" w:hAnsiTheme="minorHAnsi" w:cstheme="minorHAnsi"/>
        </w:rPr>
        <w:t>Lichota&amp;Lichota</w:t>
      </w:r>
      <w:proofErr w:type="spellEnd"/>
      <w:r w:rsidRPr="00C15BF0">
        <w:rPr>
          <w:rFonts w:asciiTheme="minorHAnsi" w:hAnsiTheme="minorHAnsi" w:cstheme="minorHAnsi"/>
        </w:rPr>
        <w:t xml:space="preserve"> Sp. K.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Kilińskiego 49, 27-400 Ostrowiec Świętokrzyski </w:t>
      </w:r>
    </w:p>
    <w:p w:rsidR="00D825AD" w:rsidRPr="00C15BF0" w:rsidRDefault="00D825A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  <w:t xml:space="preserve">     </w:t>
      </w:r>
      <w:bookmarkStart w:id="2" w:name="_Hlk187316473"/>
      <w:r w:rsidRPr="00C15BF0">
        <w:rPr>
          <w:rFonts w:asciiTheme="minorHAnsi" w:hAnsiTheme="minorHAnsi" w:cstheme="minorHAnsi"/>
        </w:rPr>
        <w:t xml:space="preserve">Ul. Piaskowa 9, O/ Mielec </w:t>
      </w:r>
      <w:bookmarkEnd w:id="2"/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153.457,</w:t>
      </w:r>
      <w:r w:rsidR="00D825AD" w:rsidRPr="00C15BF0">
        <w:rPr>
          <w:rFonts w:asciiTheme="minorHAnsi" w:hAnsiTheme="minorHAnsi" w:cstheme="minorHAnsi"/>
        </w:rPr>
        <w:t>0</w:t>
      </w:r>
      <w:r w:rsidRPr="00C15BF0">
        <w:rPr>
          <w:rFonts w:asciiTheme="minorHAnsi" w:hAnsiTheme="minorHAnsi" w:cstheme="minorHAnsi"/>
        </w:rPr>
        <w:t>0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6611002540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  <w:r w:rsidRPr="00C15BF0">
        <w:rPr>
          <w:rFonts w:asciiTheme="minorHAnsi" w:hAnsiTheme="minorHAnsi" w:cstheme="minorHAnsi"/>
        </w:rPr>
        <w:t>Wielkość przedsiębiorstwa:</w:t>
      </w:r>
      <w:r w:rsidR="0033727B">
        <w:rPr>
          <w:rFonts w:asciiTheme="minorHAnsi" w:hAnsiTheme="minorHAnsi" w:cstheme="minorHAnsi"/>
        </w:rPr>
        <w:t xml:space="preserve"> </w:t>
      </w:r>
      <w:r w:rsidR="00D825AD" w:rsidRPr="0033727B">
        <w:rPr>
          <w:rFonts w:asciiTheme="minorHAnsi" w:hAnsiTheme="minorHAnsi" w:cstheme="minorHAnsi"/>
        </w:rPr>
        <w:t>duże</w:t>
      </w:r>
    </w:p>
    <w:p w:rsidR="00F13D19" w:rsidRPr="00C15BF0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F13D19" w:rsidRPr="00C15BF0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5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Bruno </w:t>
      </w:r>
      <w:proofErr w:type="spellStart"/>
      <w:r w:rsidRPr="00C15BF0">
        <w:rPr>
          <w:rFonts w:asciiTheme="minorHAnsi" w:hAnsiTheme="minorHAnsi" w:cstheme="minorHAnsi"/>
        </w:rPr>
        <w:t>Tassi</w:t>
      </w:r>
      <w:proofErr w:type="spellEnd"/>
      <w:r w:rsidRPr="00C15BF0">
        <w:rPr>
          <w:rFonts w:asciiTheme="minorHAnsi" w:hAnsiTheme="minorHAnsi" w:cstheme="minorHAnsi"/>
        </w:rPr>
        <w:t xml:space="preserve"> Sp. z o.o.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Staniewicka 12, 03-310 Warszawa 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95 140,40 zł brutto</w:t>
      </w:r>
    </w:p>
    <w:p w:rsidR="00D825AD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lang w:eastAsia="pl-PL"/>
        </w:rPr>
      </w:pPr>
      <w:r w:rsidRPr="00C15BF0">
        <w:rPr>
          <w:rFonts w:asciiTheme="minorHAnsi" w:hAnsiTheme="minorHAnsi" w:cstheme="minorHAnsi"/>
        </w:rPr>
        <w:t xml:space="preserve">NIP: </w:t>
      </w: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</w:rPr>
        <w:tab/>
      </w:r>
      <w:r w:rsidRPr="00C15BF0">
        <w:rPr>
          <w:rFonts w:asciiTheme="minorHAnsi" w:hAnsiTheme="minorHAnsi" w:cstheme="minorHAnsi"/>
          <w:lang w:eastAsia="pl-PL"/>
        </w:rPr>
        <w:t xml:space="preserve">5272359947   </w:t>
      </w:r>
    </w:p>
    <w:p w:rsidR="0033727B" w:rsidRPr="00C15BF0" w:rsidRDefault="0033727B" w:rsidP="0033727B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 1 dzień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inne</w:t>
      </w: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C30E1F" w:rsidRPr="00C15BF0" w:rsidRDefault="00C30E1F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PHH </w:t>
      </w:r>
      <w:proofErr w:type="spellStart"/>
      <w:r w:rsidRPr="00C15BF0">
        <w:rPr>
          <w:rFonts w:asciiTheme="minorHAnsi" w:hAnsiTheme="minorHAnsi" w:cstheme="minorHAnsi"/>
        </w:rPr>
        <w:t>Betex</w:t>
      </w:r>
      <w:proofErr w:type="spellEnd"/>
      <w:r w:rsidRPr="00C15BF0">
        <w:rPr>
          <w:rFonts w:asciiTheme="minorHAnsi" w:hAnsiTheme="minorHAnsi" w:cstheme="minorHAnsi"/>
        </w:rPr>
        <w:t xml:space="preserve"> J. Bąk D. Mączka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Towarowa 2, 38-200 Jasło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75 820,50 zł brutto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6850007776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87318281"/>
      <w:r w:rsidRPr="00C15BF0">
        <w:rPr>
          <w:rFonts w:asciiTheme="minorHAnsi" w:hAnsiTheme="minorHAnsi" w:cstheme="minorHAnsi"/>
        </w:rPr>
        <w:t>Termin dostawy 1 dzień</w:t>
      </w:r>
    </w:p>
    <w:bookmarkEnd w:id="3"/>
    <w:p w:rsidR="00D825AD" w:rsidRPr="00C15BF0" w:rsidRDefault="00D825AD" w:rsidP="00D825AD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F13D19" w:rsidRDefault="00F13D19" w:rsidP="008018BA">
      <w:pPr>
        <w:spacing w:after="0"/>
        <w:jc w:val="both"/>
        <w:rPr>
          <w:rFonts w:asciiTheme="minorHAnsi" w:hAnsiTheme="minorHAnsi" w:cstheme="minorHAnsi"/>
        </w:rPr>
      </w:pPr>
    </w:p>
    <w:p w:rsidR="0033727B" w:rsidRPr="00C15BF0" w:rsidRDefault="0033727B" w:rsidP="008018BA">
      <w:pPr>
        <w:spacing w:after="0"/>
        <w:jc w:val="both"/>
        <w:rPr>
          <w:rFonts w:asciiTheme="minorHAnsi" w:hAnsiTheme="minorHAnsi" w:cstheme="minorHAnsi"/>
        </w:rPr>
      </w:pP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nr </w:t>
      </w:r>
      <w:r w:rsidR="00C15BF0" w:rsidRPr="00C15BF0">
        <w:rPr>
          <w:rFonts w:asciiTheme="minorHAnsi" w:hAnsiTheme="minorHAnsi" w:cstheme="minorHAnsi"/>
          <w:u w:val="single"/>
        </w:rPr>
        <w:t>2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Widan</w:t>
      </w:r>
      <w:proofErr w:type="spellEnd"/>
      <w:r w:rsidRPr="00C15BF0">
        <w:rPr>
          <w:rFonts w:asciiTheme="minorHAnsi" w:hAnsiTheme="minorHAnsi" w:cstheme="minorHAnsi"/>
        </w:rPr>
        <w:t xml:space="preserve"> Polska Sp. z o.o. Sp. k.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Jasińskiego 32e, 37-700 Przemyśl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C15BF0" w:rsidRPr="00C15BF0">
        <w:rPr>
          <w:rFonts w:asciiTheme="minorHAnsi" w:hAnsiTheme="minorHAnsi" w:cstheme="minorHAnsi"/>
        </w:rPr>
        <w:t>78 472,80</w:t>
      </w:r>
      <w:r w:rsidRPr="00C15BF0">
        <w:rPr>
          <w:rFonts w:asciiTheme="minorHAnsi" w:hAnsiTheme="minorHAnsi" w:cstheme="minorHAnsi"/>
        </w:rPr>
        <w:t xml:space="preserve"> zł brutto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8952012233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Termin dostawy </w:t>
      </w:r>
      <w:r w:rsidR="00C15BF0" w:rsidRPr="00C15BF0">
        <w:rPr>
          <w:rFonts w:asciiTheme="minorHAnsi" w:hAnsiTheme="minorHAnsi" w:cstheme="minorHAnsi"/>
        </w:rPr>
        <w:t>1</w:t>
      </w:r>
      <w:r w:rsidRPr="00C15BF0">
        <w:rPr>
          <w:rFonts w:asciiTheme="minorHAnsi" w:hAnsiTheme="minorHAnsi" w:cstheme="minorHAnsi"/>
        </w:rPr>
        <w:t xml:space="preserve"> d</w:t>
      </w:r>
      <w:r w:rsidR="00C15BF0" w:rsidRPr="00C15BF0">
        <w:rPr>
          <w:rFonts w:asciiTheme="minorHAnsi" w:hAnsiTheme="minorHAnsi" w:cstheme="minorHAnsi"/>
        </w:rPr>
        <w:t>zień</w:t>
      </w:r>
    </w:p>
    <w:p w:rsidR="00D825AD" w:rsidRPr="00C15BF0" w:rsidRDefault="00D825AD" w:rsidP="00D825A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C15BF0" w:rsidRPr="00C15BF0" w:rsidRDefault="00C15BF0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>Oferta nr 1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Jawit</w:t>
      </w:r>
      <w:proofErr w:type="spellEnd"/>
      <w:r w:rsidRPr="00C15BF0">
        <w:rPr>
          <w:rFonts w:asciiTheme="minorHAnsi" w:hAnsiTheme="minorHAnsi" w:cstheme="minorHAnsi"/>
        </w:rPr>
        <w:t xml:space="preserve"> A. i J. Białas, L. i W. </w:t>
      </w:r>
      <w:proofErr w:type="spellStart"/>
      <w:r w:rsidRPr="00C15BF0">
        <w:rPr>
          <w:rFonts w:asciiTheme="minorHAnsi" w:hAnsiTheme="minorHAnsi" w:cstheme="minorHAnsi"/>
        </w:rPr>
        <w:t>Lampara</w:t>
      </w:r>
      <w:proofErr w:type="spellEnd"/>
      <w:r w:rsidRPr="00C15BF0">
        <w:rPr>
          <w:rFonts w:asciiTheme="minorHAnsi" w:hAnsiTheme="minorHAnsi" w:cstheme="minorHAnsi"/>
        </w:rPr>
        <w:t xml:space="preserve"> Sp. J.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proofErr w:type="spellStart"/>
      <w:r w:rsidRPr="00C15BF0">
        <w:rPr>
          <w:rFonts w:asciiTheme="minorHAnsi" w:hAnsiTheme="minorHAnsi" w:cstheme="minorHAnsi"/>
        </w:rPr>
        <w:t>Mięsowicza</w:t>
      </w:r>
      <w:proofErr w:type="spellEnd"/>
      <w:r w:rsidRPr="00C15BF0">
        <w:rPr>
          <w:rFonts w:asciiTheme="minorHAnsi" w:hAnsiTheme="minorHAnsi" w:cstheme="minorHAnsi"/>
        </w:rPr>
        <w:t xml:space="preserve"> 2a, 38-400 Krosno 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75 026,70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6840006798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 1 dzień</w:t>
      </w:r>
    </w:p>
    <w:p w:rsidR="00C15BF0" w:rsidRPr="00C15BF0" w:rsidRDefault="00C15BF0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</w:t>
      </w:r>
    </w:p>
    <w:p w:rsidR="00E21ABB" w:rsidRPr="00C15BF0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8018BA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15BF0">
        <w:rPr>
          <w:rFonts w:asciiTheme="minorHAnsi" w:hAnsiTheme="minorHAnsi" w:cstheme="minorHAnsi"/>
          <w:b/>
        </w:rPr>
        <w:t>Zadanie 4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7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Górecki Jan i </w:t>
      </w:r>
      <w:proofErr w:type="spellStart"/>
      <w:r w:rsidRPr="00C15BF0">
        <w:rPr>
          <w:rFonts w:asciiTheme="minorHAnsi" w:hAnsiTheme="minorHAnsi" w:cstheme="minorHAnsi"/>
        </w:rPr>
        <w:t>Masłyk</w:t>
      </w:r>
      <w:proofErr w:type="spellEnd"/>
      <w:r w:rsidRPr="00C15BF0">
        <w:rPr>
          <w:rFonts w:asciiTheme="minorHAnsi" w:hAnsiTheme="minorHAnsi" w:cstheme="minorHAnsi"/>
        </w:rPr>
        <w:t xml:space="preserve"> Tadeusz Sp. j.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Kościuszki 69, 36-200 Brzozów 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6860003018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103 351,65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dostawy: 1 dzień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mikroprzedsiębiorstwo</w:t>
      </w:r>
    </w:p>
    <w:p w:rsidR="00C15BF0" w:rsidRDefault="00C15BF0" w:rsidP="00C15BF0">
      <w:pPr>
        <w:spacing w:after="0"/>
        <w:jc w:val="both"/>
        <w:rPr>
          <w:rFonts w:asciiTheme="minorHAnsi" w:hAnsiTheme="minorHAnsi" w:cstheme="minorHAnsi"/>
        </w:rPr>
      </w:pPr>
    </w:p>
    <w:p w:rsidR="0033727B" w:rsidRPr="00C15BF0" w:rsidRDefault="0033727B" w:rsidP="00C15BF0">
      <w:pPr>
        <w:spacing w:after="0"/>
        <w:jc w:val="both"/>
        <w:rPr>
          <w:rFonts w:asciiTheme="minorHAnsi" w:hAnsiTheme="minorHAnsi" w:cstheme="minorHAnsi"/>
        </w:rPr>
      </w:pP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>Oferta nr 6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Pr="00C15BF0">
        <w:rPr>
          <w:rFonts w:asciiTheme="minorHAnsi" w:hAnsiTheme="minorHAnsi" w:cstheme="minorHAnsi"/>
        </w:rPr>
        <w:t>Frutex</w:t>
      </w:r>
      <w:proofErr w:type="spellEnd"/>
      <w:r w:rsidRPr="00C15BF0">
        <w:rPr>
          <w:rFonts w:asciiTheme="minorHAnsi" w:hAnsiTheme="minorHAnsi" w:cstheme="minorHAnsi"/>
        </w:rPr>
        <w:t xml:space="preserve"> Sp. z o.o.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Adres:          : ul. Czajkowskiego 51, 38-400 Krosno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NIP: 6840010009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Cena oferty  : 98 756,91 zł brutto</w:t>
      </w:r>
    </w:p>
    <w:p w:rsidR="00C15BF0" w:rsidRPr="00C15BF0" w:rsidRDefault="00C15BF0" w:rsidP="00C15BF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Termin dostawy: 1 dzień</w:t>
      </w:r>
    </w:p>
    <w:p w:rsidR="00C15BF0" w:rsidRPr="00C15BF0" w:rsidRDefault="00C15BF0" w:rsidP="00C15BF0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 małe przedsiębiorstwo</w:t>
      </w:r>
    </w:p>
    <w:p w:rsidR="00E21ABB" w:rsidRDefault="00E21ABB" w:rsidP="008018BA">
      <w:pPr>
        <w:spacing w:after="0"/>
        <w:jc w:val="both"/>
        <w:rPr>
          <w:rFonts w:asciiTheme="minorHAnsi" w:hAnsiTheme="minorHAnsi" w:cstheme="minorHAnsi"/>
        </w:rPr>
      </w:pPr>
    </w:p>
    <w:p w:rsidR="009F772A" w:rsidRPr="00F13D19" w:rsidRDefault="009F772A" w:rsidP="00F13D19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sectPr w:rsidR="009F772A" w:rsidRPr="00F13D19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46" w:rsidRDefault="000B4F46" w:rsidP="00226E8F">
      <w:pPr>
        <w:spacing w:after="0" w:line="240" w:lineRule="auto"/>
      </w:pPr>
      <w:r>
        <w:separator/>
      </w:r>
    </w:p>
  </w:endnote>
  <w:endnote w:type="continuationSeparator" w:id="0">
    <w:p w:rsidR="000B4F46" w:rsidRDefault="000B4F46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46" w:rsidRDefault="000B4F46" w:rsidP="00226E8F">
      <w:pPr>
        <w:spacing w:after="0" w:line="240" w:lineRule="auto"/>
      </w:pPr>
      <w:r>
        <w:separator/>
      </w:r>
    </w:p>
  </w:footnote>
  <w:footnote w:type="continuationSeparator" w:id="0">
    <w:p w:rsidR="000B4F46" w:rsidRDefault="000B4F46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5D483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1BE6-8ED9-4D79-A154-8DD16F53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3158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2025-01-09T12:04:00Z</cp:lastPrinted>
  <dcterms:created xsi:type="dcterms:W3CDTF">2025-01-09T11:16:00Z</dcterms:created>
  <dcterms:modified xsi:type="dcterms:W3CDTF">2025-01-09T12:05:00Z</dcterms:modified>
</cp:coreProperties>
</file>