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Pr="007D6960" w:rsidRDefault="00220C98" w:rsidP="00B563FE">
      <w:pPr>
        <w:pStyle w:val="Tytu"/>
        <w:spacing w:after="60" w:line="276" w:lineRule="auto"/>
        <w:jc w:val="left"/>
        <w:rPr>
          <w:rFonts w:ascii="Cambria" w:hAnsi="Cambria" w:cs="Arial"/>
          <w:iCs/>
          <w:sz w:val="20"/>
          <w:szCs w:val="20"/>
          <w:u w:val="single"/>
        </w:rPr>
      </w:pPr>
    </w:p>
    <w:p w:rsidR="00B563FE" w:rsidRPr="005833EF" w:rsidRDefault="00B563FE" w:rsidP="00B563F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7A6C6B68" wp14:editId="2C616EF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30EBC3A4" wp14:editId="5FBD3B59">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B563FE" w:rsidRPr="005833EF" w:rsidRDefault="00B563FE" w:rsidP="00B563F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B563FE" w:rsidRDefault="00B563FE" w:rsidP="00B563F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B563FE" w:rsidRPr="00E754F7" w:rsidRDefault="00B563FE" w:rsidP="00B563FE">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B563FE" w:rsidRPr="00B563FE" w:rsidRDefault="00B563FE" w:rsidP="00B563FE">
      <w:pPr>
        <w:pStyle w:val="Tytu"/>
        <w:spacing w:after="60" w:line="276" w:lineRule="auto"/>
        <w:jc w:val="left"/>
        <w:rPr>
          <w:rFonts w:ascii="Times New Roman" w:hAnsi="Times New Roman"/>
          <w:iCs/>
          <w:u w:val="single"/>
        </w:rPr>
      </w:pPr>
    </w:p>
    <w:p w:rsidR="000102C3" w:rsidRPr="00B563FE" w:rsidRDefault="000102C3" w:rsidP="009462A0">
      <w:pPr>
        <w:pStyle w:val="Tytu"/>
        <w:spacing w:after="60" w:line="276" w:lineRule="auto"/>
        <w:rPr>
          <w:rFonts w:asciiTheme="minorHAnsi" w:hAnsiTheme="minorHAnsi" w:cstheme="minorHAnsi"/>
          <w:iCs/>
          <w:u w:val="single"/>
        </w:rPr>
      </w:pPr>
      <w:r w:rsidRPr="00B563FE">
        <w:rPr>
          <w:rFonts w:asciiTheme="minorHAnsi" w:hAnsiTheme="minorHAnsi" w:cstheme="minorHAnsi"/>
          <w:iCs/>
          <w:u w:val="single"/>
        </w:rPr>
        <w:t xml:space="preserve">S p e c y f i k a c j a </w:t>
      </w:r>
      <w:r w:rsidRPr="00B563FE">
        <w:rPr>
          <w:rFonts w:asciiTheme="minorHAnsi" w:hAnsiTheme="minorHAnsi" w:cstheme="minorHAnsi"/>
          <w:iCs/>
          <w:u w:val="single"/>
        </w:rPr>
        <w:br/>
        <w:t>W a r u n k ó w</w:t>
      </w:r>
      <w:r w:rsidR="00FE79F5" w:rsidRPr="00B563FE">
        <w:rPr>
          <w:rFonts w:asciiTheme="minorHAnsi" w:hAnsiTheme="minorHAnsi" w:cstheme="minorHAnsi"/>
          <w:iCs/>
          <w:u w:val="single"/>
        </w:rPr>
        <w:t xml:space="preserve"> </w:t>
      </w:r>
      <w:r w:rsidRPr="00B563FE">
        <w:rPr>
          <w:rFonts w:asciiTheme="minorHAnsi" w:hAnsiTheme="minorHAnsi" w:cstheme="minorHAnsi"/>
          <w:iCs/>
          <w:u w:val="single"/>
        </w:rPr>
        <w:t xml:space="preserve"> Z a m ó w i e n i a</w:t>
      </w:r>
      <w:r w:rsidRPr="00B563FE">
        <w:rPr>
          <w:rFonts w:asciiTheme="minorHAnsi" w:hAnsiTheme="minorHAnsi" w:cstheme="minorHAnsi"/>
          <w:iCs/>
          <w:u w:val="single"/>
        </w:rPr>
        <w:br/>
        <w:t>(SWZ)</w:t>
      </w:r>
    </w:p>
    <w:p w:rsidR="00702C6B" w:rsidRPr="00B563FE" w:rsidRDefault="009519DD" w:rsidP="009462A0">
      <w:pPr>
        <w:pStyle w:val="Tytu"/>
        <w:spacing w:after="60" w:line="276" w:lineRule="auto"/>
        <w:rPr>
          <w:rFonts w:asciiTheme="minorHAnsi" w:hAnsiTheme="minorHAnsi" w:cstheme="minorHAnsi"/>
          <w:iCs/>
          <w:u w:val="single"/>
        </w:rPr>
      </w:pPr>
      <w:r w:rsidRPr="00B563FE">
        <w:rPr>
          <w:rFonts w:asciiTheme="minorHAnsi" w:hAnsiTheme="minorHAnsi" w:cstheme="minorHAnsi"/>
          <w:iCs/>
          <w:u w:val="single"/>
        </w:rPr>
        <w:t xml:space="preserve">Dostawa </w:t>
      </w:r>
      <w:r w:rsidR="007450AA" w:rsidRPr="00B563FE">
        <w:rPr>
          <w:rFonts w:asciiTheme="minorHAnsi" w:hAnsiTheme="minorHAnsi" w:cstheme="minorHAnsi"/>
          <w:iCs/>
          <w:u w:val="single"/>
        </w:rPr>
        <w:t>wyrobów z mięsa</w:t>
      </w:r>
      <w:r w:rsidR="00006217" w:rsidRPr="00B563FE">
        <w:rPr>
          <w:rFonts w:asciiTheme="minorHAnsi" w:hAnsiTheme="minorHAnsi" w:cstheme="minorHAnsi"/>
          <w:iCs/>
          <w:u w:val="single"/>
        </w:rPr>
        <w:t>,</w:t>
      </w:r>
      <w:r w:rsidR="007450AA" w:rsidRPr="00B563FE">
        <w:rPr>
          <w:rFonts w:asciiTheme="minorHAnsi" w:hAnsiTheme="minorHAnsi" w:cstheme="minorHAnsi"/>
          <w:iCs/>
          <w:u w:val="single"/>
        </w:rPr>
        <w:t xml:space="preserve"> mrożonek</w:t>
      </w:r>
      <w:r w:rsidR="00006217" w:rsidRPr="00B563FE">
        <w:rPr>
          <w:rFonts w:asciiTheme="minorHAnsi" w:hAnsiTheme="minorHAnsi" w:cstheme="minorHAnsi"/>
          <w:iCs/>
          <w:u w:val="single"/>
        </w:rPr>
        <w:t>, warzyw i owoców</w:t>
      </w:r>
      <w:r w:rsidR="000534AF" w:rsidRPr="00B563FE">
        <w:rPr>
          <w:rFonts w:asciiTheme="minorHAnsi" w:hAnsiTheme="minorHAnsi" w:cstheme="minorHAnsi"/>
          <w:iCs/>
          <w:u w:val="single"/>
        </w:rPr>
        <w:t>.</w:t>
      </w:r>
    </w:p>
    <w:p w:rsidR="000102C3" w:rsidRPr="00B563FE" w:rsidRDefault="002D379F" w:rsidP="003A6A42">
      <w:pPr>
        <w:pStyle w:val="Nagwek4"/>
        <w:shd w:val="clear" w:color="auto" w:fill="BFBFBF"/>
        <w:spacing w:after="120" w:line="276" w:lineRule="auto"/>
        <w:rPr>
          <w:rFonts w:asciiTheme="minorHAnsi" w:hAnsiTheme="minorHAnsi" w:cstheme="minorHAnsi"/>
          <w:sz w:val="22"/>
          <w:szCs w:val="22"/>
        </w:rPr>
      </w:pPr>
      <w:r w:rsidRPr="00B563FE">
        <w:rPr>
          <w:rFonts w:asciiTheme="minorHAnsi" w:hAnsiTheme="minorHAnsi" w:cstheme="minorHAnsi"/>
          <w:sz w:val="22"/>
          <w:szCs w:val="22"/>
        </w:rPr>
        <w:t>I</w:t>
      </w:r>
      <w:r w:rsidR="003A6A42" w:rsidRPr="00B563FE">
        <w:rPr>
          <w:rFonts w:asciiTheme="minorHAnsi" w:hAnsiTheme="minorHAnsi" w:cstheme="minorHAnsi"/>
          <w:sz w:val="22"/>
          <w:szCs w:val="22"/>
        </w:rPr>
        <w:t xml:space="preserve">. </w:t>
      </w:r>
      <w:r w:rsidR="005F239C" w:rsidRPr="00B563FE">
        <w:rPr>
          <w:rFonts w:asciiTheme="minorHAnsi" w:hAnsiTheme="minorHAnsi" w:cstheme="minorHAnsi"/>
          <w:sz w:val="22"/>
          <w:szCs w:val="22"/>
        </w:rPr>
        <w:t>Nazwa oraz adres Z</w:t>
      </w:r>
      <w:r w:rsidR="000102C3" w:rsidRPr="00B563FE">
        <w:rPr>
          <w:rFonts w:asciiTheme="minorHAnsi" w:hAnsiTheme="minorHAnsi" w:cstheme="minorHAnsi"/>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B563F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B563F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B563F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B563FE" w:rsidRDefault="00F30161" w:rsidP="00915C02">
            <w:pPr>
              <w:spacing w:line="276" w:lineRule="auto"/>
              <w:rPr>
                <w:rFonts w:asciiTheme="minorHAnsi" w:hAnsiTheme="minorHAnsi" w:cstheme="minorHAnsi"/>
                <w:b/>
                <w:bCs/>
                <w:sz w:val="22"/>
                <w:szCs w:val="22"/>
              </w:rPr>
            </w:pPr>
            <w:r w:rsidRPr="00B563FE">
              <w:rPr>
                <w:rFonts w:asciiTheme="minorHAnsi" w:hAnsiTheme="minorHAnsi" w:cstheme="minorHAnsi"/>
                <w:b/>
                <w:bCs/>
                <w:sz w:val="22"/>
                <w:szCs w:val="22"/>
              </w:rPr>
              <w:t>Szpital Specjalistyczny w Brzozowie</w:t>
            </w:r>
          </w:p>
          <w:p w:rsidR="00915C02" w:rsidRPr="00B563FE" w:rsidRDefault="00F30161" w:rsidP="00915C02">
            <w:pPr>
              <w:spacing w:line="276" w:lineRule="auto"/>
              <w:rPr>
                <w:rFonts w:asciiTheme="minorHAnsi" w:hAnsiTheme="minorHAnsi" w:cstheme="minorHAnsi"/>
                <w:b/>
                <w:bCs/>
                <w:sz w:val="22"/>
                <w:szCs w:val="22"/>
              </w:rPr>
            </w:pPr>
            <w:r w:rsidRPr="00B563FE">
              <w:rPr>
                <w:rFonts w:asciiTheme="minorHAnsi" w:hAnsiTheme="minorHAnsi" w:cstheme="minorHAnsi"/>
                <w:b/>
                <w:bCs/>
                <w:sz w:val="22"/>
                <w:szCs w:val="22"/>
              </w:rPr>
              <w:t>Podkarpacki Ośrodek Onkologiczny</w:t>
            </w:r>
          </w:p>
          <w:p w:rsidR="00915C02" w:rsidRPr="00B563FE" w:rsidRDefault="00F30161" w:rsidP="00915C02">
            <w:pPr>
              <w:spacing w:line="276" w:lineRule="auto"/>
              <w:rPr>
                <w:rFonts w:asciiTheme="minorHAnsi" w:hAnsiTheme="minorHAnsi" w:cstheme="minorHAnsi"/>
                <w:b/>
                <w:bCs/>
                <w:sz w:val="22"/>
                <w:szCs w:val="22"/>
              </w:rPr>
            </w:pPr>
            <w:r w:rsidRPr="00B563FE">
              <w:rPr>
                <w:rFonts w:asciiTheme="minorHAnsi" w:hAnsiTheme="minorHAnsi" w:cstheme="minorHAnsi"/>
                <w:b/>
                <w:bCs/>
                <w:sz w:val="22"/>
                <w:szCs w:val="22"/>
              </w:rPr>
              <w:t>tel./fax: 13 4309552, 13 4309552</w:t>
            </w:r>
          </w:p>
          <w:p w:rsidR="00915C02" w:rsidRPr="00B563FE" w:rsidRDefault="00F30161" w:rsidP="00915C02">
            <w:pPr>
              <w:spacing w:line="276" w:lineRule="auto"/>
              <w:rPr>
                <w:rFonts w:asciiTheme="minorHAnsi" w:hAnsiTheme="minorHAnsi" w:cstheme="minorHAnsi"/>
                <w:b/>
                <w:bCs/>
                <w:sz w:val="22"/>
                <w:szCs w:val="22"/>
              </w:rPr>
            </w:pPr>
            <w:r w:rsidRPr="00B563FE">
              <w:rPr>
                <w:rFonts w:asciiTheme="minorHAnsi" w:hAnsiTheme="minorHAnsi" w:cstheme="minorHAnsi"/>
                <w:b/>
                <w:bCs/>
                <w:sz w:val="22"/>
                <w:szCs w:val="22"/>
              </w:rPr>
              <w:t>e-mail:onkologia@szpital-brzozow.pl</w:t>
            </w:r>
          </w:p>
          <w:p w:rsidR="00F30161" w:rsidRPr="00B563FE" w:rsidRDefault="00F30161" w:rsidP="00915C02">
            <w:pPr>
              <w:spacing w:line="276" w:lineRule="auto"/>
              <w:rPr>
                <w:rFonts w:asciiTheme="minorHAnsi" w:hAnsiTheme="minorHAnsi" w:cstheme="minorHAnsi"/>
                <w:b/>
                <w:bCs/>
                <w:sz w:val="22"/>
                <w:szCs w:val="22"/>
              </w:rPr>
            </w:pPr>
            <w:r w:rsidRPr="00B563FE">
              <w:rPr>
                <w:rFonts w:asciiTheme="minorHAnsi" w:hAnsiTheme="minorHAnsi" w:cstheme="minorHAnsi"/>
                <w:b/>
                <w:bCs/>
                <w:sz w:val="22"/>
                <w:szCs w:val="22"/>
              </w:rPr>
              <w:t>strona internetowa: www.szpital-brzozow.pl</w:t>
            </w:r>
          </w:p>
          <w:p w:rsidR="00140C68" w:rsidRPr="00B563FE" w:rsidRDefault="00F30161" w:rsidP="00F30161">
            <w:pPr>
              <w:spacing w:line="276" w:lineRule="auto"/>
              <w:rPr>
                <w:rFonts w:asciiTheme="minorHAnsi" w:hAnsiTheme="minorHAnsi" w:cstheme="minorHAnsi"/>
                <w:b/>
                <w:bCs/>
                <w:sz w:val="22"/>
                <w:szCs w:val="22"/>
                <w:lang w:val="de-DE"/>
              </w:rPr>
            </w:pPr>
            <w:r w:rsidRPr="00B563FE">
              <w:rPr>
                <w:rFonts w:asciiTheme="minorHAnsi" w:hAnsiTheme="minorHAnsi" w:cstheme="minorHAnsi"/>
                <w:b/>
                <w:bCs/>
                <w:sz w:val="22"/>
                <w:szCs w:val="22"/>
                <w:lang w:val="de-DE"/>
              </w:rPr>
              <w:t>NIP: 6861441430</w:t>
            </w:r>
          </w:p>
        </w:tc>
      </w:tr>
      <w:tr w:rsidR="00AE2D8D" w:rsidRPr="00B563F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B563FE" w:rsidRDefault="00AE2D8D" w:rsidP="00B70FF0">
            <w:pPr>
              <w:spacing w:line="276" w:lineRule="auto"/>
              <w:jc w:val="both"/>
              <w:rPr>
                <w:rFonts w:asciiTheme="minorHAnsi" w:hAnsiTheme="minorHAnsi" w:cstheme="minorHAnsi"/>
                <w:b/>
                <w:bCs/>
                <w:iCs/>
                <w:sz w:val="22"/>
                <w:szCs w:val="22"/>
              </w:rPr>
            </w:pPr>
            <w:r w:rsidRPr="00B563FE">
              <w:rPr>
                <w:rFonts w:asciiTheme="minorHAnsi" w:hAnsiTheme="minorHAnsi" w:cstheme="minorHAnsi"/>
                <w:b/>
                <w:bCs/>
                <w:iCs/>
                <w:sz w:val="22"/>
                <w:szCs w:val="22"/>
              </w:rPr>
              <w:t>Zmiany i wyjaśnienia treści SWZ oraz inne dokumenty zamówienia bezpośrednio związane z</w:t>
            </w:r>
            <w:r w:rsidR="00B70FF0" w:rsidRPr="00B563FE">
              <w:rPr>
                <w:rFonts w:asciiTheme="minorHAnsi" w:hAnsiTheme="minorHAnsi" w:cstheme="minorHAnsi"/>
                <w:b/>
                <w:bCs/>
                <w:iCs/>
                <w:sz w:val="22"/>
                <w:szCs w:val="22"/>
              </w:rPr>
              <w:t> </w:t>
            </w:r>
            <w:r w:rsidR="00B5418C" w:rsidRPr="00B563FE">
              <w:rPr>
                <w:rFonts w:asciiTheme="minorHAnsi" w:hAnsiTheme="minorHAnsi" w:cstheme="minorHAnsi"/>
                <w:b/>
                <w:bCs/>
                <w:iCs/>
                <w:sz w:val="22"/>
                <w:szCs w:val="22"/>
              </w:rPr>
              <w:t>postę</w:t>
            </w:r>
            <w:r w:rsidRPr="00B563FE">
              <w:rPr>
                <w:rFonts w:asciiTheme="minorHAnsi" w:hAnsiTheme="minorHAnsi" w:cstheme="minorHAnsi"/>
                <w:b/>
                <w:bCs/>
                <w:iCs/>
                <w:sz w:val="22"/>
                <w:szCs w:val="22"/>
              </w:rPr>
              <w:t xml:space="preserve">powaniem o udzielenie zamówienia będą udostępniane na stronie internetowej </w:t>
            </w:r>
          </w:p>
          <w:p w:rsidR="00702C6B" w:rsidRPr="00B563FE" w:rsidRDefault="00E53AC9" w:rsidP="00B70FF0">
            <w:pPr>
              <w:spacing w:line="276" w:lineRule="auto"/>
              <w:jc w:val="both"/>
              <w:rPr>
                <w:rFonts w:asciiTheme="minorHAnsi" w:hAnsiTheme="minorHAnsi" w:cstheme="minorHAnsi"/>
                <w:b/>
                <w:bCs/>
                <w:iCs/>
                <w:sz w:val="22"/>
                <w:szCs w:val="22"/>
              </w:rPr>
            </w:pPr>
            <w:hyperlink r:id="rId10" w:history="1">
              <w:r w:rsidR="00E474AA" w:rsidRPr="00B563FE">
                <w:rPr>
                  <w:rStyle w:val="Hipercze"/>
                  <w:rFonts w:asciiTheme="minorHAnsi" w:eastAsia="Trebuchet MS" w:hAnsiTheme="minorHAnsi" w:cstheme="minorHAnsi"/>
                  <w:b/>
                  <w:sz w:val="22"/>
                  <w:szCs w:val="22"/>
                  <w:lang w:bidi="pl-PL"/>
                </w:rPr>
                <w:t>https://ezamowienia.gov.pl</w:t>
              </w:r>
            </w:hyperlink>
          </w:p>
        </w:tc>
      </w:tr>
    </w:tbl>
    <w:p w:rsidR="000102C3" w:rsidRPr="00C25811" w:rsidRDefault="002D379F" w:rsidP="003A6A42">
      <w:pPr>
        <w:pStyle w:val="Nagwek4"/>
        <w:shd w:val="clear" w:color="auto" w:fill="BFBFBF"/>
        <w:spacing w:before="120" w:after="0" w:line="276" w:lineRule="auto"/>
        <w:rPr>
          <w:rFonts w:asciiTheme="minorHAnsi" w:hAnsiTheme="minorHAnsi" w:cstheme="minorHAnsi"/>
          <w:sz w:val="24"/>
          <w:szCs w:val="24"/>
        </w:rPr>
      </w:pPr>
      <w:r w:rsidRPr="00C25811">
        <w:rPr>
          <w:rFonts w:asciiTheme="minorHAnsi" w:hAnsiTheme="minorHAnsi" w:cstheme="minorHAnsi"/>
          <w:sz w:val="24"/>
          <w:szCs w:val="24"/>
        </w:rPr>
        <w:t>II</w:t>
      </w:r>
      <w:r w:rsidR="003A6A42" w:rsidRPr="00C25811">
        <w:rPr>
          <w:rFonts w:asciiTheme="minorHAnsi" w:hAnsiTheme="minorHAnsi" w:cstheme="minorHAnsi"/>
          <w:sz w:val="24"/>
          <w:szCs w:val="24"/>
        </w:rPr>
        <w:t xml:space="preserve">. </w:t>
      </w:r>
      <w:r w:rsidR="000102C3" w:rsidRPr="00C25811">
        <w:rPr>
          <w:rFonts w:asciiTheme="minorHAnsi" w:hAnsiTheme="minorHAnsi" w:cstheme="minorHAnsi"/>
          <w:sz w:val="24"/>
          <w:szCs w:val="24"/>
        </w:rPr>
        <w:t>Tryb udzielenia zamówienia.</w:t>
      </w:r>
    </w:p>
    <w:p w:rsidR="008354F8" w:rsidRPr="00B563FE" w:rsidRDefault="008354F8" w:rsidP="006351AE">
      <w:pPr>
        <w:numPr>
          <w:ilvl w:val="0"/>
          <w:numId w:val="4"/>
        </w:numPr>
        <w:autoSpaceDE w:val="0"/>
        <w:autoSpaceDN w:val="0"/>
        <w:adjustRightInd w:val="0"/>
        <w:spacing w:line="276" w:lineRule="auto"/>
        <w:ind w:left="426" w:hanging="426"/>
        <w:jc w:val="both"/>
        <w:rPr>
          <w:rFonts w:asciiTheme="minorHAnsi" w:hAnsiTheme="minorHAnsi" w:cstheme="minorHAnsi"/>
          <w:bCs/>
          <w:sz w:val="22"/>
          <w:szCs w:val="22"/>
        </w:rPr>
      </w:pPr>
      <w:r w:rsidRPr="00B563FE">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B563FE">
        <w:rPr>
          <w:rFonts w:asciiTheme="minorHAnsi" w:hAnsiTheme="minorHAnsi" w:cstheme="minorHAnsi"/>
          <w:bCs/>
          <w:sz w:val="22"/>
          <w:szCs w:val="22"/>
        </w:rPr>
        <w:t> </w:t>
      </w:r>
      <w:r w:rsidRPr="00B563FE">
        <w:rPr>
          <w:rFonts w:asciiTheme="minorHAnsi" w:hAnsiTheme="minorHAnsi" w:cstheme="minorHAnsi"/>
          <w:bCs/>
          <w:sz w:val="22"/>
          <w:szCs w:val="22"/>
        </w:rPr>
        <w:t>20</w:t>
      </w:r>
      <w:r w:rsidR="00232AB0" w:rsidRPr="00B563FE">
        <w:rPr>
          <w:rFonts w:asciiTheme="minorHAnsi" w:hAnsiTheme="minorHAnsi" w:cstheme="minorHAnsi"/>
          <w:bCs/>
          <w:sz w:val="22"/>
          <w:szCs w:val="22"/>
        </w:rPr>
        <w:t>23</w:t>
      </w:r>
      <w:r w:rsidRPr="00B563FE">
        <w:rPr>
          <w:rFonts w:asciiTheme="minorHAnsi" w:hAnsiTheme="minorHAnsi" w:cstheme="minorHAnsi"/>
          <w:bCs/>
          <w:sz w:val="22"/>
          <w:szCs w:val="22"/>
        </w:rPr>
        <w:t xml:space="preserve"> r., poz. </w:t>
      </w:r>
      <w:r w:rsidR="00232AB0" w:rsidRPr="00B563FE">
        <w:rPr>
          <w:rFonts w:asciiTheme="minorHAnsi" w:hAnsiTheme="minorHAnsi" w:cstheme="minorHAnsi"/>
          <w:bCs/>
          <w:sz w:val="22"/>
          <w:szCs w:val="22"/>
        </w:rPr>
        <w:t>1605</w:t>
      </w:r>
      <w:r w:rsidRPr="00B563FE">
        <w:rPr>
          <w:rFonts w:asciiTheme="minorHAnsi" w:hAnsiTheme="minorHAnsi" w:cstheme="minorHAnsi"/>
          <w:bCs/>
          <w:sz w:val="22"/>
          <w:szCs w:val="22"/>
        </w:rPr>
        <w:t xml:space="preserve">) [zwanej dalej także „ustawa </w:t>
      </w:r>
      <w:proofErr w:type="spellStart"/>
      <w:r w:rsidRPr="00B563FE">
        <w:rPr>
          <w:rFonts w:asciiTheme="minorHAnsi" w:hAnsiTheme="minorHAnsi" w:cstheme="minorHAnsi"/>
          <w:bCs/>
          <w:sz w:val="22"/>
          <w:szCs w:val="22"/>
        </w:rPr>
        <w:t>Pzp</w:t>
      </w:r>
      <w:proofErr w:type="spellEnd"/>
      <w:r w:rsidRPr="00B563FE">
        <w:rPr>
          <w:rFonts w:asciiTheme="minorHAnsi" w:hAnsiTheme="minorHAnsi" w:cstheme="minorHAnsi"/>
          <w:bCs/>
          <w:sz w:val="22"/>
          <w:szCs w:val="22"/>
        </w:rPr>
        <w:t>”].</w:t>
      </w:r>
    </w:p>
    <w:p w:rsidR="0079016F" w:rsidRPr="00B563FE" w:rsidRDefault="008354F8" w:rsidP="006351AE">
      <w:pPr>
        <w:numPr>
          <w:ilvl w:val="0"/>
          <w:numId w:val="4"/>
        </w:numPr>
        <w:autoSpaceDE w:val="0"/>
        <w:autoSpaceDN w:val="0"/>
        <w:adjustRightInd w:val="0"/>
        <w:spacing w:line="276" w:lineRule="auto"/>
        <w:ind w:left="426" w:hanging="426"/>
        <w:jc w:val="both"/>
        <w:rPr>
          <w:rFonts w:asciiTheme="minorHAnsi" w:hAnsiTheme="minorHAnsi" w:cstheme="minorHAnsi"/>
          <w:bCs/>
          <w:iCs/>
          <w:sz w:val="22"/>
          <w:szCs w:val="22"/>
        </w:rPr>
      </w:pPr>
      <w:r w:rsidRPr="00B563FE">
        <w:rPr>
          <w:rFonts w:asciiTheme="minorHAnsi" w:hAnsiTheme="minorHAnsi" w:cstheme="minorHAnsi"/>
          <w:bCs/>
          <w:sz w:val="22"/>
          <w:szCs w:val="22"/>
        </w:rPr>
        <w:t>Zamawiający nie przewiduje wyboru najkorzystniejszej oferty z możliwością prowadzenia negocjacji.</w:t>
      </w:r>
    </w:p>
    <w:p w:rsidR="00B059D8" w:rsidRPr="00C25811" w:rsidRDefault="00B059D8" w:rsidP="00B059D8">
      <w:pPr>
        <w:autoSpaceDE w:val="0"/>
        <w:spacing w:line="276" w:lineRule="auto"/>
        <w:ind w:left="1146"/>
        <w:jc w:val="both"/>
        <w:rPr>
          <w:rFonts w:asciiTheme="minorHAnsi" w:hAnsiTheme="minorHAnsi" w:cstheme="minorHAnsi"/>
        </w:rPr>
      </w:pPr>
    </w:p>
    <w:p w:rsidR="004B0FE2" w:rsidRPr="00C25811" w:rsidRDefault="002D379F" w:rsidP="00D21C79">
      <w:pPr>
        <w:shd w:val="clear" w:color="auto" w:fill="BFBFBF"/>
        <w:tabs>
          <w:tab w:val="left" w:pos="0"/>
          <w:tab w:val="left" w:pos="426"/>
        </w:tabs>
        <w:spacing w:line="276" w:lineRule="auto"/>
        <w:rPr>
          <w:rFonts w:asciiTheme="minorHAnsi" w:hAnsiTheme="minorHAnsi" w:cstheme="minorHAnsi"/>
          <w:b/>
        </w:rPr>
      </w:pPr>
      <w:r w:rsidRPr="00C25811">
        <w:rPr>
          <w:rFonts w:asciiTheme="minorHAnsi" w:hAnsiTheme="minorHAnsi" w:cstheme="minorHAnsi"/>
          <w:b/>
        </w:rPr>
        <w:t>III</w:t>
      </w:r>
      <w:r w:rsidR="003A6A42" w:rsidRPr="00C25811">
        <w:rPr>
          <w:rFonts w:asciiTheme="minorHAnsi" w:hAnsiTheme="minorHAnsi" w:cstheme="minorHAnsi"/>
          <w:b/>
        </w:rPr>
        <w:t xml:space="preserve">. </w:t>
      </w:r>
      <w:r w:rsidR="008A1E26" w:rsidRPr="00C25811">
        <w:rPr>
          <w:rFonts w:asciiTheme="minorHAnsi" w:hAnsiTheme="minorHAnsi" w:cstheme="minorHAnsi"/>
          <w:b/>
        </w:rPr>
        <w:t>Warunki udziału w postę</w:t>
      </w:r>
      <w:r w:rsidR="00B059D8" w:rsidRPr="00C25811">
        <w:rPr>
          <w:rFonts w:asciiTheme="minorHAnsi" w:hAnsiTheme="minorHAnsi" w:cstheme="minorHAnsi"/>
          <w:b/>
        </w:rPr>
        <w:t>powaniu.</w:t>
      </w:r>
    </w:p>
    <w:p w:rsidR="00702C6B" w:rsidRPr="00B563F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B563FE">
        <w:rPr>
          <w:rFonts w:asciiTheme="minorHAnsi" w:hAnsiTheme="minorHAnsi" w:cstheme="minorHAnsi"/>
          <w:bCs/>
          <w:iCs/>
          <w:sz w:val="22"/>
          <w:szCs w:val="22"/>
        </w:rPr>
        <w:t>O zamówienie mogą się ubiegać wykonawcy, którzy :</w:t>
      </w:r>
    </w:p>
    <w:p w:rsidR="00702C6B" w:rsidRPr="00B563F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B563FE" w:rsidRDefault="00702C6B" w:rsidP="004207FA">
      <w:pPr>
        <w:numPr>
          <w:ilvl w:val="0"/>
          <w:numId w:val="21"/>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B563FE">
        <w:rPr>
          <w:rFonts w:asciiTheme="minorHAnsi" w:hAnsiTheme="minorHAnsi" w:cstheme="minorHAnsi"/>
          <w:b/>
          <w:bCs/>
          <w:i/>
          <w:iCs/>
          <w:sz w:val="22"/>
          <w:szCs w:val="22"/>
          <w:u w:val="single"/>
        </w:rPr>
        <w:t>nie podlegają wykluczeniu;</w:t>
      </w:r>
    </w:p>
    <w:p w:rsidR="00702C6B" w:rsidRPr="00B563F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B563F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B563F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B72393" w:rsidRDefault="00B72393" w:rsidP="00702C6B">
      <w:pPr>
        <w:autoSpaceDE w:val="0"/>
        <w:autoSpaceDN w:val="0"/>
        <w:adjustRightInd w:val="0"/>
        <w:spacing w:line="276" w:lineRule="auto"/>
        <w:jc w:val="both"/>
        <w:rPr>
          <w:rFonts w:asciiTheme="minorHAnsi" w:hAnsiTheme="minorHAnsi" w:cstheme="minorHAnsi"/>
          <w:b/>
          <w:bCs/>
          <w:iCs/>
          <w:sz w:val="22"/>
          <w:szCs w:val="22"/>
        </w:rPr>
      </w:pPr>
    </w:p>
    <w:p w:rsidR="00C25811" w:rsidRDefault="00C25811" w:rsidP="00702C6B">
      <w:pPr>
        <w:autoSpaceDE w:val="0"/>
        <w:autoSpaceDN w:val="0"/>
        <w:adjustRightInd w:val="0"/>
        <w:spacing w:line="276" w:lineRule="auto"/>
        <w:jc w:val="both"/>
        <w:rPr>
          <w:b/>
          <w:bCs/>
          <w:iCs/>
          <w:sz w:val="22"/>
          <w:szCs w:val="22"/>
        </w:rPr>
      </w:pPr>
    </w:p>
    <w:p w:rsidR="00B563FE" w:rsidRPr="00F71786" w:rsidRDefault="00B563FE" w:rsidP="00B563F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B563FE" w:rsidRDefault="00B563FE" w:rsidP="00B563F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B563FE" w:rsidRPr="00AA77C3" w:rsidRDefault="00B563FE" w:rsidP="00B563F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B563FE" w:rsidRPr="00F71786" w:rsidRDefault="00B563FE" w:rsidP="00B563F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B563FE" w:rsidRPr="00E754F7" w:rsidRDefault="00B563FE" w:rsidP="00B563F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B563FE" w:rsidRPr="00453DD4" w:rsidRDefault="00B563FE" w:rsidP="00702C6B">
      <w:pPr>
        <w:autoSpaceDE w:val="0"/>
        <w:autoSpaceDN w:val="0"/>
        <w:adjustRightInd w:val="0"/>
        <w:spacing w:line="276" w:lineRule="auto"/>
        <w:jc w:val="both"/>
        <w:rPr>
          <w:b/>
          <w:bCs/>
          <w:iCs/>
          <w:sz w:val="22"/>
          <w:szCs w:val="22"/>
        </w:rPr>
      </w:pPr>
    </w:p>
    <w:p w:rsidR="00702C6B" w:rsidRPr="00C25811" w:rsidRDefault="00702C6B" w:rsidP="004207FA">
      <w:pPr>
        <w:numPr>
          <w:ilvl w:val="0"/>
          <w:numId w:val="21"/>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C25811">
        <w:rPr>
          <w:rFonts w:asciiTheme="minorHAnsi" w:hAnsiTheme="minorHAnsi" w:cstheme="minorHAnsi"/>
          <w:b/>
          <w:bCs/>
          <w:i/>
          <w:iCs/>
          <w:sz w:val="22"/>
          <w:szCs w:val="22"/>
          <w:u w:val="single"/>
        </w:rPr>
        <w:lastRenderedPageBreak/>
        <w:t>spełniają warunki udziału w postepowaniu, dotyczące:</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25811">
        <w:rPr>
          <w:rFonts w:asciiTheme="minorHAnsi" w:hAnsiTheme="minorHAnsi" w:cstheme="minorHAnsi"/>
          <w:bCs/>
          <w:iCs/>
          <w:sz w:val="22"/>
          <w:szCs w:val="22"/>
        </w:rPr>
        <w:t xml:space="preserve">  - </w:t>
      </w:r>
      <w:r w:rsidRPr="00C25811">
        <w:rPr>
          <w:rFonts w:asciiTheme="minorHAnsi" w:hAnsiTheme="minorHAnsi" w:cstheme="minorHAnsi"/>
          <w:b/>
          <w:bCs/>
          <w:iCs/>
          <w:sz w:val="22"/>
          <w:szCs w:val="22"/>
        </w:rPr>
        <w:t>zdolności do występowania w obrocie gospodarczym.</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25811">
        <w:rPr>
          <w:rFonts w:asciiTheme="minorHAnsi" w:hAnsiTheme="minorHAnsi" w:cstheme="minorHAnsi"/>
          <w:bCs/>
          <w:iCs/>
          <w:sz w:val="22"/>
          <w:szCs w:val="22"/>
        </w:rPr>
        <w:t>Zamawiający nie stawia w tym zakresie żadnych wymagań, których spełnienie Wykonawca zobowiązany jest wykazać.</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2581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25811">
        <w:rPr>
          <w:rFonts w:asciiTheme="minorHAnsi" w:hAnsiTheme="minorHAnsi" w:cstheme="minorHAnsi"/>
          <w:b/>
          <w:bCs/>
          <w:iCs/>
          <w:sz w:val="22"/>
          <w:szCs w:val="22"/>
        </w:rPr>
        <w:t xml:space="preserve">   -uprawnień do prowadzenia określonej działalności gospodarczej lub zawodowej;</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C25811">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2581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25811">
        <w:rPr>
          <w:rFonts w:asciiTheme="minorHAnsi" w:hAnsiTheme="minorHAnsi" w:cstheme="minorHAnsi"/>
          <w:b/>
          <w:bCs/>
          <w:iCs/>
          <w:sz w:val="22"/>
          <w:szCs w:val="22"/>
        </w:rPr>
        <w:t>- sytuacji ekonomicznej lub  finansowej;</w:t>
      </w:r>
    </w:p>
    <w:p w:rsidR="009E6161"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25811">
        <w:rPr>
          <w:rFonts w:asciiTheme="minorHAnsi" w:hAnsiTheme="minorHAnsi" w:cstheme="minorHAnsi"/>
          <w:bCs/>
          <w:iCs/>
          <w:sz w:val="22"/>
          <w:szCs w:val="22"/>
        </w:rPr>
        <w:t>Zamawiający nie stawia w tym zakresie żadnych wymagań, których spełnienie Wykonawca zobowiązany jest wykazać.</w:t>
      </w:r>
    </w:p>
    <w:p w:rsidR="00D21C79" w:rsidRPr="00C25811" w:rsidRDefault="00D21C79" w:rsidP="00702C6B">
      <w:pPr>
        <w:autoSpaceDE w:val="0"/>
        <w:autoSpaceDN w:val="0"/>
        <w:adjustRightInd w:val="0"/>
        <w:spacing w:line="276" w:lineRule="auto"/>
        <w:jc w:val="both"/>
        <w:rPr>
          <w:rFonts w:asciiTheme="minorHAnsi" w:hAnsiTheme="minorHAnsi" w:cstheme="minorHAnsi"/>
          <w:bCs/>
          <w:iCs/>
          <w:sz w:val="22"/>
          <w:szCs w:val="22"/>
        </w:rPr>
      </w:pPr>
    </w:p>
    <w:p w:rsidR="00702C6B" w:rsidRPr="00C2581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C25811">
        <w:rPr>
          <w:rFonts w:asciiTheme="minorHAnsi" w:hAnsiTheme="minorHAnsi" w:cstheme="minorHAnsi"/>
          <w:b/>
          <w:bCs/>
          <w:iCs/>
          <w:sz w:val="22"/>
          <w:szCs w:val="22"/>
        </w:rPr>
        <w:t>- zdolności technicznej lub zawodowej;</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25811">
        <w:rPr>
          <w:rFonts w:asciiTheme="minorHAnsi" w:hAnsiTheme="minorHAnsi" w:cstheme="minorHAnsi"/>
          <w:bCs/>
          <w:iCs/>
          <w:sz w:val="22"/>
          <w:szCs w:val="22"/>
        </w:rPr>
        <w:t>Zamawiający nie stawia w tym zakresie żadnych wymagań, których spełnienie Wykonawca zobowiązany jest wykazać.</w:t>
      </w: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C2581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C25811">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w:t>
      </w:r>
      <w:r w:rsidR="00BE2B71" w:rsidRPr="00C25811">
        <w:rPr>
          <w:rFonts w:asciiTheme="minorHAnsi" w:hAnsiTheme="minorHAnsi" w:cstheme="minorHAnsi"/>
          <w:bCs/>
          <w:iCs/>
          <w:sz w:val="22"/>
          <w:szCs w:val="22"/>
        </w:rPr>
        <w:t xml:space="preserve"> przez zamawiającego dokumentów</w:t>
      </w:r>
      <w:r w:rsidRPr="00C25811">
        <w:rPr>
          <w:rFonts w:asciiTheme="minorHAnsi" w:hAnsiTheme="minorHAnsi" w:cstheme="minorHAnsi"/>
          <w:bCs/>
          <w:iCs/>
          <w:sz w:val="22"/>
          <w:szCs w:val="22"/>
        </w:rPr>
        <w:t>.</w:t>
      </w:r>
    </w:p>
    <w:p w:rsidR="00702C6B" w:rsidRPr="00C25811"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53DB8" w:rsidRPr="00C25811" w:rsidRDefault="002D379F" w:rsidP="00D21C79">
      <w:pPr>
        <w:shd w:val="clear" w:color="auto" w:fill="BFBFBF"/>
        <w:spacing w:line="276" w:lineRule="auto"/>
        <w:rPr>
          <w:rFonts w:asciiTheme="minorHAnsi" w:hAnsiTheme="minorHAnsi" w:cstheme="minorHAnsi"/>
          <w:b/>
          <w:u w:val="single"/>
        </w:rPr>
      </w:pPr>
      <w:r w:rsidRPr="00C25811">
        <w:rPr>
          <w:rFonts w:asciiTheme="minorHAnsi" w:hAnsiTheme="minorHAnsi" w:cstheme="minorHAnsi"/>
          <w:b/>
        </w:rPr>
        <w:t>IV</w:t>
      </w:r>
      <w:r w:rsidR="003A6A42" w:rsidRPr="00C25811">
        <w:rPr>
          <w:rFonts w:asciiTheme="minorHAnsi" w:hAnsiTheme="minorHAnsi" w:cstheme="minorHAnsi"/>
          <w:b/>
        </w:rPr>
        <w:t xml:space="preserve">. </w:t>
      </w:r>
      <w:r w:rsidR="00CE5B34" w:rsidRPr="00C25811">
        <w:rPr>
          <w:rFonts w:asciiTheme="minorHAnsi" w:hAnsiTheme="minorHAnsi" w:cstheme="minorHAnsi"/>
          <w:b/>
        </w:rPr>
        <w:t>Opis przedmiotu zamówienia.</w:t>
      </w:r>
      <w:bookmarkStart w:id="1" w:name="_Hlk60466352"/>
    </w:p>
    <w:bookmarkEnd w:id="1"/>
    <w:p w:rsidR="007450AA" w:rsidRPr="00C25811" w:rsidRDefault="007450AA" w:rsidP="007450AA">
      <w:pPr>
        <w:pStyle w:val="Bezodstpw"/>
        <w:jc w:val="both"/>
        <w:rPr>
          <w:rFonts w:asciiTheme="minorHAnsi" w:hAnsiTheme="minorHAnsi" w:cstheme="minorHAnsi"/>
          <w:sz w:val="22"/>
          <w:szCs w:val="22"/>
        </w:rPr>
      </w:pPr>
      <w:r w:rsidRPr="00C25811">
        <w:rPr>
          <w:rFonts w:asciiTheme="minorHAnsi" w:hAnsiTheme="minorHAnsi" w:cstheme="minorHAnsi"/>
          <w:color w:val="000000"/>
          <w:sz w:val="22"/>
          <w:szCs w:val="22"/>
        </w:rPr>
        <w:t>Przedmiotem zamówienia jest dostawa mięsa</w:t>
      </w:r>
      <w:r w:rsidR="007D30FD" w:rsidRPr="00C25811">
        <w:rPr>
          <w:rFonts w:asciiTheme="minorHAnsi" w:hAnsiTheme="minorHAnsi" w:cstheme="minorHAnsi"/>
          <w:color w:val="000000"/>
          <w:sz w:val="22"/>
          <w:szCs w:val="22"/>
        </w:rPr>
        <w:t>,</w:t>
      </w:r>
      <w:r w:rsidRPr="00C25811">
        <w:rPr>
          <w:rFonts w:asciiTheme="minorHAnsi" w:hAnsiTheme="minorHAnsi" w:cstheme="minorHAnsi"/>
          <w:color w:val="000000"/>
          <w:sz w:val="22"/>
          <w:szCs w:val="22"/>
        </w:rPr>
        <w:t xml:space="preserve"> wyrobów z mięsa</w:t>
      </w:r>
      <w:r w:rsidR="007D30FD" w:rsidRPr="00C25811">
        <w:rPr>
          <w:rFonts w:asciiTheme="minorHAnsi" w:hAnsiTheme="minorHAnsi" w:cstheme="minorHAnsi"/>
          <w:color w:val="000000"/>
          <w:sz w:val="22"/>
          <w:szCs w:val="22"/>
        </w:rPr>
        <w:t xml:space="preserve">, </w:t>
      </w:r>
      <w:r w:rsidRPr="00C25811">
        <w:rPr>
          <w:rFonts w:asciiTheme="minorHAnsi" w:hAnsiTheme="minorHAnsi" w:cstheme="minorHAnsi"/>
          <w:color w:val="000000"/>
          <w:sz w:val="22"/>
          <w:szCs w:val="22"/>
        </w:rPr>
        <w:t>artykułów mrożonych</w:t>
      </w:r>
      <w:r w:rsidR="007D30FD" w:rsidRPr="00C25811">
        <w:rPr>
          <w:rFonts w:asciiTheme="minorHAnsi" w:hAnsiTheme="minorHAnsi" w:cstheme="minorHAnsi"/>
          <w:color w:val="000000"/>
          <w:sz w:val="22"/>
          <w:szCs w:val="22"/>
        </w:rPr>
        <w:t xml:space="preserve"> oraz warzyw </w:t>
      </w:r>
      <w:r w:rsidR="00F461AB">
        <w:rPr>
          <w:rFonts w:asciiTheme="minorHAnsi" w:hAnsiTheme="minorHAnsi" w:cstheme="minorHAnsi"/>
          <w:color w:val="000000"/>
          <w:sz w:val="22"/>
          <w:szCs w:val="22"/>
        </w:rPr>
        <w:t xml:space="preserve">  </w:t>
      </w:r>
      <w:r w:rsidR="007D30FD" w:rsidRPr="00C25811">
        <w:rPr>
          <w:rFonts w:asciiTheme="minorHAnsi" w:hAnsiTheme="minorHAnsi" w:cstheme="minorHAnsi"/>
          <w:color w:val="000000"/>
          <w:sz w:val="22"/>
          <w:szCs w:val="22"/>
        </w:rPr>
        <w:t>i owoców</w:t>
      </w:r>
      <w:r w:rsidRPr="00C25811">
        <w:rPr>
          <w:rFonts w:asciiTheme="minorHAnsi" w:hAnsiTheme="minorHAnsi" w:cstheme="minorHAnsi"/>
          <w:color w:val="000000"/>
          <w:sz w:val="22"/>
          <w:szCs w:val="22"/>
        </w:rPr>
        <w:t xml:space="preserve"> w zakresie </w:t>
      </w:r>
      <w:r w:rsidR="00C42D4A" w:rsidRPr="00C25811">
        <w:rPr>
          <w:rFonts w:asciiTheme="minorHAnsi" w:hAnsiTheme="minorHAnsi" w:cstheme="minorHAnsi"/>
          <w:color w:val="000000"/>
          <w:sz w:val="22"/>
          <w:szCs w:val="22"/>
        </w:rPr>
        <w:t>4</w:t>
      </w:r>
      <w:r w:rsidRPr="00C25811">
        <w:rPr>
          <w:rFonts w:asciiTheme="minorHAnsi" w:hAnsiTheme="minorHAnsi" w:cstheme="minorHAnsi"/>
          <w:color w:val="000000"/>
          <w:sz w:val="22"/>
          <w:szCs w:val="22"/>
        </w:rPr>
        <w:t xml:space="preserve"> zadań stanowiących załącznik nr 1 do specyfikacji istotnych warunków zamówienia.</w:t>
      </w:r>
    </w:p>
    <w:p w:rsidR="007450AA" w:rsidRPr="00C25811" w:rsidRDefault="00B62634" w:rsidP="007450AA">
      <w:pPr>
        <w:pStyle w:val="Bezodstpw"/>
        <w:rPr>
          <w:rFonts w:asciiTheme="minorHAnsi" w:hAnsiTheme="minorHAnsi" w:cstheme="minorHAnsi"/>
          <w:color w:val="000000"/>
          <w:sz w:val="22"/>
          <w:szCs w:val="22"/>
        </w:rPr>
      </w:pPr>
      <w:r w:rsidRPr="00C25811">
        <w:rPr>
          <w:rFonts w:asciiTheme="minorHAnsi" w:hAnsiTheme="minorHAnsi" w:cstheme="minorHAnsi"/>
          <w:color w:val="000000"/>
          <w:sz w:val="22"/>
          <w:szCs w:val="22"/>
        </w:rPr>
        <w:t>CPV: 15100000-9</w:t>
      </w:r>
    </w:p>
    <w:p w:rsidR="00995508" w:rsidRPr="00C25811" w:rsidRDefault="00995508" w:rsidP="007450AA">
      <w:pPr>
        <w:pStyle w:val="Bezodstpw"/>
        <w:rPr>
          <w:rFonts w:asciiTheme="minorHAnsi" w:hAnsiTheme="minorHAnsi" w:cstheme="minorHAnsi"/>
          <w:color w:val="000000"/>
          <w:sz w:val="22"/>
          <w:szCs w:val="22"/>
        </w:rPr>
      </w:pPr>
      <w:r w:rsidRPr="00C25811">
        <w:rPr>
          <w:rFonts w:asciiTheme="minorHAnsi" w:hAnsiTheme="minorHAnsi" w:cstheme="minorHAnsi"/>
          <w:color w:val="000000"/>
          <w:sz w:val="22"/>
          <w:szCs w:val="22"/>
        </w:rPr>
        <w:t>CPV: 15331170-9</w:t>
      </w:r>
    </w:p>
    <w:p w:rsidR="00995508" w:rsidRPr="00C25811" w:rsidRDefault="00995508" w:rsidP="007450AA">
      <w:pPr>
        <w:pStyle w:val="Bezodstpw"/>
        <w:rPr>
          <w:rFonts w:asciiTheme="minorHAnsi" w:hAnsiTheme="minorHAnsi" w:cstheme="minorHAnsi"/>
          <w:color w:val="000000"/>
          <w:sz w:val="22"/>
          <w:szCs w:val="22"/>
        </w:rPr>
      </w:pPr>
      <w:r w:rsidRPr="00C25811">
        <w:rPr>
          <w:rFonts w:asciiTheme="minorHAnsi" w:hAnsiTheme="minorHAnsi" w:cstheme="minorHAnsi"/>
          <w:color w:val="000000"/>
          <w:sz w:val="22"/>
          <w:szCs w:val="22"/>
        </w:rPr>
        <w:t>CPV: 15220000-6</w:t>
      </w:r>
    </w:p>
    <w:p w:rsidR="0032373F" w:rsidRPr="00C25811" w:rsidRDefault="0032373F" w:rsidP="007450AA">
      <w:pPr>
        <w:pStyle w:val="Bezodstpw"/>
        <w:rPr>
          <w:rFonts w:asciiTheme="minorHAnsi" w:hAnsiTheme="minorHAnsi" w:cstheme="minorHAnsi"/>
          <w:color w:val="000000"/>
          <w:sz w:val="22"/>
          <w:szCs w:val="22"/>
        </w:rPr>
      </w:pPr>
      <w:r w:rsidRPr="00C25811">
        <w:rPr>
          <w:rFonts w:asciiTheme="minorHAnsi" w:hAnsiTheme="minorHAnsi" w:cstheme="minorHAnsi"/>
          <w:sz w:val="22"/>
          <w:szCs w:val="22"/>
        </w:rPr>
        <w:t>CPV:</w:t>
      </w:r>
      <w:r w:rsidRPr="00C25811">
        <w:rPr>
          <w:rFonts w:asciiTheme="minorHAnsi" w:hAnsiTheme="minorHAnsi" w:cstheme="minorHAnsi"/>
          <w:bCs/>
          <w:sz w:val="22"/>
          <w:szCs w:val="22"/>
        </w:rPr>
        <w:t>15300000-1</w:t>
      </w:r>
      <w:r w:rsidRPr="00C25811">
        <w:rPr>
          <w:rFonts w:asciiTheme="minorHAnsi" w:hAnsiTheme="minorHAnsi" w:cstheme="minorHAnsi"/>
          <w:b/>
          <w:bCs/>
          <w:sz w:val="22"/>
          <w:szCs w:val="22"/>
        </w:rPr>
        <w:t xml:space="preserve">                                      </w:t>
      </w:r>
    </w:p>
    <w:p w:rsidR="00995508" w:rsidRPr="00C25811" w:rsidRDefault="00995508" w:rsidP="007450AA">
      <w:pPr>
        <w:pStyle w:val="Bezodstpw"/>
        <w:rPr>
          <w:rFonts w:asciiTheme="minorHAnsi" w:hAnsiTheme="minorHAnsi" w:cstheme="minorHAnsi"/>
          <w:color w:val="000000"/>
          <w:sz w:val="22"/>
          <w:szCs w:val="22"/>
        </w:rPr>
      </w:pPr>
    </w:p>
    <w:p w:rsidR="007450AA" w:rsidRPr="00C25811" w:rsidRDefault="00995508" w:rsidP="007450AA">
      <w:pPr>
        <w:jc w:val="both"/>
        <w:rPr>
          <w:rFonts w:asciiTheme="minorHAnsi" w:hAnsiTheme="minorHAnsi" w:cstheme="minorHAnsi"/>
          <w:sz w:val="22"/>
          <w:szCs w:val="22"/>
        </w:rPr>
      </w:pPr>
      <w:r w:rsidRPr="00C25811">
        <w:rPr>
          <w:rFonts w:asciiTheme="minorHAnsi" w:hAnsiTheme="minorHAnsi" w:cstheme="minorHAnsi"/>
          <w:color w:val="383838"/>
          <w:sz w:val="22"/>
          <w:szCs w:val="22"/>
        </w:rPr>
        <w:t xml:space="preserve">4.1 </w:t>
      </w:r>
      <w:r w:rsidR="007450AA" w:rsidRPr="00C25811">
        <w:rPr>
          <w:rFonts w:asciiTheme="minorHAnsi" w:hAnsiTheme="minorHAnsi" w:cstheme="minorHAnsi"/>
          <w:color w:val="383838"/>
          <w:sz w:val="22"/>
          <w:szCs w:val="22"/>
        </w:rPr>
        <w:t>Wykaz środków i substancji które nie powinny być zawarte w wędlinach przy żywieniu chorych</w:t>
      </w:r>
      <w:r w:rsidRPr="00C25811">
        <w:rPr>
          <w:rFonts w:asciiTheme="minorHAnsi" w:hAnsiTheme="minorHAnsi" w:cstheme="minorHAnsi"/>
          <w:color w:val="383838"/>
          <w:sz w:val="22"/>
          <w:szCs w:val="22"/>
        </w:rPr>
        <w:t xml:space="preserve"> </w:t>
      </w:r>
      <w:r w:rsidR="00C46D49">
        <w:rPr>
          <w:rFonts w:asciiTheme="minorHAnsi" w:hAnsiTheme="minorHAnsi" w:cstheme="minorHAnsi"/>
          <w:color w:val="383838"/>
          <w:sz w:val="22"/>
          <w:szCs w:val="22"/>
        </w:rPr>
        <w:t xml:space="preserve">       </w:t>
      </w:r>
      <w:r w:rsidRPr="00C25811">
        <w:rPr>
          <w:rFonts w:asciiTheme="minorHAnsi" w:hAnsiTheme="minorHAnsi" w:cstheme="minorHAnsi"/>
          <w:color w:val="383838"/>
          <w:sz w:val="22"/>
          <w:szCs w:val="22"/>
        </w:rPr>
        <w:t>w zakresie zadania 1 i 2.</w:t>
      </w:r>
    </w:p>
    <w:p w:rsidR="007450AA" w:rsidRPr="00C25811" w:rsidRDefault="007450AA" w:rsidP="007450AA">
      <w:pPr>
        <w:jc w:val="both"/>
        <w:rPr>
          <w:rFonts w:asciiTheme="minorHAnsi" w:hAnsiTheme="minorHAnsi" w:cstheme="minorHAnsi"/>
          <w:color w:val="383838"/>
          <w:sz w:val="22"/>
          <w:szCs w:val="22"/>
        </w:rPr>
      </w:pPr>
    </w:p>
    <w:p w:rsidR="007450AA" w:rsidRPr="00C25811" w:rsidRDefault="007450AA" w:rsidP="007450AA">
      <w:pPr>
        <w:jc w:val="both"/>
        <w:rPr>
          <w:rFonts w:asciiTheme="minorHAnsi" w:hAnsiTheme="minorHAnsi" w:cstheme="minorHAnsi"/>
          <w:sz w:val="22"/>
          <w:szCs w:val="22"/>
        </w:rPr>
      </w:pPr>
      <w:r w:rsidRPr="00C25811">
        <w:rPr>
          <w:rFonts w:asciiTheme="minorHAnsi" w:hAnsiTheme="minorHAnsi" w:cstheme="minorHAnsi"/>
          <w:color w:val="383838"/>
          <w:sz w:val="22"/>
          <w:szCs w:val="22"/>
        </w:rPr>
        <w:t>Produkty powinny zawierać:</w:t>
      </w:r>
    </w:p>
    <w:p w:rsidR="007450AA" w:rsidRPr="00C25811" w:rsidRDefault="007450AA" w:rsidP="004207FA">
      <w:pPr>
        <w:numPr>
          <w:ilvl w:val="0"/>
          <w:numId w:val="37"/>
        </w:numPr>
        <w:suppressAutoHyphens/>
        <w:jc w:val="both"/>
        <w:rPr>
          <w:rFonts w:asciiTheme="minorHAnsi" w:hAnsiTheme="minorHAnsi" w:cstheme="minorHAnsi"/>
          <w:sz w:val="22"/>
          <w:szCs w:val="22"/>
        </w:rPr>
      </w:pPr>
      <w:r w:rsidRPr="00C25811">
        <w:rPr>
          <w:rFonts w:asciiTheme="minorHAnsi" w:hAnsiTheme="minorHAnsi" w:cstheme="minorHAnsi"/>
          <w:color w:val="383838"/>
          <w:sz w:val="22"/>
          <w:szCs w:val="22"/>
        </w:rPr>
        <w:t>min. 60 % mięsa w produkcie</w:t>
      </w:r>
    </w:p>
    <w:p w:rsidR="007450AA" w:rsidRPr="00C25811" w:rsidRDefault="007450AA" w:rsidP="004207FA">
      <w:pPr>
        <w:numPr>
          <w:ilvl w:val="0"/>
          <w:numId w:val="37"/>
        </w:numPr>
        <w:suppressAutoHyphens/>
        <w:jc w:val="both"/>
        <w:rPr>
          <w:rFonts w:asciiTheme="minorHAnsi" w:hAnsiTheme="minorHAnsi" w:cstheme="minorHAnsi"/>
          <w:sz w:val="22"/>
          <w:szCs w:val="22"/>
        </w:rPr>
      </w:pPr>
      <w:r w:rsidRPr="00C25811">
        <w:rPr>
          <w:rFonts w:asciiTheme="minorHAnsi" w:hAnsiTheme="minorHAnsi" w:cstheme="minorHAnsi"/>
          <w:color w:val="383838"/>
          <w:sz w:val="22"/>
          <w:szCs w:val="22"/>
        </w:rPr>
        <w:t>12 g białka w 100 g produktu</w:t>
      </w:r>
    </w:p>
    <w:p w:rsidR="007450AA" w:rsidRPr="00C25811" w:rsidRDefault="007450AA" w:rsidP="004207FA">
      <w:pPr>
        <w:numPr>
          <w:ilvl w:val="0"/>
          <w:numId w:val="37"/>
        </w:numPr>
        <w:suppressAutoHyphens/>
        <w:jc w:val="both"/>
        <w:rPr>
          <w:rFonts w:asciiTheme="minorHAnsi" w:hAnsiTheme="minorHAnsi" w:cstheme="minorHAnsi"/>
          <w:sz w:val="22"/>
          <w:szCs w:val="22"/>
        </w:rPr>
      </w:pPr>
      <w:r w:rsidRPr="00C25811">
        <w:rPr>
          <w:rFonts w:asciiTheme="minorHAnsi" w:hAnsiTheme="minorHAnsi" w:cstheme="minorHAnsi"/>
          <w:color w:val="383838"/>
          <w:sz w:val="22"/>
          <w:szCs w:val="22"/>
        </w:rPr>
        <w:t>5 g tłuszczu w 100 g produktu</w:t>
      </w:r>
    </w:p>
    <w:p w:rsidR="007450AA" w:rsidRPr="00C25811" w:rsidRDefault="007450AA" w:rsidP="007450AA">
      <w:pPr>
        <w:jc w:val="both"/>
        <w:rPr>
          <w:rFonts w:asciiTheme="minorHAnsi" w:hAnsiTheme="minorHAnsi" w:cstheme="minorHAnsi"/>
          <w:color w:val="383838"/>
          <w:sz w:val="22"/>
          <w:szCs w:val="22"/>
        </w:rPr>
      </w:pPr>
    </w:p>
    <w:p w:rsidR="007450AA" w:rsidRPr="003E0A05" w:rsidRDefault="007450AA" w:rsidP="003E0A05">
      <w:pPr>
        <w:jc w:val="both"/>
        <w:rPr>
          <w:rFonts w:asciiTheme="minorHAnsi" w:hAnsiTheme="minorHAnsi" w:cstheme="minorHAnsi"/>
          <w:sz w:val="22"/>
          <w:szCs w:val="22"/>
        </w:rPr>
      </w:pPr>
      <w:r w:rsidRPr="00C25811">
        <w:rPr>
          <w:rFonts w:asciiTheme="minorHAnsi" w:hAnsiTheme="minorHAnsi" w:cstheme="minorHAnsi"/>
          <w:color w:val="383838"/>
          <w:sz w:val="22"/>
          <w:szCs w:val="22"/>
        </w:rPr>
        <w:t>Na produktach obowiązkowo oznaczenie wartości kalorycznej produktu (oraz zawartości białka, tłuszczu, węglowodanów, sodu) oraz GDA produktu.</w:t>
      </w:r>
    </w:p>
    <w:p w:rsidR="00B7151C" w:rsidRPr="003B2128" w:rsidRDefault="00B7151C" w:rsidP="007450AA">
      <w:pPr>
        <w:pStyle w:val="Bezodstpw"/>
        <w:rPr>
          <w:rFonts w:asciiTheme="minorHAnsi" w:hAnsiTheme="minorHAnsi" w:cstheme="minorHAnsi"/>
          <w:b/>
          <w:color w:val="000000"/>
          <w:sz w:val="22"/>
          <w:szCs w:val="22"/>
        </w:rPr>
      </w:pPr>
      <w:r w:rsidRPr="003B2128">
        <w:rPr>
          <w:rFonts w:asciiTheme="minorHAnsi" w:hAnsiTheme="minorHAnsi" w:cstheme="minorHAnsi"/>
          <w:b/>
          <w:color w:val="000000"/>
          <w:sz w:val="22"/>
          <w:szCs w:val="22"/>
        </w:rPr>
        <w:t xml:space="preserve">Termin dostawy w zadaniu nr 1 i 2 </w:t>
      </w:r>
      <w:r w:rsidR="003B2128" w:rsidRPr="003B2128">
        <w:rPr>
          <w:rFonts w:asciiTheme="minorHAnsi" w:hAnsiTheme="minorHAnsi" w:cstheme="minorHAnsi"/>
          <w:b/>
          <w:color w:val="000000"/>
          <w:sz w:val="22"/>
          <w:szCs w:val="22"/>
        </w:rPr>
        <w:t xml:space="preserve">- </w:t>
      </w:r>
      <w:r w:rsidRPr="003B2128">
        <w:rPr>
          <w:rFonts w:asciiTheme="minorHAnsi" w:hAnsiTheme="minorHAnsi" w:cstheme="minorHAnsi"/>
          <w:b/>
          <w:color w:val="000000"/>
          <w:sz w:val="22"/>
          <w:szCs w:val="22"/>
        </w:rPr>
        <w:t>dwa dni</w:t>
      </w:r>
      <w:r w:rsidR="003B2128" w:rsidRPr="003B2128">
        <w:rPr>
          <w:rFonts w:asciiTheme="minorHAnsi" w:hAnsiTheme="minorHAnsi" w:cstheme="minorHAnsi"/>
          <w:b/>
          <w:color w:val="000000"/>
          <w:sz w:val="22"/>
          <w:szCs w:val="22"/>
        </w:rPr>
        <w:t xml:space="preserve"> </w:t>
      </w:r>
      <w:r w:rsidR="00B46A3C">
        <w:rPr>
          <w:rFonts w:asciiTheme="minorHAnsi" w:hAnsiTheme="minorHAnsi" w:cstheme="minorHAnsi"/>
          <w:b/>
          <w:color w:val="000000"/>
          <w:sz w:val="22"/>
          <w:szCs w:val="22"/>
        </w:rPr>
        <w:t xml:space="preserve">robocze </w:t>
      </w:r>
      <w:r w:rsidR="003B2128" w:rsidRPr="003B2128">
        <w:rPr>
          <w:rFonts w:asciiTheme="minorHAnsi" w:hAnsiTheme="minorHAnsi" w:cstheme="minorHAnsi"/>
          <w:b/>
          <w:color w:val="000000"/>
          <w:sz w:val="22"/>
          <w:szCs w:val="22"/>
        </w:rPr>
        <w:t xml:space="preserve">od złożenia zamówienia. </w:t>
      </w:r>
      <w:r w:rsidRPr="003B2128">
        <w:rPr>
          <w:rFonts w:asciiTheme="minorHAnsi" w:hAnsiTheme="minorHAnsi" w:cstheme="minorHAnsi"/>
          <w:b/>
          <w:color w:val="000000"/>
          <w:sz w:val="22"/>
          <w:szCs w:val="22"/>
        </w:rPr>
        <w:t xml:space="preserve"> </w:t>
      </w:r>
    </w:p>
    <w:p w:rsidR="00B7151C" w:rsidRPr="00C25811" w:rsidRDefault="00B7151C" w:rsidP="007450AA">
      <w:pPr>
        <w:pStyle w:val="Bezodstpw"/>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7450AA" w:rsidRPr="00C25811" w:rsidRDefault="00995508" w:rsidP="007450AA">
      <w:pPr>
        <w:pStyle w:val="Bezodstpw"/>
        <w:rPr>
          <w:rFonts w:asciiTheme="minorHAnsi" w:hAnsiTheme="minorHAnsi" w:cstheme="minorHAnsi"/>
          <w:sz w:val="22"/>
          <w:szCs w:val="22"/>
          <w:u w:val="single"/>
        </w:rPr>
      </w:pPr>
      <w:r w:rsidRPr="00C25811">
        <w:rPr>
          <w:rFonts w:asciiTheme="minorHAnsi" w:hAnsiTheme="minorHAnsi" w:cstheme="minorHAnsi"/>
          <w:color w:val="000000"/>
          <w:sz w:val="22"/>
          <w:szCs w:val="22"/>
        </w:rPr>
        <w:t xml:space="preserve">4.2 </w:t>
      </w:r>
      <w:r w:rsidRPr="00C25811">
        <w:rPr>
          <w:rFonts w:asciiTheme="minorHAnsi" w:hAnsiTheme="minorHAnsi" w:cstheme="minorHAnsi"/>
          <w:b/>
          <w:color w:val="000000"/>
          <w:sz w:val="22"/>
          <w:szCs w:val="22"/>
          <w:u w:val="single"/>
        </w:rPr>
        <w:t xml:space="preserve"> </w:t>
      </w:r>
      <w:r w:rsidR="003F6095" w:rsidRPr="00C25811">
        <w:rPr>
          <w:rFonts w:asciiTheme="minorHAnsi" w:hAnsiTheme="minorHAnsi" w:cstheme="minorHAnsi"/>
          <w:b/>
          <w:color w:val="000000"/>
          <w:sz w:val="22"/>
          <w:szCs w:val="22"/>
          <w:u w:val="single"/>
        </w:rPr>
        <w:t>Zadanie nr 1</w:t>
      </w:r>
      <w:r w:rsidR="007450AA" w:rsidRPr="00C25811">
        <w:rPr>
          <w:rFonts w:asciiTheme="minorHAnsi" w:hAnsiTheme="minorHAnsi" w:cstheme="minorHAnsi"/>
          <w:b/>
          <w:color w:val="000000"/>
          <w:sz w:val="22"/>
          <w:szCs w:val="22"/>
          <w:u w:val="single"/>
        </w:rPr>
        <w:t>:</w:t>
      </w:r>
    </w:p>
    <w:p w:rsidR="007450AA" w:rsidRPr="00C25811" w:rsidRDefault="007450AA" w:rsidP="007450AA">
      <w:pPr>
        <w:pStyle w:val="Bezodstpw"/>
        <w:rPr>
          <w:rFonts w:asciiTheme="minorHAnsi" w:hAnsiTheme="minorHAnsi" w:cstheme="minorHAnsi"/>
          <w:b/>
          <w:color w:val="000000"/>
          <w:sz w:val="22"/>
          <w:szCs w:val="22"/>
        </w:rPr>
      </w:pPr>
    </w:p>
    <w:p w:rsidR="007450AA" w:rsidRPr="00C25811" w:rsidRDefault="007450AA" w:rsidP="007450AA">
      <w:pPr>
        <w:pStyle w:val="Akapitzlist"/>
        <w:spacing w:after="0" w:line="240" w:lineRule="auto"/>
        <w:ind w:left="0"/>
        <w:contextualSpacing/>
        <w:jc w:val="both"/>
        <w:rPr>
          <w:rFonts w:asciiTheme="minorHAnsi" w:hAnsiTheme="minorHAnsi" w:cstheme="minorHAnsi"/>
        </w:rPr>
      </w:pPr>
      <w:r w:rsidRPr="00C25811">
        <w:rPr>
          <w:rFonts w:asciiTheme="minorHAnsi" w:hAnsiTheme="minorHAnsi" w:cstheme="minorHAnsi"/>
        </w:rPr>
        <w:t>Przedmiotem zamówienia jest sukcesywny zakup mięsa drobiowego i wyrobów z mięsa drobiowego.</w:t>
      </w:r>
    </w:p>
    <w:p w:rsidR="007450AA" w:rsidRPr="00C25811" w:rsidRDefault="007450AA" w:rsidP="007450AA">
      <w:pPr>
        <w:pStyle w:val="E-1"/>
        <w:jc w:val="both"/>
        <w:rPr>
          <w:rFonts w:asciiTheme="minorHAnsi" w:hAnsiTheme="minorHAnsi" w:cstheme="minorHAnsi"/>
          <w:sz w:val="22"/>
          <w:szCs w:val="22"/>
        </w:rPr>
      </w:pPr>
      <w:r w:rsidRPr="00C25811">
        <w:rPr>
          <w:rFonts w:asciiTheme="minorHAnsi" w:hAnsiTheme="minorHAnsi" w:cstheme="minorHAnsi"/>
          <w:sz w:val="22"/>
          <w:szCs w:val="22"/>
        </w:rPr>
        <w:t>Do stosowania niniejszego opisu przedmiotu zamówienia są niezbędne podane niżej dokumenty powołane. Stosuje się ostatnie aktualne wydanie dokumentu powołanego (łącznie ze zmianami).</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PN-A-82062 Przetwory mięsne – Wędliny – Badania organoleptyczne i fizyczne</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lastRenderedPageBreak/>
        <w:t xml:space="preserve">PN-ISO 1444 Mięso i przetwory mięsne – Oznaczanie zawartości tłuszczu wolnego </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PN-A-82112 Mięso i przetwory mięsne – Oznaczanie zawartości soli kuchennej</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PN-A-82059 Przetwory mięsne – Wykrywanie i oznaczanie zawartości skrobi</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Komisji (WE) Nr 2073/2005 z dnia 15 listopada 2005 r. w sprawie kryteriów mikrobiologicznych dotyczących środków spożywczych (Dz. U. L 338 z 22.12.2005, s 1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zm.)</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Komisji (WE) Nr 1881/2006 z dnia 19 grudnia 2006 r. ustalające najwyższe dopuszczalne poziomy niektórych zanieczyszczeń w środkach spożywczych  (Dz. U. L 364 </w:t>
      </w:r>
      <w:r w:rsidR="002D379F" w:rsidRPr="00C25811">
        <w:rPr>
          <w:rFonts w:asciiTheme="minorHAnsi" w:hAnsiTheme="minorHAnsi" w:cstheme="minorHAnsi"/>
          <w:sz w:val="22"/>
          <w:szCs w:val="22"/>
        </w:rPr>
        <w:t xml:space="preserve">                   </w:t>
      </w:r>
      <w:r w:rsidR="00C46D49">
        <w:rPr>
          <w:rFonts w:asciiTheme="minorHAnsi" w:hAnsiTheme="minorHAnsi" w:cstheme="minorHAnsi"/>
          <w:sz w:val="22"/>
          <w:szCs w:val="22"/>
        </w:rPr>
        <w:t xml:space="preserve">       </w:t>
      </w:r>
      <w:r w:rsidRPr="00C25811">
        <w:rPr>
          <w:rFonts w:asciiTheme="minorHAnsi" w:hAnsiTheme="minorHAnsi" w:cstheme="minorHAnsi"/>
          <w:sz w:val="22"/>
          <w:szCs w:val="22"/>
        </w:rPr>
        <w:t xml:space="preserve">z 20.12.2006, s 5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zm.)</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Ministra Zdrowia z dnia 22 listopada 2010 r. w sprawie dozwolonych substancji dodatkowych (Dz. U. 2010 nr 232 poz. 1525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xml:space="preserve">. zm.) </w:t>
      </w:r>
    </w:p>
    <w:p w:rsidR="007450AA" w:rsidRPr="00C25811" w:rsidRDefault="007450AA" w:rsidP="007450AA">
      <w:pPr>
        <w:jc w:val="both"/>
        <w:rPr>
          <w:rFonts w:asciiTheme="minorHAnsi" w:hAnsiTheme="minorHAnsi" w:cstheme="minorHAnsi"/>
          <w:bCs/>
          <w:sz w:val="22"/>
          <w:szCs w:val="22"/>
        </w:rPr>
      </w:pPr>
    </w:p>
    <w:p w:rsidR="007450AA" w:rsidRPr="00C25811" w:rsidRDefault="007450AA" w:rsidP="007450AA">
      <w:pPr>
        <w:pStyle w:val="Bezodstpw"/>
        <w:rPr>
          <w:rFonts w:asciiTheme="minorHAnsi" w:hAnsiTheme="minorHAnsi" w:cstheme="minorHAnsi"/>
          <w:b/>
          <w:sz w:val="22"/>
          <w:szCs w:val="22"/>
          <w:lang w:eastAsia="ar-SA"/>
        </w:rPr>
      </w:pPr>
    </w:p>
    <w:p w:rsidR="007450AA" w:rsidRPr="00C25811" w:rsidRDefault="00995508" w:rsidP="007450AA">
      <w:pPr>
        <w:pStyle w:val="Bezodstpw"/>
        <w:rPr>
          <w:rFonts w:asciiTheme="minorHAnsi" w:hAnsiTheme="minorHAnsi" w:cstheme="minorHAnsi"/>
          <w:sz w:val="22"/>
          <w:szCs w:val="22"/>
          <w:u w:val="single"/>
        </w:rPr>
      </w:pPr>
      <w:r w:rsidRPr="00C25811">
        <w:rPr>
          <w:rFonts w:asciiTheme="minorHAnsi" w:hAnsiTheme="minorHAnsi" w:cstheme="minorHAnsi"/>
          <w:sz w:val="22"/>
          <w:szCs w:val="22"/>
          <w:lang w:eastAsia="ar-SA"/>
        </w:rPr>
        <w:t>4.3</w:t>
      </w:r>
      <w:r w:rsidRPr="00C25811">
        <w:rPr>
          <w:rFonts w:asciiTheme="minorHAnsi" w:hAnsiTheme="minorHAnsi" w:cstheme="minorHAnsi"/>
          <w:b/>
          <w:sz w:val="22"/>
          <w:szCs w:val="22"/>
          <w:u w:val="single"/>
          <w:lang w:eastAsia="ar-SA"/>
        </w:rPr>
        <w:t xml:space="preserve">  </w:t>
      </w:r>
      <w:r w:rsidR="003F6095" w:rsidRPr="00C25811">
        <w:rPr>
          <w:rFonts w:asciiTheme="minorHAnsi" w:hAnsiTheme="minorHAnsi" w:cstheme="minorHAnsi"/>
          <w:b/>
          <w:sz w:val="22"/>
          <w:szCs w:val="22"/>
          <w:u w:val="single"/>
          <w:lang w:eastAsia="ar-SA"/>
        </w:rPr>
        <w:t>Zadanie nr 2</w:t>
      </w:r>
      <w:r w:rsidR="007450AA" w:rsidRPr="00C25811">
        <w:rPr>
          <w:rFonts w:asciiTheme="minorHAnsi" w:hAnsiTheme="minorHAnsi" w:cstheme="minorHAnsi"/>
          <w:b/>
          <w:sz w:val="22"/>
          <w:szCs w:val="22"/>
          <w:u w:val="single"/>
          <w:lang w:eastAsia="ar-SA"/>
        </w:rPr>
        <w:t>:</w:t>
      </w:r>
    </w:p>
    <w:p w:rsidR="007450AA" w:rsidRPr="00C25811" w:rsidRDefault="007450AA" w:rsidP="007450AA">
      <w:pPr>
        <w:pStyle w:val="Bezodstpw"/>
        <w:rPr>
          <w:rFonts w:asciiTheme="minorHAnsi" w:hAnsiTheme="minorHAnsi" w:cstheme="minorHAnsi"/>
          <w:b/>
          <w:sz w:val="22"/>
          <w:szCs w:val="22"/>
          <w:lang w:eastAsia="ar-SA"/>
        </w:rPr>
      </w:pPr>
    </w:p>
    <w:p w:rsidR="007450AA" w:rsidRPr="00C25811" w:rsidRDefault="007450AA" w:rsidP="007450AA">
      <w:pPr>
        <w:pStyle w:val="Akapitzlist"/>
        <w:spacing w:after="0" w:line="240" w:lineRule="auto"/>
        <w:ind w:left="0"/>
        <w:contextualSpacing/>
        <w:jc w:val="both"/>
        <w:rPr>
          <w:rFonts w:asciiTheme="minorHAnsi" w:hAnsiTheme="minorHAnsi" w:cstheme="minorHAnsi"/>
        </w:rPr>
      </w:pPr>
      <w:r w:rsidRPr="00C25811">
        <w:rPr>
          <w:rFonts w:asciiTheme="minorHAnsi" w:hAnsiTheme="minorHAnsi" w:cstheme="minorHAnsi"/>
        </w:rPr>
        <w:t>Przedmiotem zamówienia jest sukcesywny zakup mięsa wieprzowego i wyrobów z mięsa wieprzowego.</w:t>
      </w:r>
    </w:p>
    <w:p w:rsidR="007450AA" w:rsidRPr="00C25811" w:rsidRDefault="007450AA" w:rsidP="007450AA">
      <w:pPr>
        <w:pStyle w:val="Akapitzlist"/>
        <w:spacing w:after="0" w:line="240" w:lineRule="auto"/>
        <w:ind w:left="0"/>
        <w:jc w:val="both"/>
        <w:rPr>
          <w:rFonts w:asciiTheme="minorHAnsi" w:hAnsiTheme="minorHAnsi" w:cstheme="minorHAnsi"/>
        </w:rPr>
      </w:pPr>
    </w:p>
    <w:p w:rsidR="007450AA" w:rsidRPr="00C25811" w:rsidRDefault="007450AA" w:rsidP="007450AA">
      <w:pPr>
        <w:pStyle w:val="E-1"/>
        <w:jc w:val="both"/>
        <w:rPr>
          <w:rFonts w:asciiTheme="minorHAnsi" w:hAnsiTheme="minorHAnsi" w:cstheme="minorHAnsi"/>
          <w:sz w:val="22"/>
          <w:szCs w:val="22"/>
        </w:rPr>
      </w:pPr>
      <w:r w:rsidRPr="00C25811">
        <w:rPr>
          <w:rFonts w:asciiTheme="minorHAnsi" w:hAnsiTheme="minorHAnsi" w:cstheme="minorHAnsi"/>
          <w:sz w:val="22"/>
          <w:szCs w:val="22"/>
        </w:rPr>
        <w:t>Do stosowania niniejszego opisu przedmiotu zamówienia są niezbędne podane niżej dokumenty powołane. Stosuje się ostatnie aktualne wydanie dokumentu powołanego (łącznie ze zmianami).</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PN-A-82062 Przetwory mięsne – Wędliny – Badania organoleptyczne i fizyczne</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PN-A-82000 Mięso i podroby zwierząt rzeźnych – Wspólne wymagania i badania</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 xml:space="preserve">PN-A-04018 Produkty rolniczo-żywnościowe – Oznaczanie azotu metodą </w:t>
      </w:r>
      <w:proofErr w:type="spellStart"/>
      <w:r w:rsidRPr="00C25811">
        <w:rPr>
          <w:rFonts w:asciiTheme="minorHAnsi" w:hAnsiTheme="minorHAnsi" w:cstheme="minorHAnsi"/>
          <w:bCs/>
          <w:sz w:val="22"/>
          <w:szCs w:val="22"/>
        </w:rPr>
        <w:t>Kjeldahla</w:t>
      </w:r>
      <w:proofErr w:type="spellEnd"/>
      <w:r w:rsidRPr="00C25811">
        <w:rPr>
          <w:rFonts w:asciiTheme="minorHAnsi" w:hAnsiTheme="minorHAnsi" w:cstheme="minorHAnsi"/>
          <w:bCs/>
          <w:sz w:val="22"/>
          <w:szCs w:val="22"/>
        </w:rPr>
        <w:t xml:space="preserve"> i przeliczanie na białko</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PN-ISO 1442 Mięso i przetwory mięsne – Oznaczanie zawartości wody (metoda odwoławcza)</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PN-ISO 1841-2 Mięso i przetwory mięsne – Oznaczanie zawartości chlorków – Część 2. Metoda potencjometryczna</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 xml:space="preserve">PN-ISO 1444 Mięso i przetwory mięsne – Oznaczanie zawartości tłuszczu wolnego </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PN-A-82112 Mięso i przetwory mięsne – Oznaczanie zawartości soli kuchennej</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bCs/>
          <w:sz w:val="22"/>
          <w:szCs w:val="22"/>
        </w:rPr>
        <w:t>PN-A-82059 Przetwory mięsne – Wykrywanie i oznaczanie zawartości skrobi</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Komisji (WE) Nr 2073/2005 z dnia 15 listopada 2005 r. w sprawie kryteriów mikrobiologicznych dotyczących środków spożywczych (Dz. U. L 338 z 22.12.2005, s 1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zm.)</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Komisji (WE) Nr 1881/2006 z dnia 19 grudnia 2006 r. ustalające najwyższe dopuszczalne poziomy niektórych zanieczyszczeń w środkach spożywczych ( Dz. U. L 364 z 20.12.2006, s 5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zm.)</w:t>
      </w:r>
    </w:p>
    <w:p w:rsidR="007450AA" w:rsidRPr="00C25811" w:rsidRDefault="007450AA" w:rsidP="004207FA">
      <w:pPr>
        <w:numPr>
          <w:ilvl w:val="0"/>
          <w:numId w:val="34"/>
        </w:numPr>
        <w:tabs>
          <w:tab w:val="clear" w:pos="0"/>
          <w:tab w:val="num" w:pos="283"/>
        </w:tabs>
        <w:suppressAutoHyphens/>
        <w:ind w:left="284" w:hanging="284"/>
        <w:jc w:val="both"/>
        <w:rPr>
          <w:rFonts w:asciiTheme="minorHAnsi" w:hAnsiTheme="minorHAnsi" w:cstheme="minorHAnsi"/>
          <w:sz w:val="22"/>
          <w:szCs w:val="22"/>
        </w:rPr>
      </w:pPr>
      <w:r w:rsidRPr="00C25811">
        <w:rPr>
          <w:rFonts w:asciiTheme="minorHAnsi" w:hAnsiTheme="minorHAnsi" w:cstheme="minorHAnsi"/>
          <w:sz w:val="22"/>
          <w:szCs w:val="22"/>
        </w:rPr>
        <w:t xml:space="preserve">Rozporządzenie Ministra Zdrowia z dnia 22 listopada 2010 r. w sprawie dozwolonych substancji dodatkowych (Dz. U. 2010 nr 232 poz. 1525 z </w:t>
      </w:r>
      <w:proofErr w:type="spellStart"/>
      <w:r w:rsidRPr="00C25811">
        <w:rPr>
          <w:rFonts w:asciiTheme="minorHAnsi" w:hAnsiTheme="minorHAnsi" w:cstheme="minorHAnsi"/>
          <w:sz w:val="22"/>
          <w:szCs w:val="22"/>
        </w:rPr>
        <w:t>późn</w:t>
      </w:r>
      <w:proofErr w:type="spellEnd"/>
      <w:r w:rsidRPr="00C25811">
        <w:rPr>
          <w:rFonts w:asciiTheme="minorHAnsi" w:hAnsiTheme="minorHAnsi" w:cstheme="minorHAnsi"/>
          <w:sz w:val="22"/>
          <w:szCs w:val="22"/>
        </w:rPr>
        <w:t>. zm.)</w:t>
      </w:r>
    </w:p>
    <w:p w:rsidR="007450AA" w:rsidRPr="00C25811" w:rsidRDefault="007450AA" w:rsidP="007450AA">
      <w:pPr>
        <w:pStyle w:val="E-1"/>
        <w:jc w:val="both"/>
        <w:rPr>
          <w:rFonts w:asciiTheme="minorHAnsi" w:hAnsiTheme="minorHAnsi" w:cstheme="minorHAnsi"/>
          <w:sz w:val="22"/>
          <w:szCs w:val="22"/>
        </w:rPr>
      </w:pPr>
    </w:p>
    <w:p w:rsidR="007450AA" w:rsidRPr="00C25811" w:rsidRDefault="007450AA" w:rsidP="007450AA">
      <w:pPr>
        <w:pStyle w:val="Bezodstpw"/>
        <w:rPr>
          <w:rFonts w:asciiTheme="minorHAnsi" w:hAnsiTheme="minorHAnsi" w:cstheme="minorHAnsi"/>
          <w:b/>
          <w:sz w:val="22"/>
          <w:szCs w:val="22"/>
          <w:lang w:eastAsia="ar-SA"/>
        </w:rPr>
      </w:pPr>
    </w:p>
    <w:p w:rsidR="007450AA" w:rsidRPr="00C25811" w:rsidRDefault="00995508" w:rsidP="007450AA">
      <w:pPr>
        <w:pStyle w:val="Bezodstpw"/>
        <w:rPr>
          <w:rFonts w:asciiTheme="minorHAnsi" w:hAnsiTheme="minorHAnsi" w:cstheme="minorHAnsi"/>
          <w:b/>
          <w:sz w:val="22"/>
          <w:szCs w:val="22"/>
          <w:u w:val="single"/>
          <w:lang w:eastAsia="ar-SA"/>
        </w:rPr>
      </w:pPr>
      <w:r w:rsidRPr="00C25811">
        <w:rPr>
          <w:rFonts w:asciiTheme="minorHAnsi" w:hAnsiTheme="minorHAnsi" w:cstheme="minorHAnsi"/>
          <w:sz w:val="22"/>
          <w:szCs w:val="22"/>
          <w:lang w:eastAsia="ar-SA"/>
        </w:rPr>
        <w:t>4.4</w:t>
      </w:r>
      <w:r w:rsidRPr="00C25811">
        <w:rPr>
          <w:rFonts w:asciiTheme="minorHAnsi" w:hAnsiTheme="minorHAnsi" w:cstheme="minorHAnsi"/>
          <w:b/>
          <w:sz w:val="22"/>
          <w:szCs w:val="22"/>
          <w:u w:val="single"/>
          <w:lang w:eastAsia="ar-SA"/>
        </w:rPr>
        <w:t xml:space="preserve">  </w:t>
      </w:r>
      <w:r w:rsidR="003F6095" w:rsidRPr="00C25811">
        <w:rPr>
          <w:rFonts w:asciiTheme="minorHAnsi" w:hAnsiTheme="minorHAnsi" w:cstheme="minorHAnsi"/>
          <w:b/>
          <w:sz w:val="22"/>
          <w:szCs w:val="22"/>
          <w:u w:val="single"/>
          <w:lang w:eastAsia="ar-SA"/>
        </w:rPr>
        <w:t>Zadanie nr 3</w:t>
      </w:r>
      <w:r w:rsidR="007450AA" w:rsidRPr="00C25811">
        <w:rPr>
          <w:rFonts w:asciiTheme="minorHAnsi" w:hAnsiTheme="minorHAnsi" w:cstheme="minorHAnsi"/>
          <w:b/>
          <w:sz w:val="22"/>
          <w:szCs w:val="22"/>
          <w:u w:val="single"/>
          <w:lang w:eastAsia="ar-SA"/>
        </w:rPr>
        <w:t>:</w:t>
      </w:r>
    </w:p>
    <w:p w:rsidR="007450AA" w:rsidRPr="00C25811" w:rsidRDefault="007450AA" w:rsidP="007450AA">
      <w:pPr>
        <w:pStyle w:val="Bezodstpw"/>
        <w:rPr>
          <w:rFonts w:asciiTheme="minorHAnsi" w:hAnsiTheme="minorHAnsi" w:cstheme="minorHAnsi"/>
          <w:sz w:val="22"/>
          <w:szCs w:val="22"/>
        </w:rPr>
      </w:pPr>
    </w:p>
    <w:p w:rsidR="007450AA" w:rsidRDefault="0044251B" w:rsidP="007450AA">
      <w:pPr>
        <w:pStyle w:val="Bezodstpw"/>
        <w:rPr>
          <w:rFonts w:asciiTheme="minorHAnsi" w:hAnsiTheme="minorHAnsi" w:cstheme="minorHAnsi"/>
          <w:sz w:val="22"/>
          <w:szCs w:val="22"/>
        </w:rPr>
      </w:pPr>
      <w:r w:rsidRPr="00C25811">
        <w:rPr>
          <w:rFonts w:asciiTheme="minorHAnsi" w:hAnsiTheme="minorHAnsi" w:cstheme="minorHAnsi"/>
          <w:sz w:val="22"/>
          <w:szCs w:val="22"/>
        </w:rPr>
        <w:t>P</w:t>
      </w:r>
      <w:r w:rsidR="00B6040D" w:rsidRPr="00C25811">
        <w:rPr>
          <w:rFonts w:asciiTheme="minorHAnsi" w:hAnsiTheme="minorHAnsi" w:cstheme="minorHAnsi"/>
          <w:sz w:val="22"/>
          <w:szCs w:val="22"/>
        </w:rPr>
        <w:t>rzedmiotem zamówienia są artykuły mrożone , z</w:t>
      </w:r>
      <w:r w:rsidR="00844909" w:rsidRPr="00C25811">
        <w:rPr>
          <w:rFonts w:asciiTheme="minorHAnsi" w:hAnsiTheme="minorHAnsi" w:cstheme="minorHAnsi"/>
          <w:sz w:val="22"/>
          <w:szCs w:val="22"/>
        </w:rPr>
        <w:t>godnie z opisem</w:t>
      </w:r>
      <w:r w:rsidR="007450AA" w:rsidRPr="00C25811">
        <w:rPr>
          <w:rFonts w:asciiTheme="minorHAnsi" w:hAnsiTheme="minorHAnsi" w:cstheme="minorHAnsi"/>
          <w:sz w:val="22"/>
          <w:szCs w:val="22"/>
        </w:rPr>
        <w:t xml:space="preserve"> w załączniku nr 1</w:t>
      </w:r>
      <w:r w:rsidR="00C37329" w:rsidRPr="00C25811">
        <w:rPr>
          <w:rFonts w:asciiTheme="minorHAnsi" w:hAnsiTheme="minorHAnsi" w:cstheme="minorHAnsi"/>
          <w:sz w:val="22"/>
          <w:szCs w:val="22"/>
        </w:rPr>
        <w:t xml:space="preserve"> do SWZ</w:t>
      </w:r>
      <w:r w:rsidR="007450AA" w:rsidRPr="00C25811">
        <w:rPr>
          <w:rFonts w:asciiTheme="minorHAnsi" w:hAnsiTheme="minorHAnsi" w:cstheme="minorHAnsi"/>
          <w:sz w:val="22"/>
          <w:szCs w:val="22"/>
        </w:rPr>
        <w:t>.</w:t>
      </w:r>
    </w:p>
    <w:p w:rsidR="00C46D49" w:rsidRPr="00C25811" w:rsidRDefault="00C46D49" w:rsidP="007450AA">
      <w:pPr>
        <w:pStyle w:val="Bezodstpw"/>
        <w:rPr>
          <w:rFonts w:asciiTheme="minorHAnsi" w:hAnsiTheme="minorHAnsi" w:cstheme="minorHAnsi"/>
          <w:sz w:val="22"/>
          <w:szCs w:val="22"/>
        </w:rPr>
      </w:pPr>
    </w:p>
    <w:p w:rsidR="0032373F" w:rsidRPr="00C25811" w:rsidRDefault="0032373F" w:rsidP="007450AA">
      <w:pPr>
        <w:pStyle w:val="Bezodstpw"/>
        <w:rPr>
          <w:rFonts w:asciiTheme="minorHAnsi" w:hAnsiTheme="minorHAnsi" w:cstheme="minorHAnsi"/>
          <w:sz w:val="22"/>
          <w:szCs w:val="22"/>
        </w:rPr>
      </w:pPr>
    </w:p>
    <w:p w:rsidR="0032373F" w:rsidRPr="00C25811" w:rsidRDefault="0032373F" w:rsidP="0032373F">
      <w:pPr>
        <w:pStyle w:val="Bezodstpw"/>
        <w:rPr>
          <w:rFonts w:asciiTheme="minorHAnsi" w:hAnsiTheme="minorHAnsi" w:cstheme="minorHAnsi"/>
          <w:b/>
          <w:sz w:val="22"/>
          <w:szCs w:val="22"/>
          <w:u w:val="single"/>
          <w:lang w:eastAsia="ar-SA"/>
        </w:rPr>
      </w:pPr>
      <w:r w:rsidRPr="00C25811">
        <w:rPr>
          <w:rFonts w:asciiTheme="minorHAnsi" w:hAnsiTheme="minorHAnsi" w:cstheme="minorHAnsi"/>
          <w:sz w:val="22"/>
          <w:szCs w:val="22"/>
          <w:lang w:eastAsia="ar-SA"/>
        </w:rPr>
        <w:t>4.5</w:t>
      </w:r>
      <w:r w:rsidRPr="00C25811">
        <w:rPr>
          <w:rFonts w:asciiTheme="minorHAnsi" w:hAnsiTheme="minorHAnsi" w:cstheme="minorHAnsi"/>
          <w:b/>
          <w:sz w:val="22"/>
          <w:szCs w:val="22"/>
          <w:u w:val="single"/>
          <w:lang w:eastAsia="ar-SA"/>
        </w:rPr>
        <w:t xml:space="preserve">  Zadanie nr 4:</w:t>
      </w:r>
    </w:p>
    <w:p w:rsidR="0032373F" w:rsidRPr="00C25811" w:rsidRDefault="0032373F" w:rsidP="007450AA">
      <w:pPr>
        <w:pStyle w:val="Bezodstpw"/>
        <w:rPr>
          <w:rFonts w:asciiTheme="minorHAnsi" w:hAnsiTheme="minorHAnsi" w:cstheme="minorHAnsi"/>
          <w:sz w:val="22"/>
          <w:szCs w:val="22"/>
        </w:rPr>
      </w:pPr>
      <w:r w:rsidRPr="00C25811">
        <w:rPr>
          <w:rFonts w:asciiTheme="minorHAnsi" w:hAnsiTheme="minorHAnsi" w:cstheme="minorHAnsi"/>
          <w:sz w:val="22"/>
          <w:szCs w:val="22"/>
        </w:rPr>
        <w:t xml:space="preserve">Przedmiotem zamówienia są dostawy warzyw i owoców, zgodnie z opisem w załączniku </w:t>
      </w:r>
      <w:r w:rsidR="00C37329" w:rsidRPr="00C25811">
        <w:rPr>
          <w:rFonts w:asciiTheme="minorHAnsi" w:hAnsiTheme="minorHAnsi" w:cstheme="minorHAnsi"/>
          <w:sz w:val="22"/>
          <w:szCs w:val="22"/>
        </w:rPr>
        <w:t>nr 1 do SWZ.</w:t>
      </w:r>
    </w:p>
    <w:p w:rsidR="007450AA" w:rsidRPr="00C25811" w:rsidRDefault="007450AA" w:rsidP="007450AA">
      <w:pPr>
        <w:pStyle w:val="Bezodstpw"/>
        <w:rPr>
          <w:rFonts w:asciiTheme="minorHAnsi" w:hAnsiTheme="minorHAnsi" w:cstheme="minorHAnsi"/>
          <w:sz w:val="22"/>
          <w:szCs w:val="22"/>
        </w:rPr>
      </w:pPr>
    </w:p>
    <w:p w:rsidR="007450AA" w:rsidRPr="00C25811" w:rsidRDefault="00995508" w:rsidP="007450AA">
      <w:pPr>
        <w:pStyle w:val="Bezodstpw"/>
        <w:rPr>
          <w:rFonts w:asciiTheme="minorHAnsi" w:hAnsiTheme="minorHAnsi" w:cstheme="minorHAnsi"/>
          <w:sz w:val="22"/>
          <w:szCs w:val="22"/>
        </w:rPr>
      </w:pPr>
      <w:r w:rsidRPr="00C25811">
        <w:rPr>
          <w:rFonts w:asciiTheme="minorHAnsi" w:hAnsiTheme="minorHAnsi" w:cstheme="minorHAnsi"/>
          <w:sz w:val="22"/>
          <w:szCs w:val="22"/>
        </w:rPr>
        <w:t>4.</w:t>
      </w:r>
      <w:r w:rsidR="00C37329" w:rsidRPr="00C25811">
        <w:rPr>
          <w:rFonts w:asciiTheme="minorHAnsi" w:hAnsiTheme="minorHAnsi" w:cstheme="minorHAnsi"/>
          <w:sz w:val="22"/>
          <w:szCs w:val="22"/>
        </w:rPr>
        <w:t>6</w:t>
      </w:r>
      <w:r w:rsidRPr="00C25811">
        <w:rPr>
          <w:rFonts w:asciiTheme="minorHAnsi" w:hAnsiTheme="minorHAnsi" w:cstheme="minorHAnsi"/>
          <w:sz w:val="22"/>
          <w:szCs w:val="22"/>
        </w:rPr>
        <w:t xml:space="preserve">  </w:t>
      </w:r>
      <w:r w:rsidR="007450AA" w:rsidRPr="00C25811">
        <w:rPr>
          <w:rFonts w:asciiTheme="minorHAnsi" w:hAnsiTheme="minorHAnsi" w:cstheme="minorHAnsi"/>
          <w:sz w:val="22"/>
          <w:szCs w:val="22"/>
        </w:rPr>
        <w:t xml:space="preserve">Dopuszcza się składanie ofert częściowych w zakresie nie mniejszym niż </w:t>
      </w:r>
      <w:r w:rsidR="003F6095" w:rsidRPr="00C25811">
        <w:rPr>
          <w:rFonts w:asciiTheme="minorHAnsi" w:hAnsiTheme="minorHAnsi" w:cstheme="minorHAnsi"/>
          <w:sz w:val="22"/>
          <w:szCs w:val="22"/>
        </w:rPr>
        <w:t>jedno zadanie</w:t>
      </w:r>
      <w:r w:rsidR="007450AA" w:rsidRPr="00C25811">
        <w:rPr>
          <w:rFonts w:asciiTheme="minorHAnsi" w:hAnsiTheme="minorHAnsi" w:cstheme="minorHAnsi"/>
          <w:sz w:val="22"/>
          <w:szCs w:val="22"/>
        </w:rPr>
        <w:t>.</w:t>
      </w:r>
    </w:p>
    <w:p w:rsidR="007450AA" w:rsidRPr="00C25811" w:rsidRDefault="00B6040D" w:rsidP="007450AA">
      <w:pPr>
        <w:pStyle w:val="Bezodstpw"/>
        <w:rPr>
          <w:rFonts w:asciiTheme="minorHAnsi" w:hAnsiTheme="minorHAnsi" w:cstheme="minorHAnsi"/>
          <w:sz w:val="22"/>
          <w:szCs w:val="22"/>
        </w:rPr>
      </w:pPr>
      <w:r w:rsidRPr="00C25811">
        <w:rPr>
          <w:rFonts w:asciiTheme="minorHAnsi" w:hAnsiTheme="minorHAnsi" w:cstheme="minorHAnsi"/>
          <w:sz w:val="22"/>
          <w:szCs w:val="22"/>
        </w:rPr>
        <w:t>4.</w:t>
      </w:r>
      <w:r w:rsidR="00C37329" w:rsidRPr="00C25811">
        <w:rPr>
          <w:rFonts w:asciiTheme="minorHAnsi" w:hAnsiTheme="minorHAnsi" w:cstheme="minorHAnsi"/>
          <w:sz w:val="22"/>
          <w:szCs w:val="22"/>
        </w:rPr>
        <w:t>7</w:t>
      </w:r>
      <w:r w:rsidRPr="00C25811">
        <w:rPr>
          <w:rFonts w:asciiTheme="minorHAnsi" w:hAnsiTheme="minorHAnsi" w:cstheme="minorHAnsi"/>
          <w:sz w:val="22"/>
          <w:szCs w:val="22"/>
        </w:rPr>
        <w:t xml:space="preserve">  </w:t>
      </w:r>
      <w:r w:rsidR="007450AA" w:rsidRPr="00C25811">
        <w:rPr>
          <w:rFonts w:asciiTheme="minorHAnsi" w:hAnsiTheme="minorHAnsi" w:cstheme="minorHAnsi"/>
          <w:sz w:val="22"/>
          <w:szCs w:val="22"/>
        </w:rPr>
        <w:t>Nie dopuszcza się składania ofert wariantowych.</w:t>
      </w:r>
    </w:p>
    <w:p w:rsidR="007450AA" w:rsidRPr="00C25811" w:rsidRDefault="00B6040D" w:rsidP="00C37329">
      <w:pPr>
        <w:pStyle w:val="Bezodstpw"/>
        <w:rPr>
          <w:rFonts w:asciiTheme="minorHAnsi" w:hAnsiTheme="minorHAnsi" w:cstheme="minorHAnsi"/>
          <w:sz w:val="22"/>
          <w:szCs w:val="22"/>
        </w:rPr>
      </w:pPr>
      <w:r w:rsidRPr="00C25811">
        <w:rPr>
          <w:rFonts w:asciiTheme="minorHAnsi" w:hAnsiTheme="minorHAnsi" w:cstheme="minorHAnsi"/>
          <w:sz w:val="22"/>
          <w:szCs w:val="22"/>
        </w:rPr>
        <w:t>4.</w:t>
      </w:r>
      <w:r w:rsidR="00C37329" w:rsidRPr="00C25811">
        <w:rPr>
          <w:rFonts w:asciiTheme="minorHAnsi" w:hAnsiTheme="minorHAnsi" w:cstheme="minorHAnsi"/>
          <w:sz w:val="22"/>
          <w:szCs w:val="22"/>
        </w:rPr>
        <w:t>8</w:t>
      </w:r>
      <w:r w:rsidRPr="00C25811">
        <w:rPr>
          <w:rFonts w:asciiTheme="minorHAnsi" w:hAnsiTheme="minorHAnsi" w:cstheme="minorHAnsi"/>
          <w:sz w:val="22"/>
          <w:szCs w:val="22"/>
        </w:rPr>
        <w:t xml:space="preserve">  </w:t>
      </w:r>
      <w:r w:rsidR="007450AA" w:rsidRPr="00C25811">
        <w:rPr>
          <w:rFonts w:asciiTheme="minorHAnsi" w:hAnsiTheme="minorHAnsi" w:cstheme="minorHAnsi"/>
          <w:sz w:val="22"/>
          <w:szCs w:val="22"/>
        </w:rPr>
        <w:t>Zamawiający nie przewiduje udzielania zamówień uzupełniających.</w:t>
      </w:r>
    </w:p>
    <w:p w:rsidR="007450AA" w:rsidRPr="00C25811" w:rsidRDefault="009A038E" w:rsidP="007450AA">
      <w:pPr>
        <w:spacing w:line="276" w:lineRule="auto"/>
        <w:jc w:val="both"/>
        <w:rPr>
          <w:rFonts w:asciiTheme="minorHAnsi" w:hAnsiTheme="minorHAnsi" w:cstheme="minorHAnsi"/>
          <w:bCs/>
          <w:sz w:val="22"/>
          <w:szCs w:val="22"/>
        </w:rPr>
      </w:pPr>
      <w:r w:rsidRPr="00C25811">
        <w:rPr>
          <w:rFonts w:asciiTheme="minorHAnsi" w:hAnsiTheme="minorHAnsi" w:cstheme="minorHAnsi"/>
          <w:bCs/>
          <w:sz w:val="22"/>
          <w:szCs w:val="22"/>
        </w:rPr>
        <w:lastRenderedPageBreak/>
        <w:t>4.</w:t>
      </w:r>
      <w:r w:rsidR="00C37329" w:rsidRPr="00C25811">
        <w:rPr>
          <w:rFonts w:asciiTheme="minorHAnsi" w:hAnsiTheme="minorHAnsi" w:cstheme="minorHAnsi"/>
          <w:bCs/>
          <w:sz w:val="22"/>
          <w:szCs w:val="22"/>
        </w:rPr>
        <w:t>9</w:t>
      </w:r>
      <w:r w:rsidRPr="00C25811">
        <w:rPr>
          <w:rFonts w:asciiTheme="minorHAnsi" w:hAnsiTheme="minorHAnsi" w:cstheme="minorHAnsi"/>
          <w:bCs/>
          <w:sz w:val="22"/>
          <w:szCs w:val="22"/>
        </w:rPr>
        <w:t xml:space="preserve">  </w:t>
      </w:r>
      <w:r w:rsidR="007450AA" w:rsidRPr="00C25811">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7450AA" w:rsidRPr="00C25811" w:rsidRDefault="007450AA" w:rsidP="007450AA">
      <w:pPr>
        <w:pStyle w:val="Akapitzlist"/>
        <w:autoSpaceDE w:val="0"/>
        <w:adjustRightInd w:val="0"/>
        <w:spacing w:after="0"/>
        <w:ind w:left="0"/>
        <w:jc w:val="both"/>
        <w:rPr>
          <w:rFonts w:asciiTheme="minorHAnsi" w:hAnsiTheme="minorHAnsi" w:cstheme="minorHAnsi"/>
          <w:bCs/>
        </w:rPr>
      </w:pPr>
      <w:r w:rsidRPr="00C25811">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8A20F5" w:rsidRPr="00C25811" w:rsidRDefault="008A20F5" w:rsidP="00702C6B">
      <w:pPr>
        <w:pStyle w:val="Akapitzlist"/>
        <w:autoSpaceDE w:val="0"/>
        <w:adjustRightInd w:val="0"/>
        <w:spacing w:after="0"/>
        <w:ind w:left="0"/>
        <w:jc w:val="both"/>
        <w:rPr>
          <w:rFonts w:asciiTheme="minorHAnsi" w:hAnsiTheme="minorHAnsi" w:cstheme="minorHAnsi"/>
          <w:bCs/>
        </w:rPr>
      </w:pPr>
      <w:r w:rsidRPr="00C25811">
        <w:rPr>
          <w:rFonts w:asciiTheme="minorHAnsi" w:hAnsiTheme="minorHAnsi" w:cstheme="minorHAnsi"/>
          <w:bCs/>
        </w:rPr>
        <w:t>Zamawiający dopuszcza składanie ofert czę</w:t>
      </w:r>
      <w:r w:rsidR="00647CAA" w:rsidRPr="00C25811">
        <w:rPr>
          <w:rFonts w:asciiTheme="minorHAnsi" w:hAnsiTheme="minorHAnsi" w:cstheme="minorHAnsi"/>
          <w:bCs/>
        </w:rPr>
        <w:t>ś</w:t>
      </w:r>
      <w:r w:rsidRPr="00C25811">
        <w:rPr>
          <w:rFonts w:asciiTheme="minorHAnsi" w:hAnsiTheme="minorHAnsi" w:cstheme="minorHAnsi"/>
          <w:bCs/>
        </w:rPr>
        <w:t>ciowych.</w:t>
      </w:r>
    </w:p>
    <w:p w:rsidR="00107451" w:rsidRPr="00C25811" w:rsidRDefault="00107451" w:rsidP="009462A0">
      <w:pPr>
        <w:autoSpaceDE w:val="0"/>
        <w:autoSpaceDN w:val="0"/>
        <w:adjustRightInd w:val="0"/>
        <w:spacing w:line="276" w:lineRule="auto"/>
        <w:jc w:val="both"/>
        <w:rPr>
          <w:rFonts w:asciiTheme="minorHAnsi" w:hAnsiTheme="minorHAnsi" w:cstheme="minorHAnsi"/>
        </w:rPr>
      </w:pPr>
    </w:p>
    <w:p w:rsidR="00CE5B34" w:rsidRPr="00C25811" w:rsidRDefault="002D379F" w:rsidP="003A6A42">
      <w:pPr>
        <w:pStyle w:val="Tytu"/>
        <w:shd w:val="clear" w:color="auto" w:fill="BFBFBF"/>
        <w:overflowPunct/>
        <w:autoSpaceDE/>
        <w:autoSpaceDN/>
        <w:adjustRightInd/>
        <w:spacing w:after="120" w:line="276" w:lineRule="auto"/>
        <w:jc w:val="left"/>
        <w:textAlignment w:val="auto"/>
        <w:rPr>
          <w:rFonts w:asciiTheme="minorHAnsi" w:hAnsiTheme="minorHAnsi" w:cstheme="minorHAnsi"/>
        </w:rPr>
      </w:pPr>
      <w:r w:rsidRPr="00C25811">
        <w:rPr>
          <w:rFonts w:asciiTheme="minorHAnsi" w:hAnsiTheme="minorHAnsi" w:cstheme="minorHAnsi"/>
        </w:rPr>
        <w:t>V</w:t>
      </w:r>
      <w:r w:rsidR="003A6A42" w:rsidRPr="00C25811">
        <w:rPr>
          <w:rFonts w:asciiTheme="minorHAnsi" w:hAnsiTheme="minorHAnsi" w:cstheme="minorHAnsi"/>
        </w:rPr>
        <w:t xml:space="preserve">. </w:t>
      </w:r>
      <w:r w:rsidR="00CE5B34" w:rsidRPr="00C25811">
        <w:rPr>
          <w:rFonts w:asciiTheme="minorHAnsi" w:hAnsiTheme="minorHAnsi" w:cstheme="minorHAnsi"/>
        </w:rPr>
        <w:t xml:space="preserve">Termin </w:t>
      </w:r>
      <w:r w:rsidR="00C74FFF" w:rsidRPr="00C25811">
        <w:rPr>
          <w:rFonts w:asciiTheme="minorHAnsi" w:hAnsiTheme="minorHAnsi" w:cstheme="minorHAnsi"/>
        </w:rPr>
        <w:t xml:space="preserve">i miejsce </w:t>
      </w:r>
      <w:r w:rsidR="00604514" w:rsidRPr="00C25811">
        <w:rPr>
          <w:rFonts w:asciiTheme="minorHAnsi" w:hAnsiTheme="minorHAnsi" w:cstheme="minorHAnsi"/>
        </w:rPr>
        <w:t>wykonania przedmiotu zamówienia.</w:t>
      </w:r>
    </w:p>
    <w:p w:rsidR="00C37329" w:rsidRPr="00C25811" w:rsidRDefault="00604514" w:rsidP="001F60A5">
      <w:pPr>
        <w:autoSpaceDE w:val="0"/>
        <w:spacing w:line="276" w:lineRule="auto"/>
        <w:jc w:val="both"/>
        <w:rPr>
          <w:rFonts w:asciiTheme="minorHAnsi" w:hAnsiTheme="minorHAnsi" w:cstheme="minorHAnsi"/>
          <w:sz w:val="22"/>
          <w:szCs w:val="22"/>
        </w:rPr>
      </w:pPr>
      <w:r w:rsidRPr="00C25811">
        <w:rPr>
          <w:rFonts w:asciiTheme="minorHAnsi" w:hAnsiTheme="minorHAnsi" w:cstheme="minorHAnsi"/>
          <w:sz w:val="22"/>
          <w:szCs w:val="22"/>
        </w:rPr>
        <w:t xml:space="preserve">Wymagany termin </w:t>
      </w:r>
      <w:r w:rsidR="00702C6B" w:rsidRPr="00C25811">
        <w:rPr>
          <w:rFonts w:asciiTheme="minorHAnsi" w:hAnsiTheme="minorHAnsi" w:cstheme="minorHAnsi"/>
          <w:sz w:val="22"/>
          <w:szCs w:val="22"/>
        </w:rPr>
        <w:t xml:space="preserve">realizacji </w:t>
      </w:r>
      <w:r w:rsidR="00260D7D" w:rsidRPr="00C25811">
        <w:rPr>
          <w:rFonts w:asciiTheme="minorHAnsi" w:hAnsiTheme="minorHAnsi" w:cstheme="minorHAnsi"/>
          <w:sz w:val="22"/>
          <w:szCs w:val="22"/>
        </w:rPr>
        <w:t xml:space="preserve">przedmiotu zamówienia: </w:t>
      </w:r>
    </w:p>
    <w:p w:rsidR="00C74FFF" w:rsidRPr="00C25811" w:rsidRDefault="00C37329" w:rsidP="001F60A5">
      <w:pPr>
        <w:autoSpaceDE w:val="0"/>
        <w:spacing w:line="276" w:lineRule="auto"/>
        <w:jc w:val="both"/>
        <w:rPr>
          <w:rFonts w:asciiTheme="minorHAnsi" w:hAnsiTheme="minorHAnsi" w:cstheme="minorHAnsi"/>
          <w:sz w:val="22"/>
          <w:szCs w:val="22"/>
        </w:rPr>
      </w:pPr>
      <w:r w:rsidRPr="00C25811">
        <w:rPr>
          <w:rFonts w:asciiTheme="minorHAnsi" w:hAnsiTheme="minorHAnsi" w:cstheme="minorHAnsi"/>
          <w:sz w:val="22"/>
          <w:szCs w:val="22"/>
        </w:rPr>
        <w:t>Zadanie nr</w:t>
      </w:r>
      <w:r w:rsidR="00B7151C">
        <w:rPr>
          <w:rFonts w:asciiTheme="minorHAnsi" w:hAnsiTheme="minorHAnsi" w:cstheme="minorHAnsi"/>
          <w:sz w:val="22"/>
          <w:szCs w:val="22"/>
        </w:rPr>
        <w:t>:</w:t>
      </w:r>
      <w:r w:rsidRPr="00C25811">
        <w:rPr>
          <w:rFonts w:asciiTheme="minorHAnsi" w:hAnsiTheme="minorHAnsi" w:cstheme="minorHAnsi"/>
          <w:sz w:val="22"/>
          <w:szCs w:val="22"/>
        </w:rPr>
        <w:t xml:space="preserve"> </w:t>
      </w:r>
      <w:r w:rsidR="00B7151C">
        <w:rPr>
          <w:rFonts w:asciiTheme="minorHAnsi" w:hAnsiTheme="minorHAnsi" w:cstheme="minorHAnsi"/>
          <w:sz w:val="22"/>
          <w:szCs w:val="22"/>
        </w:rPr>
        <w:t>(</w:t>
      </w:r>
      <w:r w:rsidRPr="00C25811">
        <w:rPr>
          <w:rFonts w:asciiTheme="minorHAnsi" w:hAnsiTheme="minorHAnsi" w:cstheme="minorHAnsi"/>
          <w:sz w:val="22"/>
          <w:szCs w:val="22"/>
        </w:rPr>
        <w:t>1, 2, 3</w:t>
      </w:r>
      <w:r w:rsidR="00BE5DF1">
        <w:rPr>
          <w:rFonts w:asciiTheme="minorHAnsi" w:hAnsiTheme="minorHAnsi" w:cstheme="minorHAnsi"/>
          <w:sz w:val="22"/>
          <w:szCs w:val="22"/>
        </w:rPr>
        <w:t>)</w:t>
      </w:r>
      <w:r w:rsidRPr="00C25811">
        <w:rPr>
          <w:rFonts w:asciiTheme="minorHAnsi" w:hAnsiTheme="minorHAnsi" w:cstheme="minorHAnsi"/>
          <w:sz w:val="22"/>
          <w:szCs w:val="22"/>
        </w:rPr>
        <w:t xml:space="preserve"> - </w:t>
      </w:r>
      <w:r w:rsidR="00C106C6" w:rsidRPr="00C25811">
        <w:rPr>
          <w:rFonts w:asciiTheme="minorHAnsi" w:hAnsiTheme="minorHAnsi" w:cstheme="minorHAnsi"/>
          <w:sz w:val="22"/>
          <w:szCs w:val="22"/>
        </w:rPr>
        <w:t>6</w:t>
      </w:r>
      <w:r w:rsidR="00475CFA" w:rsidRPr="00C25811">
        <w:rPr>
          <w:rFonts w:asciiTheme="minorHAnsi" w:hAnsiTheme="minorHAnsi" w:cstheme="minorHAnsi"/>
          <w:sz w:val="22"/>
          <w:szCs w:val="22"/>
        </w:rPr>
        <w:t xml:space="preserve"> miesięcy</w:t>
      </w:r>
      <w:r w:rsidR="0025060A" w:rsidRPr="00C25811">
        <w:rPr>
          <w:rFonts w:asciiTheme="minorHAnsi" w:hAnsiTheme="minorHAnsi" w:cstheme="minorHAnsi"/>
          <w:sz w:val="22"/>
          <w:szCs w:val="22"/>
        </w:rPr>
        <w:t xml:space="preserve"> od daty </w:t>
      </w:r>
      <w:r w:rsidR="00702C6B" w:rsidRPr="00C25811">
        <w:rPr>
          <w:rFonts w:asciiTheme="minorHAnsi" w:hAnsiTheme="minorHAnsi" w:cstheme="minorHAnsi"/>
          <w:sz w:val="22"/>
          <w:szCs w:val="22"/>
        </w:rPr>
        <w:t xml:space="preserve"> zawarcia umowy</w:t>
      </w:r>
    </w:p>
    <w:p w:rsidR="0025060A" w:rsidRPr="00C25811" w:rsidRDefault="00C37329" w:rsidP="00C37329">
      <w:pPr>
        <w:autoSpaceDE w:val="0"/>
        <w:spacing w:line="276" w:lineRule="auto"/>
        <w:jc w:val="both"/>
        <w:rPr>
          <w:rFonts w:asciiTheme="minorHAnsi" w:hAnsiTheme="minorHAnsi" w:cstheme="minorHAnsi"/>
          <w:sz w:val="22"/>
          <w:szCs w:val="22"/>
        </w:rPr>
      </w:pPr>
      <w:r w:rsidRPr="00C25811">
        <w:rPr>
          <w:rFonts w:asciiTheme="minorHAnsi" w:hAnsiTheme="minorHAnsi" w:cstheme="minorHAnsi"/>
          <w:sz w:val="22"/>
          <w:szCs w:val="22"/>
        </w:rPr>
        <w:t>Zadanie nr</w:t>
      </w:r>
      <w:r w:rsidR="00B7151C">
        <w:rPr>
          <w:rFonts w:asciiTheme="minorHAnsi" w:hAnsiTheme="minorHAnsi" w:cstheme="minorHAnsi"/>
          <w:sz w:val="22"/>
          <w:szCs w:val="22"/>
        </w:rPr>
        <w:t>:</w:t>
      </w:r>
      <w:r w:rsidRPr="00C25811">
        <w:rPr>
          <w:rFonts w:asciiTheme="minorHAnsi" w:hAnsiTheme="minorHAnsi" w:cstheme="minorHAnsi"/>
          <w:sz w:val="22"/>
          <w:szCs w:val="22"/>
        </w:rPr>
        <w:t xml:space="preserve"> 4 – 2 miesiące od daty zawarcia umowy.</w:t>
      </w:r>
    </w:p>
    <w:p w:rsidR="000C6E69" w:rsidRPr="00453DD4" w:rsidRDefault="000C6E69" w:rsidP="000C6E69">
      <w:pPr>
        <w:autoSpaceDE w:val="0"/>
        <w:spacing w:line="276" w:lineRule="auto"/>
        <w:ind w:left="426"/>
        <w:jc w:val="both"/>
        <w:rPr>
          <w:sz w:val="22"/>
          <w:szCs w:val="22"/>
        </w:rPr>
      </w:pPr>
    </w:p>
    <w:p w:rsidR="000C6E69" w:rsidRPr="00C25811" w:rsidRDefault="002D379F" w:rsidP="000C6E69">
      <w:pPr>
        <w:shd w:val="clear" w:color="auto" w:fill="BFBFBF"/>
        <w:spacing w:line="276" w:lineRule="auto"/>
        <w:ind w:left="426" w:hanging="426"/>
        <w:rPr>
          <w:rFonts w:asciiTheme="minorHAnsi" w:hAnsiTheme="minorHAnsi" w:cstheme="minorHAnsi"/>
          <w:b/>
        </w:rPr>
      </w:pPr>
      <w:r w:rsidRPr="00C25811">
        <w:rPr>
          <w:rFonts w:asciiTheme="minorHAnsi" w:hAnsiTheme="minorHAnsi" w:cstheme="minorHAnsi"/>
          <w:b/>
        </w:rPr>
        <w:t>VI</w:t>
      </w:r>
      <w:r w:rsidR="003A6A42" w:rsidRPr="00C25811">
        <w:rPr>
          <w:rFonts w:asciiTheme="minorHAnsi" w:hAnsiTheme="minorHAnsi" w:cstheme="minorHAnsi"/>
          <w:b/>
        </w:rPr>
        <w:t xml:space="preserve">. </w:t>
      </w:r>
      <w:r w:rsidR="000C6E69" w:rsidRPr="00C25811">
        <w:rPr>
          <w:rFonts w:asciiTheme="minorHAnsi" w:hAnsiTheme="minorHAnsi" w:cstheme="minorHAnsi"/>
          <w:b/>
          <w:bCs/>
        </w:rPr>
        <w:t>Podmiotowe i przedmiotowe  środki dowodowe</w:t>
      </w:r>
      <w:r w:rsidR="000C6E69" w:rsidRPr="00C25811">
        <w:rPr>
          <w:rFonts w:asciiTheme="minorHAnsi" w:hAnsiTheme="minorHAnsi" w:cstheme="minorHAnsi"/>
          <w:b/>
        </w:rPr>
        <w:t xml:space="preserve"> oraz inne dokumenty wymagane przez zamawiającego.</w:t>
      </w:r>
    </w:p>
    <w:p w:rsidR="00942AAB" w:rsidRDefault="00942AAB" w:rsidP="00D21C79">
      <w:pPr>
        <w:spacing w:after="240" w:line="276" w:lineRule="auto"/>
        <w:jc w:val="both"/>
        <w:rPr>
          <w:sz w:val="22"/>
          <w:szCs w:val="22"/>
        </w:rPr>
      </w:pPr>
    </w:p>
    <w:p w:rsidR="000C6E69" w:rsidRPr="00C25811" w:rsidRDefault="000C6E69" w:rsidP="00D21C79">
      <w:pPr>
        <w:spacing w:after="240" w:line="276" w:lineRule="auto"/>
        <w:jc w:val="both"/>
        <w:rPr>
          <w:rFonts w:asciiTheme="minorHAnsi" w:hAnsiTheme="minorHAnsi" w:cstheme="minorHAnsi"/>
          <w:b/>
          <w:sz w:val="22"/>
          <w:szCs w:val="22"/>
          <w:u w:val="single"/>
        </w:rPr>
      </w:pPr>
      <w:r w:rsidRPr="00C25811">
        <w:rPr>
          <w:rFonts w:asciiTheme="minorHAnsi" w:hAnsiTheme="minorHAnsi" w:cstheme="minorHAnsi"/>
          <w:sz w:val="22"/>
          <w:szCs w:val="22"/>
        </w:rPr>
        <w:t xml:space="preserve">1. </w:t>
      </w:r>
      <w:r w:rsidRPr="00C25811">
        <w:rPr>
          <w:rFonts w:asciiTheme="minorHAnsi" w:hAnsiTheme="minorHAnsi" w:cstheme="minorHAnsi"/>
          <w:sz w:val="22"/>
          <w:szCs w:val="22"/>
          <w:u w:val="single"/>
        </w:rPr>
        <w:t xml:space="preserve">Dokumenty, które Wykonawca zobowiązany jest dostarczyć </w:t>
      </w:r>
      <w:r w:rsidRPr="00C25811">
        <w:rPr>
          <w:rFonts w:asciiTheme="minorHAnsi" w:hAnsiTheme="minorHAnsi" w:cstheme="minorHAnsi"/>
          <w:b/>
          <w:sz w:val="22"/>
          <w:szCs w:val="22"/>
          <w:u w:val="single"/>
        </w:rPr>
        <w:t>wraz z ofertą przetargową:</w:t>
      </w:r>
    </w:p>
    <w:p w:rsidR="00C106C6" w:rsidRPr="00C25811" w:rsidRDefault="00C106C6" w:rsidP="00C106C6">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1.1. Oświadczenie o niepodleganiu wykluczeniu z postępowania- wzór zawarty jest w załączniku  nr 2 do SWZ.</w:t>
      </w:r>
    </w:p>
    <w:p w:rsidR="00942AAB" w:rsidRPr="00C25811" w:rsidRDefault="00942AAB" w:rsidP="00942AAB">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1.2. Oświadczenie dotyczące wielkości przedsiębiorstwa- wzór zawarty jest w załączniku  nr 2 do SWZ.</w:t>
      </w:r>
    </w:p>
    <w:p w:rsidR="00942AAB" w:rsidRPr="00C25811" w:rsidRDefault="00942AAB" w:rsidP="00942AAB">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 zawarty jest w załączniku  nr 2 do SWZ.</w:t>
      </w:r>
    </w:p>
    <w:p w:rsidR="00942AAB" w:rsidRPr="00C25811" w:rsidRDefault="00942AAB" w:rsidP="00942AAB">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1.4. Oświadczenie dotyczące RODO- wzór zawarty jest w załączniku  nr 2 do SWZ</w:t>
      </w:r>
    </w:p>
    <w:p w:rsidR="00942AAB" w:rsidRPr="00C25811" w:rsidRDefault="00942AAB" w:rsidP="00942AAB">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1.5.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942AAB" w:rsidRDefault="00942AAB" w:rsidP="00C25811">
      <w:pPr>
        <w:spacing w:after="240"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1.6.</w:t>
      </w:r>
      <w:r w:rsidRPr="00C25811">
        <w:rPr>
          <w:rFonts w:asciiTheme="minorHAnsi" w:hAnsiTheme="minorHAnsi" w:cstheme="minorHAnsi"/>
          <w:sz w:val="22"/>
          <w:szCs w:val="22"/>
          <w:lang w:eastAsia="x-none"/>
        </w:rPr>
        <w:t xml:space="preserve"> </w:t>
      </w:r>
      <w:r w:rsidRPr="00C25811">
        <w:rPr>
          <w:rFonts w:asciiTheme="minorHAnsi" w:hAnsiTheme="minorHAnsi" w:cstheme="minorHAnsi"/>
          <w:sz w:val="22"/>
          <w:szCs w:val="22"/>
        </w:rPr>
        <w:t>W przypadku, gdy oferta podpisana jest przez pełnomocnika, pełnomocnictwo do podpisania oferty.</w:t>
      </w:r>
    </w:p>
    <w:p w:rsidR="001321A0" w:rsidRPr="00C25811" w:rsidRDefault="001321A0" w:rsidP="00C25811">
      <w:pPr>
        <w:spacing w:after="240" w:line="276" w:lineRule="auto"/>
        <w:ind w:left="426"/>
        <w:jc w:val="both"/>
        <w:rPr>
          <w:rFonts w:asciiTheme="minorHAnsi" w:hAnsiTheme="minorHAnsi" w:cstheme="minorHAnsi"/>
          <w:sz w:val="22"/>
          <w:szCs w:val="22"/>
        </w:rPr>
      </w:pPr>
    </w:p>
    <w:p w:rsidR="00C106C6" w:rsidRPr="00C25811" w:rsidRDefault="00C106C6" w:rsidP="004207FA">
      <w:pPr>
        <w:pStyle w:val="Akapitzlist"/>
        <w:numPr>
          <w:ilvl w:val="0"/>
          <w:numId w:val="41"/>
        </w:numPr>
        <w:spacing w:after="240"/>
        <w:ind w:left="0" w:firstLine="0"/>
        <w:jc w:val="both"/>
        <w:rPr>
          <w:rFonts w:asciiTheme="minorHAnsi" w:hAnsiTheme="minorHAnsi" w:cstheme="minorHAnsi"/>
          <w:u w:val="single"/>
        </w:rPr>
      </w:pPr>
      <w:r w:rsidRPr="00C25811">
        <w:rPr>
          <w:rFonts w:asciiTheme="minorHAnsi" w:hAnsiTheme="minorHAnsi" w:cstheme="minorHAnsi"/>
          <w:bCs/>
          <w:u w:val="single"/>
        </w:rPr>
        <w:t>Poleganie na zasobach innych podmiotów</w:t>
      </w:r>
      <w:r w:rsidRPr="00C25811">
        <w:rPr>
          <w:rFonts w:asciiTheme="minorHAnsi" w:hAnsiTheme="minorHAnsi" w:cstheme="minorHAnsi"/>
          <w:u w:val="single"/>
        </w:rPr>
        <w:t>:</w:t>
      </w:r>
    </w:p>
    <w:p w:rsidR="00C106C6" w:rsidRPr="00C25811" w:rsidRDefault="00C106C6" w:rsidP="00C106C6">
      <w:pPr>
        <w:numPr>
          <w:ilvl w:val="0"/>
          <w:numId w:val="12"/>
        </w:numPr>
        <w:spacing w:line="276" w:lineRule="auto"/>
        <w:ind w:left="709" w:hanging="283"/>
        <w:jc w:val="both"/>
        <w:rPr>
          <w:rFonts w:asciiTheme="minorHAnsi" w:hAnsiTheme="minorHAnsi" w:cstheme="minorHAnsi"/>
          <w:sz w:val="22"/>
          <w:szCs w:val="22"/>
        </w:rPr>
      </w:pPr>
      <w:r w:rsidRPr="00C25811">
        <w:rPr>
          <w:rFonts w:asciiTheme="minorHAnsi" w:hAnsiTheme="minorHAnsi" w:cstheme="minorHAnsi"/>
          <w:sz w:val="22"/>
          <w:szCs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C106C6" w:rsidRPr="00C25811" w:rsidRDefault="00C106C6" w:rsidP="00C106C6">
      <w:pPr>
        <w:numPr>
          <w:ilvl w:val="0"/>
          <w:numId w:val="12"/>
        </w:numPr>
        <w:spacing w:line="276" w:lineRule="auto"/>
        <w:ind w:left="709" w:hanging="283"/>
        <w:jc w:val="both"/>
        <w:rPr>
          <w:rFonts w:asciiTheme="minorHAnsi" w:hAnsiTheme="minorHAnsi" w:cstheme="minorHAnsi"/>
          <w:sz w:val="22"/>
          <w:szCs w:val="22"/>
        </w:rPr>
      </w:pPr>
      <w:r w:rsidRPr="00C25811">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106C6" w:rsidRPr="00C25811" w:rsidRDefault="00C106C6" w:rsidP="00C106C6">
      <w:pPr>
        <w:numPr>
          <w:ilvl w:val="0"/>
          <w:numId w:val="12"/>
        </w:numPr>
        <w:spacing w:line="276" w:lineRule="auto"/>
        <w:ind w:left="709" w:hanging="283"/>
        <w:jc w:val="both"/>
        <w:rPr>
          <w:rFonts w:asciiTheme="minorHAnsi" w:hAnsiTheme="minorHAnsi" w:cstheme="minorHAnsi"/>
          <w:sz w:val="22"/>
          <w:szCs w:val="22"/>
        </w:rPr>
      </w:pPr>
      <w:r w:rsidRPr="00C25811">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106C6" w:rsidRPr="00C25811" w:rsidRDefault="00C106C6" w:rsidP="00C106C6">
      <w:pPr>
        <w:numPr>
          <w:ilvl w:val="0"/>
          <w:numId w:val="12"/>
        </w:numPr>
        <w:spacing w:line="276" w:lineRule="auto"/>
        <w:ind w:left="709" w:hanging="283"/>
        <w:jc w:val="both"/>
        <w:rPr>
          <w:rFonts w:asciiTheme="minorHAnsi" w:hAnsiTheme="minorHAnsi" w:cstheme="minorHAnsi"/>
          <w:sz w:val="22"/>
          <w:szCs w:val="22"/>
        </w:rPr>
      </w:pPr>
      <w:r w:rsidRPr="00C25811">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C106C6" w:rsidRPr="00C25811" w:rsidRDefault="00C106C6" w:rsidP="00C106C6">
      <w:pPr>
        <w:numPr>
          <w:ilvl w:val="0"/>
          <w:numId w:val="13"/>
        </w:numPr>
        <w:spacing w:line="276" w:lineRule="auto"/>
        <w:ind w:left="993" w:hanging="283"/>
        <w:jc w:val="both"/>
        <w:rPr>
          <w:rFonts w:asciiTheme="minorHAnsi" w:hAnsiTheme="minorHAnsi" w:cstheme="minorHAnsi"/>
          <w:sz w:val="22"/>
          <w:szCs w:val="22"/>
        </w:rPr>
      </w:pPr>
      <w:r w:rsidRPr="00C25811">
        <w:rPr>
          <w:rFonts w:asciiTheme="minorHAnsi" w:hAnsiTheme="minorHAnsi" w:cstheme="minorHAnsi"/>
          <w:sz w:val="22"/>
          <w:szCs w:val="22"/>
        </w:rPr>
        <w:t>zakres dostępnych Wykonawcy zasobów podmiotu udostępniającego zasoby;</w:t>
      </w:r>
    </w:p>
    <w:p w:rsidR="00C106C6" w:rsidRPr="00C25811" w:rsidRDefault="00C106C6" w:rsidP="00C106C6">
      <w:pPr>
        <w:numPr>
          <w:ilvl w:val="0"/>
          <w:numId w:val="13"/>
        </w:numPr>
        <w:spacing w:line="276" w:lineRule="auto"/>
        <w:ind w:left="993" w:hanging="283"/>
        <w:jc w:val="both"/>
        <w:rPr>
          <w:rFonts w:asciiTheme="minorHAnsi" w:hAnsiTheme="minorHAnsi" w:cstheme="minorHAnsi"/>
          <w:sz w:val="22"/>
          <w:szCs w:val="22"/>
        </w:rPr>
      </w:pPr>
      <w:r w:rsidRPr="00C25811">
        <w:rPr>
          <w:rFonts w:asciiTheme="minorHAnsi" w:hAnsiTheme="minorHAnsi" w:cstheme="minorHAnsi"/>
          <w:sz w:val="22"/>
          <w:szCs w:val="22"/>
        </w:rPr>
        <w:t>sposób i okres udostępnienia Wykonawcy i wykorzystania przez niego zasobów podmiotu udostępniającego te zasoby przy wykonywaniu zamówienia;</w:t>
      </w:r>
    </w:p>
    <w:p w:rsidR="00C106C6" w:rsidRPr="00C25811" w:rsidRDefault="00C106C6" w:rsidP="00C106C6">
      <w:pPr>
        <w:numPr>
          <w:ilvl w:val="0"/>
          <w:numId w:val="13"/>
        </w:numPr>
        <w:spacing w:line="276" w:lineRule="auto"/>
        <w:ind w:left="993" w:hanging="283"/>
        <w:jc w:val="both"/>
        <w:rPr>
          <w:rFonts w:asciiTheme="minorHAnsi" w:hAnsiTheme="minorHAnsi" w:cstheme="minorHAnsi"/>
          <w:sz w:val="22"/>
          <w:szCs w:val="22"/>
        </w:rPr>
      </w:pPr>
      <w:r w:rsidRPr="00C25811">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106C6" w:rsidRPr="00C25811" w:rsidRDefault="00C106C6" w:rsidP="00C106C6">
      <w:pPr>
        <w:numPr>
          <w:ilvl w:val="0"/>
          <w:numId w:val="12"/>
        </w:numPr>
        <w:autoSpaceDE w:val="0"/>
        <w:spacing w:line="276" w:lineRule="auto"/>
        <w:ind w:left="709" w:hanging="283"/>
        <w:jc w:val="both"/>
        <w:rPr>
          <w:rFonts w:asciiTheme="minorHAnsi" w:hAnsiTheme="minorHAnsi" w:cstheme="minorHAnsi"/>
          <w:sz w:val="22"/>
          <w:szCs w:val="22"/>
        </w:rPr>
      </w:pPr>
      <w:r w:rsidRPr="00C25811">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C106C6" w:rsidRPr="00C25811" w:rsidRDefault="00C106C6" w:rsidP="00C106C6">
      <w:pPr>
        <w:autoSpaceDE w:val="0"/>
        <w:spacing w:line="276" w:lineRule="auto"/>
        <w:jc w:val="both"/>
        <w:rPr>
          <w:rFonts w:asciiTheme="minorHAnsi" w:hAnsiTheme="minorHAnsi" w:cstheme="minorHAnsi"/>
          <w:sz w:val="22"/>
          <w:szCs w:val="22"/>
        </w:rPr>
      </w:pPr>
    </w:p>
    <w:p w:rsidR="00C106C6" w:rsidRPr="00C25811" w:rsidRDefault="00C106C6" w:rsidP="004207FA">
      <w:pPr>
        <w:pStyle w:val="Akapitzlist"/>
        <w:numPr>
          <w:ilvl w:val="0"/>
          <w:numId w:val="41"/>
        </w:numPr>
        <w:autoSpaceDE w:val="0"/>
        <w:ind w:left="567" w:hanging="567"/>
        <w:jc w:val="both"/>
        <w:rPr>
          <w:rFonts w:asciiTheme="minorHAnsi" w:hAnsiTheme="minorHAnsi" w:cstheme="minorHAnsi"/>
          <w:u w:val="single"/>
        </w:rPr>
      </w:pPr>
      <w:r w:rsidRPr="00C25811">
        <w:rPr>
          <w:rFonts w:asciiTheme="minorHAnsi" w:hAnsiTheme="minorHAnsi" w:cstheme="minorHAnsi"/>
          <w:u w:val="single"/>
        </w:rPr>
        <w:t>Przedmiotowe środki dowodowe, które Wykonawca zobowiązany jest dostarczyć wraz z ofertą przetargową:</w:t>
      </w:r>
    </w:p>
    <w:p w:rsidR="00942AAB" w:rsidRDefault="00C106C6" w:rsidP="00C25811">
      <w:pPr>
        <w:autoSpaceDE w:val="0"/>
        <w:spacing w:line="276" w:lineRule="auto"/>
        <w:ind w:left="426"/>
        <w:jc w:val="both"/>
        <w:rPr>
          <w:rFonts w:asciiTheme="minorHAnsi" w:hAnsiTheme="minorHAnsi" w:cstheme="minorHAnsi"/>
          <w:sz w:val="22"/>
          <w:szCs w:val="22"/>
        </w:rPr>
      </w:pPr>
      <w:r w:rsidRPr="00C25811">
        <w:rPr>
          <w:rFonts w:asciiTheme="minorHAnsi" w:hAnsiTheme="minorHAnsi" w:cstheme="minorHAnsi"/>
          <w:sz w:val="22"/>
          <w:szCs w:val="22"/>
        </w:rPr>
        <w:t>Próbki oferowanego asortymentu w zakresie określonym w SWZ.</w:t>
      </w:r>
    </w:p>
    <w:p w:rsidR="00C25811" w:rsidRPr="00C25811" w:rsidRDefault="00C25811" w:rsidP="00C25811">
      <w:pPr>
        <w:autoSpaceDE w:val="0"/>
        <w:spacing w:line="276" w:lineRule="auto"/>
        <w:ind w:left="426"/>
        <w:jc w:val="both"/>
        <w:rPr>
          <w:rFonts w:asciiTheme="minorHAnsi" w:hAnsiTheme="minorHAnsi" w:cstheme="minorHAnsi"/>
        </w:rPr>
      </w:pPr>
    </w:p>
    <w:p w:rsidR="003051A1" w:rsidRPr="00C25811" w:rsidRDefault="002D379F" w:rsidP="00D21C79">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C25811">
        <w:rPr>
          <w:rFonts w:asciiTheme="minorHAnsi" w:hAnsiTheme="minorHAnsi" w:cstheme="minorHAnsi"/>
          <w:b/>
          <w:bCs/>
          <w:iCs/>
          <w:lang w:bidi="pl-PL"/>
        </w:rPr>
        <w:t>VII</w:t>
      </w:r>
      <w:r w:rsidR="003A6A42" w:rsidRPr="00C25811">
        <w:rPr>
          <w:rFonts w:asciiTheme="minorHAnsi" w:hAnsiTheme="minorHAnsi" w:cstheme="minorHAnsi"/>
          <w:b/>
          <w:bCs/>
          <w:iCs/>
          <w:lang w:bidi="pl-PL"/>
        </w:rPr>
        <w:t xml:space="preserve">. </w:t>
      </w:r>
      <w:r w:rsidR="00B8148C" w:rsidRPr="00C25811">
        <w:rPr>
          <w:rFonts w:asciiTheme="minorHAnsi" w:hAnsiTheme="minorHAnsi" w:cstheme="minorHAnsi"/>
          <w:b/>
          <w:bCs/>
          <w:iCs/>
          <w:lang w:bidi="pl-PL"/>
        </w:rPr>
        <w:t>Podstawy wykluczenia</w:t>
      </w:r>
      <w:r w:rsidR="00E948F2" w:rsidRPr="00C25811">
        <w:rPr>
          <w:rFonts w:asciiTheme="minorHAnsi" w:hAnsiTheme="minorHAnsi" w:cstheme="minorHAnsi"/>
          <w:b/>
          <w:bCs/>
          <w:iCs/>
          <w:lang w:bidi="pl-PL"/>
        </w:rPr>
        <w:t>.</w:t>
      </w:r>
    </w:p>
    <w:p w:rsidR="00FF7C50" w:rsidRPr="00C25811" w:rsidRDefault="00FF7C50" w:rsidP="006351AE">
      <w:pPr>
        <w:numPr>
          <w:ilvl w:val="0"/>
          <w:numId w:val="7"/>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C25811" w:rsidRDefault="00FF7C50"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będący</w:t>
      </w:r>
      <w:r w:rsidR="00B8148C" w:rsidRPr="00C25811">
        <w:rPr>
          <w:rFonts w:asciiTheme="minorHAnsi" w:hAnsiTheme="minorHAnsi" w:cstheme="minorHAnsi"/>
          <w:bCs/>
          <w:iCs/>
          <w:sz w:val="22"/>
          <w:szCs w:val="22"/>
          <w:lang w:bidi="pl-PL"/>
        </w:rPr>
        <w:t xml:space="preserve"> osobą fizyczną, którego prawomocnie skazano za przestępstwo:</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 handlu ludźmi, o którym mowa w art. 189a Kodeksu karnego,</w:t>
      </w:r>
    </w:p>
    <w:p w:rsidR="00B8148C" w:rsidRPr="00C25811" w:rsidRDefault="00B8148C" w:rsidP="006351AE">
      <w:pPr>
        <w:numPr>
          <w:ilvl w:val="0"/>
          <w:numId w:val="8"/>
        </w:numPr>
        <w:autoSpaceDE w:val="0"/>
        <w:autoSpaceDN w:val="0"/>
        <w:adjustRightInd w:val="0"/>
        <w:spacing w:line="276" w:lineRule="auto"/>
        <w:ind w:left="99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lastRenderedPageBreak/>
        <w:t>o którym mowa w art. 228-230a, art. 250a Kodeksu karnego lub w art. 46 lub art. 48 ustawy z</w:t>
      </w:r>
      <w:r w:rsidR="00772220"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dnia 25 czerwca 2010 r. o sporcie,</w:t>
      </w:r>
      <w:r w:rsidR="00992EFA" w:rsidRPr="00C25811">
        <w:rPr>
          <w:rFonts w:asciiTheme="minorHAnsi" w:hAnsiTheme="minorHAnsi" w:cstheme="minorHAnsi"/>
          <w:bCs/>
          <w:iCs/>
          <w:sz w:val="22"/>
          <w:szCs w:val="22"/>
          <w:lang w:bidi="pl-PL"/>
        </w:rPr>
        <w:t xml:space="preserve"> (Dz.U. z 2020 r. poz. 1133 oraz z 2021 r. poz. 2054) lub w art. 54 ust. 1-4 ustawy z dnia 12 maja 2011r. o refundacji leków, środków spożywczych specjalnego przeznaczenia żywieniowego oraz wyrobów medycznych (Dz.U. z 2021r. poz. 523, 1292, 1559 i 2054),</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C25811">
        <w:rPr>
          <w:rFonts w:asciiTheme="minorHAnsi" w:hAnsiTheme="minorHAnsi" w:cstheme="minorHAnsi"/>
          <w:bCs/>
          <w:iCs/>
          <w:sz w:val="22"/>
          <w:szCs w:val="22"/>
          <w:lang w:bidi="pl-PL"/>
        </w:rPr>
        <w:t xml:space="preserve"> 2012</w:t>
      </w:r>
      <w:r w:rsidRPr="00C25811">
        <w:rPr>
          <w:rFonts w:asciiTheme="minorHAnsi" w:hAnsiTheme="minorHAnsi" w:cstheme="minorHAnsi"/>
          <w:bCs/>
          <w:iCs/>
          <w:sz w:val="22"/>
          <w:szCs w:val="22"/>
          <w:lang w:bidi="pl-PL"/>
        </w:rPr>
        <w:t xml:space="preserve"> poz. 769),</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C25811" w:rsidRDefault="00B8148C" w:rsidP="006351AE">
      <w:pPr>
        <w:numPr>
          <w:ilvl w:val="0"/>
          <w:numId w:val="8"/>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C25811">
        <w:rPr>
          <w:rFonts w:asciiTheme="minorHAnsi" w:hAnsiTheme="minorHAnsi" w:cstheme="minorHAnsi"/>
          <w:bCs/>
          <w:iCs/>
          <w:sz w:val="22"/>
          <w:szCs w:val="22"/>
          <w:lang w:bidi="pl-PL"/>
        </w:rPr>
        <w:br/>
      </w:r>
      <w:r w:rsidRPr="00C25811">
        <w:rPr>
          <w:rFonts w:asciiTheme="minorHAnsi" w:hAnsiTheme="minorHAnsi" w:cstheme="minorHAnsi"/>
          <w:bCs/>
          <w:iCs/>
          <w:sz w:val="22"/>
          <w:szCs w:val="22"/>
          <w:lang w:bidi="pl-PL"/>
        </w:rPr>
        <w:t>w przepisach prawa obcego;</w:t>
      </w:r>
    </w:p>
    <w:p w:rsidR="00B8148C" w:rsidRPr="00C25811" w:rsidRDefault="00B8148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jeżeli urzędującego członka jego organu zarządzającego lub nadzorczego, wspólnika spółki w</w:t>
      </w:r>
      <w:r w:rsidR="009431A4"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C25811">
        <w:rPr>
          <w:rFonts w:asciiTheme="minorHAnsi" w:hAnsiTheme="minorHAnsi" w:cstheme="minorHAnsi"/>
          <w:bCs/>
          <w:iCs/>
          <w:sz w:val="22"/>
          <w:szCs w:val="22"/>
          <w:lang w:bidi="pl-PL"/>
        </w:rPr>
        <w:t>stępstwo, o którym mowa w pkt 1</w:t>
      </w:r>
      <w:r w:rsidRPr="00C25811">
        <w:rPr>
          <w:rFonts w:asciiTheme="minorHAnsi" w:hAnsiTheme="minorHAnsi" w:cstheme="minorHAnsi"/>
          <w:bCs/>
          <w:iCs/>
          <w:sz w:val="22"/>
          <w:szCs w:val="22"/>
          <w:lang w:bidi="pl-PL"/>
        </w:rPr>
        <w:t>;</w:t>
      </w:r>
    </w:p>
    <w:p w:rsidR="00B8148C" w:rsidRPr="00C25811" w:rsidRDefault="00B8148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wobec którego wydano prawomocny wyrok sądu lub ostateczną decyzją administracyjną o</w:t>
      </w:r>
      <w:r w:rsidR="009431A4"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zaleganiu z uiszczeniem podatków, opłat lub składek na ubezpieczenie społeczne lub zdrowotne, chyba</w:t>
      </w:r>
      <w:r w:rsidR="00E948F2" w:rsidRPr="00C25811">
        <w:rPr>
          <w:rFonts w:asciiTheme="minorHAnsi" w:hAnsiTheme="minorHAnsi" w:cstheme="minorHAnsi"/>
          <w:bCs/>
          <w:iCs/>
          <w:sz w:val="22"/>
          <w:szCs w:val="22"/>
          <w:lang w:bidi="pl-PL"/>
        </w:rPr>
        <w:t>,</w:t>
      </w:r>
      <w:r w:rsidR="00E474AA" w:rsidRPr="00C25811">
        <w:rPr>
          <w:rFonts w:asciiTheme="minorHAnsi" w:hAnsiTheme="minorHAnsi" w:cstheme="minorHAnsi"/>
          <w:bCs/>
          <w:iCs/>
          <w:sz w:val="22"/>
          <w:szCs w:val="22"/>
          <w:lang w:bidi="pl-PL"/>
        </w:rPr>
        <w:t xml:space="preserve"> </w:t>
      </w:r>
      <w:r w:rsidR="00E948F2" w:rsidRPr="00C25811">
        <w:rPr>
          <w:rFonts w:asciiTheme="minorHAnsi" w:hAnsiTheme="minorHAnsi" w:cstheme="minorHAnsi"/>
          <w:bCs/>
          <w:iCs/>
          <w:sz w:val="22"/>
          <w:szCs w:val="22"/>
          <w:lang w:bidi="pl-PL"/>
        </w:rPr>
        <w:t>że W</w:t>
      </w:r>
      <w:r w:rsidRPr="00C25811">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C25811" w:rsidRDefault="00B8148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wobec którego orzeczono zakaz ubiegania sią o zamówienia publiczne;</w:t>
      </w:r>
    </w:p>
    <w:p w:rsidR="00B8148C" w:rsidRPr="00C25811" w:rsidRDefault="00B8148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jeżeli Zamawiający może stwierdzić, na podstawie wiarygodnych przesłanek, </w:t>
      </w:r>
      <w:r w:rsidR="00E75D8D" w:rsidRPr="00C25811">
        <w:rPr>
          <w:rFonts w:asciiTheme="minorHAnsi" w:hAnsiTheme="minorHAnsi" w:cstheme="minorHAnsi"/>
          <w:bCs/>
          <w:iCs/>
          <w:sz w:val="22"/>
          <w:szCs w:val="22"/>
          <w:lang w:bidi="pl-PL"/>
        </w:rPr>
        <w:t>ż</w:t>
      </w:r>
      <w:r w:rsidRPr="00C25811">
        <w:rPr>
          <w:rFonts w:asciiTheme="minorHAnsi" w:hAnsiTheme="minorHAnsi" w:cstheme="minorHAnsi"/>
          <w:bCs/>
          <w:iCs/>
          <w:sz w:val="22"/>
          <w:szCs w:val="22"/>
          <w:lang w:bidi="pl-PL"/>
        </w:rPr>
        <w:t>e Wykonawca zawarł z innymi Wykonawcami porozumienie mające na celu zakłócenie konkurencji, w</w:t>
      </w:r>
      <w:r w:rsidR="009431A4"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C25811">
        <w:rPr>
          <w:rFonts w:asciiTheme="minorHAnsi" w:hAnsiTheme="minorHAnsi" w:cstheme="minorHAnsi"/>
          <w:bCs/>
          <w:iCs/>
          <w:sz w:val="22"/>
          <w:szCs w:val="22"/>
          <w:lang w:bidi="pl-PL"/>
        </w:rPr>
        <w:t>w postępowaniu, chyba że wykażą</w:t>
      </w:r>
      <w:r w:rsidRPr="00C25811">
        <w:rPr>
          <w:rFonts w:asciiTheme="minorHAnsi" w:hAnsiTheme="minorHAnsi" w:cstheme="minorHAnsi"/>
          <w:bCs/>
          <w:iCs/>
          <w:sz w:val="22"/>
          <w:szCs w:val="22"/>
          <w:lang w:bidi="pl-PL"/>
        </w:rPr>
        <w:t>, że przygotowali te oferty lub wnioski niezależnie od siebie;</w:t>
      </w:r>
    </w:p>
    <w:p w:rsidR="00B8148C" w:rsidRPr="00C25811" w:rsidRDefault="00B8148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jeżeli, w przypadkach, o których mowa w art. 85 ust. 1 </w:t>
      </w:r>
      <w:r w:rsidR="005E3A67" w:rsidRPr="00C25811">
        <w:rPr>
          <w:rFonts w:asciiTheme="minorHAnsi" w:hAnsiTheme="minorHAnsi" w:cstheme="minorHAnsi"/>
          <w:bCs/>
          <w:iCs/>
          <w:sz w:val="22"/>
          <w:szCs w:val="22"/>
          <w:lang w:bidi="pl-PL"/>
        </w:rPr>
        <w:t xml:space="preserve">ustawy </w:t>
      </w:r>
      <w:proofErr w:type="spellStart"/>
      <w:r w:rsidR="005E3A67" w:rsidRPr="00C25811">
        <w:rPr>
          <w:rFonts w:asciiTheme="minorHAnsi" w:hAnsiTheme="minorHAnsi" w:cstheme="minorHAnsi"/>
          <w:bCs/>
          <w:iCs/>
          <w:sz w:val="22"/>
          <w:szCs w:val="22"/>
          <w:lang w:bidi="pl-PL"/>
        </w:rPr>
        <w:t>P</w:t>
      </w:r>
      <w:r w:rsidRPr="00C25811">
        <w:rPr>
          <w:rFonts w:asciiTheme="minorHAnsi" w:hAnsiTheme="minorHAnsi" w:cstheme="minorHAnsi"/>
          <w:bCs/>
          <w:iCs/>
          <w:sz w:val="22"/>
          <w:szCs w:val="22"/>
          <w:lang w:bidi="pl-PL"/>
        </w:rPr>
        <w:t>zp</w:t>
      </w:r>
      <w:proofErr w:type="spellEnd"/>
      <w:r w:rsidRPr="00C25811">
        <w:rPr>
          <w:rFonts w:asciiTheme="minorHAnsi" w:hAnsiTheme="minorHAnsi" w:cstheme="minorHAnsi"/>
          <w:bCs/>
          <w:iCs/>
          <w:sz w:val="22"/>
          <w:szCs w:val="22"/>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C25811">
        <w:rPr>
          <w:rFonts w:asciiTheme="minorHAnsi" w:hAnsiTheme="minorHAnsi" w:cstheme="minorHAnsi"/>
          <w:bCs/>
          <w:iCs/>
          <w:sz w:val="22"/>
          <w:szCs w:val="22"/>
          <w:lang w:bidi="pl-PL"/>
        </w:rPr>
        <w:lastRenderedPageBreak/>
        <w:t>konkurencji może być wyeliminowane w inny sposób niż przez wykluczenie Wykonawcy z udziału w</w:t>
      </w:r>
      <w:r w:rsidR="00FF7C50"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postępowaniu o udzielenie zamówienia.</w:t>
      </w:r>
    </w:p>
    <w:p w:rsidR="00FF7C50" w:rsidRPr="00C25811" w:rsidRDefault="00FF7C50" w:rsidP="006351AE">
      <w:pPr>
        <w:numPr>
          <w:ilvl w:val="0"/>
          <w:numId w:val="7"/>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C25811" w:rsidRDefault="00691AB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 xml:space="preserve">w stosunku do którego otwarto likwidację, ogłoszono upadłość, </w:t>
      </w:r>
      <w:r w:rsidR="00197E3D" w:rsidRPr="00C25811">
        <w:rPr>
          <w:rFonts w:asciiTheme="minorHAnsi" w:hAnsiTheme="minorHAnsi" w:cstheme="minorHAnsi"/>
          <w:bCs/>
          <w:iCs/>
          <w:sz w:val="22"/>
          <w:szCs w:val="22"/>
          <w:lang w:bidi="pl-PL"/>
        </w:rPr>
        <w:t>którego aktywami zarządza likwi</w:t>
      </w:r>
      <w:r w:rsidRPr="00C25811">
        <w:rPr>
          <w:rFonts w:asciiTheme="minorHAnsi" w:hAnsiTheme="minorHAnsi" w:cstheme="minorHAnsi"/>
          <w:bCs/>
          <w:iCs/>
          <w:sz w:val="22"/>
          <w:szCs w:val="22"/>
          <w:lang w:bidi="pl-PL"/>
        </w:rPr>
        <w:t>dator lub sąd, zawarł układ z</w:t>
      </w:r>
      <w:r w:rsidR="0029602B"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wierzycielami, którego działalność gospodarcza jest zawieszona albo znajduje się on winnej tego rodzaju sytuacji wynikającej z</w:t>
      </w:r>
      <w:r w:rsidR="00F461AB">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podobnej procedury przewidzianej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przepisach miejsca wszczęcia tej procedury;</w:t>
      </w:r>
    </w:p>
    <w:p w:rsidR="00691ABC" w:rsidRPr="00C25811" w:rsidRDefault="00691AB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który, z</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przyczyn leżących po jego stronie, w</w:t>
      </w:r>
      <w:r w:rsidR="00F461AB">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znacznym stopniu lub zakresie nie wykonał lub nie-należycie wykonał albo długotrwale nienależycie wykonywał</w:t>
      </w:r>
      <w:r w:rsidR="00F461AB">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istotne zobowiązanie wynikające z</w:t>
      </w:r>
      <w:r w:rsidR="005C21F0"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wcześniejszej umowy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tytułu rękojmi za wady;</w:t>
      </w:r>
    </w:p>
    <w:p w:rsidR="00691ABC" w:rsidRPr="00C25811" w:rsidRDefault="00691AB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który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wyniku zamierzonego działania lub rażącego niedbalstwa wprowadził zamawiającego w</w:t>
      </w:r>
      <w:r w:rsidR="005C21F0"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błąd przy przedstawianiu informacji, że nie podlega wykluczen</w:t>
      </w:r>
      <w:r w:rsidR="005C21F0" w:rsidRPr="00C25811">
        <w:rPr>
          <w:rFonts w:asciiTheme="minorHAnsi" w:hAnsiTheme="minorHAnsi" w:cstheme="minorHAnsi"/>
          <w:bCs/>
          <w:iCs/>
          <w:sz w:val="22"/>
          <w:szCs w:val="22"/>
          <w:lang w:bidi="pl-PL"/>
        </w:rPr>
        <w:t>iu, spełnia warunki udziału w po</w:t>
      </w:r>
      <w:r w:rsidRPr="00C25811">
        <w:rPr>
          <w:rFonts w:asciiTheme="minorHAnsi" w:hAnsiTheme="minorHAnsi" w:cstheme="minorHAnsi"/>
          <w:bCs/>
          <w:iCs/>
          <w:sz w:val="22"/>
          <w:szCs w:val="22"/>
          <w:lang w:bidi="pl-PL"/>
        </w:rPr>
        <w:t>stępowaniu lub kryteria selekcji, co mogło mieć istotny wpływ na decyzje podejmowane przez zamawiającego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postępowaniu o</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C25811" w:rsidRDefault="00691AB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który bezprawnie wpływał lub próbował wpływać na czynnośc</w:t>
      </w:r>
      <w:r w:rsidR="00197E3D" w:rsidRPr="00C25811">
        <w:rPr>
          <w:rFonts w:asciiTheme="minorHAnsi" w:hAnsiTheme="minorHAnsi" w:cstheme="minorHAnsi"/>
          <w:bCs/>
          <w:iCs/>
          <w:sz w:val="22"/>
          <w:szCs w:val="22"/>
          <w:lang w:bidi="pl-PL"/>
        </w:rPr>
        <w:t>i zamawiającego lub próbował po</w:t>
      </w:r>
      <w:r w:rsidRPr="00C25811">
        <w:rPr>
          <w:rFonts w:asciiTheme="minorHAnsi" w:hAnsiTheme="minorHAnsi" w:cstheme="minorHAnsi"/>
          <w:bCs/>
          <w:iCs/>
          <w:sz w:val="22"/>
          <w:szCs w:val="22"/>
          <w:lang w:bidi="pl-PL"/>
        </w:rPr>
        <w:t>zyskać lub pozyskał informacje poufne, mogące dać mu przewagę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 xml:space="preserve">postępowaniu </w:t>
      </w:r>
      <w:r w:rsidR="00F461AB">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o</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udzielenie zamówienia;</w:t>
      </w:r>
    </w:p>
    <w:p w:rsidR="00691ABC" w:rsidRPr="00C25811" w:rsidRDefault="00691ABC" w:rsidP="006351AE">
      <w:pPr>
        <w:numPr>
          <w:ilvl w:val="1"/>
          <w:numId w:val="7"/>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C25811">
        <w:rPr>
          <w:rFonts w:asciiTheme="minorHAnsi" w:hAnsiTheme="minorHAnsi" w:cstheme="minorHAnsi"/>
          <w:bCs/>
          <w:iCs/>
          <w:sz w:val="22"/>
          <w:szCs w:val="22"/>
          <w:lang w:bidi="pl-PL"/>
        </w:rPr>
        <w:t>który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wyniku lekkomyślności lub niedbalstwa przedstawił informacje wprowadzające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błąd, co mogło mieć istotny wpływ na decyzje podejmowane przez zamawiającego w</w:t>
      </w:r>
      <w:r w:rsidR="00475CFA" w:rsidRPr="00C25811">
        <w:rPr>
          <w:rFonts w:asciiTheme="minorHAnsi" w:hAnsiTheme="minorHAnsi" w:cstheme="minorHAnsi"/>
          <w:bCs/>
          <w:iCs/>
          <w:sz w:val="22"/>
          <w:szCs w:val="22"/>
          <w:lang w:bidi="pl-PL"/>
        </w:rPr>
        <w:t xml:space="preserve"> </w:t>
      </w:r>
      <w:r w:rsidRPr="00C25811">
        <w:rPr>
          <w:rFonts w:asciiTheme="minorHAnsi" w:hAnsiTheme="minorHAnsi" w:cstheme="minorHAnsi"/>
          <w:bCs/>
          <w:iCs/>
          <w:sz w:val="22"/>
          <w:szCs w:val="22"/>
          <w:lang w:bidi="pl-PL"/>
        </w:rPr>
        <w:t>postępowaniu o</w:t>
      </w:r>
      <w:r w:rsidR="005C21F0" w:rsidRPr="00C25811">
        <w:rPr>
          <w:rFonts w:asciiTheme="minorHAnsi" w:hAnsiTheme="minorHAnsi" w:cstheme="minorHAnsi"/>
          <w:bCs/>
          <w:iCs/>
          <w:sz w:val="22"/>
          <w:szCs w:val="22"/>
          <w:lang w:bidi="pl-PL"/>
        </w:rPr>
        <w:t> </w:t>
      </w:r>
      <w:r w:rsidRPr="00C25811">
        <w:rPr>
          <w:rFonts w:asciiTheme="minorHAnsi" w:hAnsiTheme="minorHAnsi" w:cstheme="minorHAnsi"/>
          <w:bCs/>
          <w:iCs/>
          <w:sz w:val="22"/>
          <w:szCs w:val="22"/>
          <w:lang w:bidi="pl-PL"/>
        </w:rPr>
        <w:t>udzielenie zamówienia</w:t>
      </w:r>
    </w:p>
    <w:p w:rsidR="00FF7C50" w:rsidRPr="00B5662C" w:rsidRDefault="00FF7C50" w:rsidP="006351AE">
      <w:pPr>
        <w:numPr>
          <w:ilvl w:val="0"/>
          <w:numId w:val="7"/>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B5662C">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B5662C">
        <w:rPr>
          <w:rFonts w:asciiTheme="minorHAnsi" w:hAnsiTheme="minorHAnsi" w:cstheme="minorHAnsi"/>
          <w:bCs/>
          <w:iCs/>
          <w:sz w:val="22"/>
          <w:szCs w:val="22"/>
          <w:lang w:bidi="pl-PL"/>
        </w:rPr>
        <w:t>Pzp</w:t>
      </w:r>
      <w:proofErr w:type="spellEnd"/>
      <w:r w:rsidRPr="00B5662C">
        <w:rPr>
          <w:rFonts w:asciiTheme="minorHAnsi" w:hAnsiTheme="minorHAnsi" w:cstheme="minorHAnsi"/>
          <w:bCs/>
          <w:iCs/>
          <w:sz w:val="22"/>
          <w:szCs w:val="22"/>
          <w:lang w:bidi="pl-PL"/>
        </w:rPr>
        <w:t>.</w:t>
      </w:r>
    </w:p>
    <w:p w:rsidR="00B8148C" w:rsidRPr="00B5662C" w:rsidRDefault="00B8148C" w:rsidP="006351AE">
      <w:pPr>
        <w:numPr>
          <w:ilvl w:val="0"/>
          <w:numId w:val="7"/>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B5662C">
        <w:rPr>
          <w:rFonts w:asciiTheme="minorHAnsi" w:hAnsiTheme="minorHAnsi" w:cstheme="minorHAnsi"/>
          <w:bCs/>
          <w:iCs/>
          <w:sz w:val="22"/>
          <w:szCs w:val="22"/>
          <w:lang w:bidi="pl-PL"/>
        </w:rPr>
        <w:t>Wykonawca może zostać wykluczony przez Zamawiającego na każdym etapie postępowania o</w:t>
      </w:r>
      <w:r w:rsidR="00FF7C50" w:rsidRPr="00B5662C">
        <w:rPr>
          <w:rFonts w:asciiTheme="minorHAnsi" w:hAnsiTheme="minorHAnsi" w:cstheme="minorHAnsi"/>
          <w:bCs/>
          <w:iCs/>
          <w:sz w:val="22"/>
          <w:szCs w:val="22"/>
          <w:lang w:bidi="pl-PL"/>
        </w:rPr>
        <w:t> </w:t>
      </w:r>
      <w:r w:rsidRPr="00B5662C">
        <w:rPr>
          <w:rFonts w:asciiTheme="minorHAnsi" w:hAnsiTheme="minorHAnsi" w:cstheme="minorHAnsi"/>
          <w:bCs/>
          <w:iCs/>
          <w:sz w:val="22"/>
          <w:szCs w:val="22"/>
          <w:lang w:bidi="pl-PL"/>
        </w:rPr>
        <w:t>udzielenie zamówienia</w:t>
      </w:r>
      <w:r w:rsidRPr="00B5662C">
        <w:rPr>
          <w:rFonts w:asciiTheme="minorHAnsi" w:hAnsiTheme="minorHAnsi" w:cstheme="minorHAnsi"/>
          <w:b/>
          <w:bCs/>
          <w:iCs/>
          <w:sz w:val="22"/>
          <w:szCs w:val="22"/>
          <w:lang w:bidi="pl-PL"/>
        </w:rPr>
        <w:t>.</w:t>
      </w:r>
    </w:p>
    <w:p w:rsidR="00453DD4" w:rsidRPr="00B5662C" w:rsidRDefault="00453DD4" w:rsidP="00453DD4">
      <w:pPr>
        <w:numPr>
          <w:ilvl w:val="0"/>
          <w:numId w:val="7"/>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B5662C">
        <w:rPr>
          <w:rFonts w:asciiTheme="minorHAnsi" w:hAnsiTheme="minorHAnsi" w:cstheme="minorHAnsi"/>
          <w:sz w:val="22"/>
          <w:szCs w:val="22"/>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53DD4" w:rsidRPr="00B5662C" w:rsidRDefault="001F60A5" w:rsidP="00453DD4">
      <w:pPr>
        <w:ind w:left="426" w:hanging="426"/>
        <w:jc w:val="both"/>
        <w:rPr>
          <w:rFonts w:asciiTheme="minorHAnsi" w:hAnsiTheme="minorHAnsi" w:cstheme="minorHAnsi"/>
          <w:sz w:val="22"/>
          <w:szCs w:val="22"/>
        </w:rPr>
      </w:pPr>
      <w:r w:rsidRPr="00B5662C">
        <w:rPr>
          <w:rFonts w:asciiTheme="minorHAnsi" w:hAnsiTheme="minorHAnsi" w:cstheme="minorHAnsi"/>
          <w:sz w:val="22"/>
          <w:szCs w:val="22"/>
        </w:rPr>
        <w:t xml:space="preserve">       </w:t>
      </w:r>
      <w:r w:rsidR="00453DD4" w:rsidRPr="00B5662C">
        <w:rPr>
          <w:rFonts w:asciiTheme="minorHAnsi" w:hAnsiTheme="minorHAnsi" w:cstheme="minorHAnsi"/>
          <w:sz w:val="22"/>
          <w:szCs w:val="22"/>
        </w:rPr>
        <w:t>1)</w:t>
      </w:r>
      <w:r w:rsidRPr="00B5662C">
        <w:rPr>
          <w:rFonts w:asciiTheme="minorHAnsi" w:hAnsiTheme="minorHAnsi" w:cstheme="minorHAnsi"/>
          <w:sz w:val="22"/>
          <w:szCs w:val="22"/>
        </w:rPr>
        <w:t xml:space="preserve"> </w:t>
      </w:r>
      <w:r w:rsidR="00453DD4" w:rsidRPr="00B5662C">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53DD4" w:rsidRPr="00B5662C" w:rsidRDefault="00453DD4" w:rsidP="00453DD4">
      <w:pPr>
        <w:ind w:left="426"/>
        <w:jc w:val="both"/>
        <w:rPr>
          <w:rFonts w:asciiTheme="minorHAnsi" w:hAnsiTheme="minorHAnsi" w:cstheme="minorHAnsi"/>
          <w:sz w:val="22"/>
          <w:szCs w:val="22"/>
        </w:rPr>
      </w:pPr>
      <w:r w:rsidRPr="00B5662C">
        <w:rPr>
          <w:rFonts w:asciiTheme="minorHAnsi" w:hAnsiTheme="minorHAnsi" w:cstheme="minorHAnsi"/>
          <w:sz w:val="22"/>
          <w:szCs w:val="22"/>
        </w:rPr>
        <w:t>2)</w:t>
      </w:r>
      <w:r w:rsidR="001F60A5" w:rsidRPr="00B5662C">
        <w:rPr>
          <w:rFonts w:asciiTheme="minorHAnsi" w:hAnsiTheme="minorHAnsi" w:cstheme="minorHAnsi"/>
          <w:sz w:val="22"/>
          <w:szCs w:val="22"/>
        </w:rPr>
        <w:t xml:space="preserve"> </w:t>
      </w:r>
      <w:r w:rsidRPr="00B5662C">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53DD4" w:rsidRPr="00B5662C" w:rsidRDefault="00453DD4" w:rsidP="00453DD4">
      <w:pPr>
        <w:ind w:left="426" w:hanging="426"/>
        <w:jc w:val="both"/>
        <w:rPr>
          <w:rFonts w:asciiTheme="minorHAnsi" w:hAnsiTheme="minorHAnsi" w:cstheme="minorHAnsi"/>
          <w:sz w:val="22"/>
          <w:szCs w:val="22"/>
        </w:rPr>
      </w:pPr>
      <w:r w:rsidRPr="00B5662C">
        <w:rPr>
          <w:rFonts w:asciiTheme="minorHAnsi" w:hAnsiTheme="minorHAnsi" w:cstheme="minorHAnsi"/>
          <w:sz w:val="22"/>
          <w:szCs w:val="22"/>
        </w:rPr>
        <w:t xml:space="preserve">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B5662C">
        <w:rPr>
          <w:rFonts w:asciiTheme="minorHAnsi" w:hAnsiTheme="minorHAnsi" w:cstheme="minorHAnsi"/>
          <w:sz w:val="22"/>
          <w:szCs w:val="22"/>
        </w:rPr>
        <w:lastRenderedPageBreak/>
        <w:t xml:space="preserve">o ile został wpisany na listę na podstawie decyzji w sprawie wpisu na listę rozstrzygającej </w:t>
      </w:r>
      <w:r w:rsidR="00B1255F">
        <w:rPr>
          <w:rFonts w:asciiTheme="minorHAnsi" w:hAnsiTheme="minorHAnsi" w:cstheme="minorHAnsi"/>
          <w:sz w:val="22"/>
          <w:szCs w:val="22"/>
        </w:rPr>
        <w:t xml:space="preserve">                    </w:t>
      </w:r>
      <w:r w:rsidRPr="00B5662C">
        <w:rPr>
          <w:rFonts w:asciiTheme="minorHAnsi" w:hAnsiTheme="minorHAnsi" w:cstheme="minorHAnsi"/>
          <w:sz w:val="22"/>
          <w:szCs w:val="22"/>
        </w:rPr>
        <w:t>o zastosowaniu środka, o którym mowa w art. 1 pkt 3.</w:t>
      </w:r>
    </w:p>
    <w:p w:rsidR="00453DD4" w:rsidRPr="00B5662C" w:rsidRDefault="00E40313" w:rsidP="00E40313">
      <w:pPr>
        <w:ind w:left="284" w:hanging="284"/>
        <w:jc w:val="both"/>
        <w:rPr>
          <w:rFonts w:asciiTheme="minorHAnsi" w:hAnsiTheme="minorHAnsi" w:cstheme="minorHAnsi"/>
          <w:sz w:val="22"/>
          <w:szCs w:val="22"/>
        </w:rPr>
      </w:pPr>
      <w:r w:rsidRPr="00B5662C">
        <w:rPr>
          <w:rFonts w:asciiTheme="minorHAnsi" w:hAnsiTheme="minorHAnsi" w:cstheme="minorHAnsi"/>
          <w:sz w:val="22"/>
          <w:szCs w:val="22"/>
        </w:rPr>
        <w:t xml:space="preserve">6. </w:t>
      </w:r>
      <w:r w:rsidR="00453DD4" w:rsidRPr="00B5662C">
        <w:rPr>
          <w:rFonts w:asciiTheme="minorHAnsi" w:hAnsiTheme="minorHAnsi" w:cstheme="minorHAnsi"/>
          <w:sz w:val="22"/>
          <w:szCs w:val="22"/>
        </w:rPr>
        <w:t xml:space="preserve"> 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53DD4" w:rsidRPr="00B5662C" w:rsidRDefault="00E40313" w:rsidP="00CE4396">
      <w:pPr>
        <w:ind w:left="284" w:hanging="284"/>
        <w:jc w:val="both"/>
        <w:rPr>
          <w:rFonts w:asciiTheme="minorHAnsi" w:hAnsiTheme="minorHAnsi" w:cstheme="minorHAnsi"/>
          <w:sz w:val="22"/>
          <w:szCs w:val="22"/>
        </w:rPr>
      </w:pPr>
      <w:r w:rsidRPr="00B5662C">
        <w:rPr>
          <w:rFonts w:asciiTheme="minorHAnsi" w:hAnsiTheme="minorHAnsi" w:cstheme="minorHAnsi"/>
          <w:sz w:val="22"/>
          <w:szCs w:val="22"/>
        </w:rPr>
        <w:t xml:space="preserve">7. </w:t>
      </w:r>
      <w:r w:rsidR="00453DD4" w:rsidRPr="00B5662C">
        <w:rPr>
          <w:rFonts w:asciiTheme="minorHAnsi" w:hAnsiTheme="minorHAnsi" w:cstheme="minorHAnsi"/>
          <w:sz w:val="22"/>
          <w:szCs w:val="22"/>
        </w:rPr>
        <w:t xml:space="preserve"> W przypadku Wykonawcy lub uczestnika konkursu wykluczonego na podstawie ust. 1 art. 7 ww. </w:t>
      </w:r>
      <w:r w:rsidRPr="00B5662C">
        <w:rPr>
          <w:rFonts w:asciiTheme="minorHAnsi" w:hAnsiTheme="minorHAnsi" w:cstheme="minorHAnsi"/>
          <w:sz w:val="22"/>
          <w:szCs w:val="22"/>
        </w:rPr>
        <w:t xml:space="preserve">  </w:t>
      </w:r>
      <w:r w:rsidR="00CE4396">
        <w:rPr>
          <w:rFonts w:asciiTheme="minorHAnsi" w:hAnsiTheme="minorHAnsi" w:cstheme="minorHAnsi"/>
          <w:sz w:val="22"/>
          <w:szCs w:val="22"/>
        </w:rPr>
        <w:t xml:space="preserve">   </w:t>
      </w:r>
      <w:r w:rsidR="00453DD4" w:rsidRPr="00B5662C">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C25811" w:rsidRDefault="00C82410" w:rsidP="001F60A5">
      <w:pPr>
        <w:autoSpaceDE w:val="0"/>
        <w:autoSpaceDN w:val="0"/>
        <w:adjustRightInd w:val="0"/>
        <w:spacing w:line="276" w:lineRule="auto"/>
        <w:jc w:val="both"/>
        <w:rPr>
          <w:rFonts w:asciiTheme="minorHAnsi" w:hAnsiTheme="minorHAnsi" w:cstheme="minorHAnsi"/>
          <w:b/>
          <w:bCs/>
          <w:iCs/>
          <w:sz w:val="22"/>
          <w:szCs w:val="22"/>
          <w:lang w:bidi="pl-PL"/>
        </w:rPr>
      </w:pPr>
    </w:p>
    <w:p w:rsidR="005E3A67" w:rsidRPr="00926EB2" w:rsidRDefault="002D379F" w:rsidP="003A6A42">
      <w:pPr>
        <w:shd w:val="clear" w:color="auto" w:fill="BFBFBF"/>
        <w:autoSpaceDE w:val="0"/>
        <w:autoSpaceDN w:val="0"/>
        <w:adjustRightInd w:val="0"/>
        <w:spacing w:line="276" w:lineRule="auto"/>
        <w:rPr>
          <w:rFonts w:asciiTheme="minorHAnsi" w:hAnsiTheme="minorHAnsi" w:cstheme="minorHAnsi"/>
          <w:b/>
          <w:bCs/>
          <w:iCs/>
          <w:lang w:bidi="pl-PL"/>
        </w:rPr>
      </w:pPr>
      <w:r w:rsidRPr="00926EB2">
        <w:rPr>
          <w:rFonts w:asciiTheme="minorHAnsi" w:hAnsiTheme="minorHAnsi" w:cstheme="minorHAnsi"/>
          <w:b/>
          <w:bCs/>
          <w:iCs/>
          <w:lang w:bidi="pl-PL"/>
        </w:rPr>
        <w:t>VIII</w:t>
      </w:r>
      <w:r w:rsidR="003A6A42" w:rsidRPr="00926EB2">
        <w:rPr>
          <w:rFonts w:asciiTheme="minorHAnsi" w:hAnsiTheme="minorHAnsi" w:cstheme="minorHAnsi"/>
          <w:b/>
          <w:bCs/>
          <w:iCs/>
          <w:lang w:bidi="pl-PL"/>
        </w:rPr>
        <w:t xml:space="preserve">. </w:t>
      </w:r>
      <w:r w:rsidR="00E948F2" w:rsidRPr="00926EB2">
        <w:rPr>
          <w:rFonts w:asciiTheme="minorHAnsi" w:hAnsiTheme="minorHAnsi" w:cstheme="minorHAnsi"/>
          <w:b/>
          <w:bCs/>
          <w:iCs/>
          <w:lang w:bidi="pl-PL"/>
        </w:rPr>
        <w:t>Konsorcjum.</w:t>
      </w:r>
    </w:p>
    <w:p w:rsidR="00883368" w:rsidRPr="00926EB2" w:rsidRDefault="00883368" w:rsidP="009462A0">
      <w:pPr>
        <w:numPr>
          <w:ilvl w:val="1"/>
          <w:numId w:val="2"/>
        </w:numPr>
        <w:suppressAutoHyphens/>
        <w:spacing w:line="276" w:lineRule="auto"/>
        <w:jc w:val="both"/>
        <w:rPr>
          <w:rFonts w:asciiTheme="minorHAnsi" w:hAnsiTheme="minorHAnsi" w:cstheme="minorHAnsi"/>
          <w:sz w:val="22"/>
          <w:szCs w:val="22"/>
        </w:rPr>
      </w:pPr>
      <w:r w:rsidRPr="00926EB2">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926EB2">
        <w:rPr>
          <w:rFonts w:asciiTheme="minorHAnsi" w:hAnsiTheme="minorHAnsi" w:cstheme="minorHAnsi"/>
          <w:sz w:val="22"/>
          <w:szCs w:val="22"/>
        </w:rPr>
        <w:t>58</w:t>
      </w:r>
      <w:r w:rsidRPr="00926EB2">
        <w:rPr>
          <w:rFonts w:asciiTheme="minorHAnsi" w:hAnsiTheme="minorHAnsi" w:cstheme="minorHAnsi"/>
          <w:sz w:val="22"/>
          <w:szCs w:val="22"/>
        </w:rPr>
        <w:t xml:space="preserve"> ustawy Prawo zamówień publicznych, w tym:</w:t>
      </w:r>
    </w:p>
    <w:p w:rsidR="00883368" w:rsidRPr="00926EB2"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926EB2">
        <w:rPr>
          <w:rFonts w:asciiTheme="minorHAnsi" w:hAnsiTheme="minorHAnsi" w:cstheme="minorHAnsi"/>
          <w:sz w:val="22"/>
          <w:szCs w:val="22"/>
        </w:rPr>
        <w:t>w przypadku W</w:t>
      </w:r>
      <w:r w:rsidR="00883368" w:rsidRPr="00926EB2">
        <w:rPr>
          <w:rFonts w:asciiTheme="minorHAnsi" w:hAnsiTheme="minorHAnsi" w:cstheme="minorHAnsi"/>
          <w:sz w:val="22"/>
          <w:szCs w:val="22"/>
        </w:rPr>
        <w:t xml:space="preserve">ykonawców wspólnie ubiegających się o udzielenie zamówienia, zgodnie </w:t>
      </w:r>
      <w:r w:rsidR="009E2591" w:rsidRPr="00926EB2">
        <w:rPr>
          <w:rFonts w:asciiTheme="minorHAnsi" w:hAnsiTheme="minorHAnsi" w:cstheme="minorHAnsi"/>
          <w:sz w:val="22"/>
          <w:szCs w:val="22"/>
        </w:rPr>
        <w:br/>
      </w:r>
      <w:r w:rsidR="00406856" w:rsidRPr="00926EB2">
        <w:rPr>
          <w:rFonts w:asciiTheme="minorHAnsi" w:hAnsiTheme="minorHAnsi" w:cstheme="minorHAnsi"/>
          <w:sz w:val="22"/>
          <w:szCs w:val="22"/>
        </w:rPr>
        <w:t xml:space="preserve">z art. </w:t>
      </w:r>
      <w:r w:rsidR="00884C55" w:rsidRPr="00926EB2">
        <w:rPr>
          <w:rFonts w:asciiTheme="minorHAnsi" w:hAnsiTheme="minorHAnsi" w:cstheme="minorHAnsi"/>
          <w:sz w:val="22"/>
          <w:szCs w:val="22"/>
        </w:rPr>
        <w:t>58</w:t>
      </w:r>
      <w:r w:rsidR="00406856" w:rsidRPr="00926EB2">
        <w:rPr>
          <w:rFonts w:asciiTheme="minorHAnsi" w:hAnsiTheme="minorHAnsi" w:cstheme="minorHAnsi"/>
          <w:sz w:val="22"/>
          <w:szCs w:val="22"/>
        </w:rPr>
        <w:t xml:space="preserve"> ust. 2 ustawy </w:t>
      </w:r>
      <w:proofErr w:type="spellStart"/>
      <w:r w:rsidR="00884C55" w:rsidRPr="00926EB2">
        <w:rPr>
          <w:rFonts w:asciiTheme="minorHAnsi" w:hAnsiTheme="minorHAnsi" w:cstheme="minorHAnsi"/>
          <w:sz w:val="22"/>
          <w:szCs w:val="22"/>
        </w:rPr>
        <w:t>Pzp</w:t>
      </w:r>
      <w:proofErr w:type="spellEnd"/>
      <w:r w:rsidR="00884C55" w:rsidRPr="00926EB2">
        <w:rPr>
          <w:rFonts w:asciiTheme="minorHAnsi" w:hAnsiTheme="minorHAnsi" w:cstheme="minorHAnsi"/>
          <w:sz w:val="22"/>
          <w:szCs w:val="22"/>
        </w:rPr>
        <w:t xml:space="preserve"> </w:t>
      </w:r>
      <w:r w:rsidR="00406856" w:rsidRPr="00926EB2">
        <w:rPr>
          <w:rFonts w:asciiTheme="minorHAnsi" w:hAnsiTheme="minorHAnsi" w:cstheme="minorHAnsi"/>
          <w:sz w:val="22"/>
          <w:szCs w:val="22"/>
        </w:rPr>
        <w:t>W</w:t>
      </w:r>
      <w:r w:rsidR="00883368" w:rsidRPr="00926EB2">
        <w:rPr>
          <w:rFonts w:asciiTheme="minorHAnsi" w:hAnsiTheme="minorHAnsi" w:cstheme="minorHAnsi"/>
          <w:sz w:val="22"/>
          <w:szCs w:val="22"/>
        </w:rPr>
        <w:t>ykonawcy ustanawiają pełnomocnika do reprezentowania ich w</w:t>
      </w:r>
      <w:r w:rsidR="005C21F0" w:rsidRPr="00926EB2">
        <w:rPr>
          <w:rFonts w:asciiTheme="minorHAnsi" w:hAnsiTheme="minorHAnsi" w:cstheme="minorHAnsi"/>
          <w:sz w:val="22"/>
          <w:szCs w:val="22"/>
        </w:rPr>
        <w:t> </w:t>
      </w:r>
      <w:r w:rsidR="00883368" w:rsidRPr="00926EB2">
        <w:rPr>
          <w:rFonts w:asciiTheme="minorHAnsi" w:hAnsiTheme="minorHAnsi" w:cstheme="minorHAnsi"/>
          <w:sz w:val="22"/>
          <w:szCs w:val="22"/>
        </w:rPr>
        <w:t>postępowaniu o udzielenie zamówienia lub pełnomocnictwo do reprezentowania w</w:t>
      </w:r>
      <w:r w:rsidR="005C21F0" w:rsidRPr="00926EB2">
        <w:rPr>
          <w:rFonts w:asciiTheme="minorHAnsi" w:hAnsiTheme="minorHAnsi" w:cstheme="minorHAnsi"/>
          <w:sz w:val="22"/>
          <w:szCs w:val="22"/>
        </w:rPr>
        <w:t> </w:t>
      </w:r>
      <w:r w:rsidR="00883368" w:rsidRPr="00926EB2">
        <w:rPr>
          <w:rFonts w:asciiTheme="minorHAnsi" w:hAnsiTheme="minorHAnsi" w:cstheme="minorHAnsi"/>
          <w:sz w:val="22"/>
          <w:szCs w:val="22"/>
        </w:rPr>
        <w:t>postępowaniu i zawarcia umowy. W związku z powyższym niezbędne jest przedłożenie w</w:t>
      </w:r>
      <w:r w:rsidR="005C21F0" w:rsidRPr="00926EB2">
        <w:rPr>
          <w:rFonts w:asciiTheme="minorHAnsi" w:hAnsiTheme="minorHAnsi" w:cstheme="minorHAnsi"/>
          <w:sz w:val="22"/>
          <w:szCs w:val="22"/>
        </w:rPr>
        <w:t> </w:t>
      </w:r>
      <w:r w:rsidR="00883368" w:rsidRPr="00926EB2">
        <w:rPr>
          <w:rFonts w:asciiTheme="minorHAnsi" w:hAnsiTheme="minorHAnsi" w:cstheme="minorHAnsi"/>
          <w:sz w:val="22"/>
          <w:szCs w:val="22"/>
        </w:rPr>
        <w:t>ofercie dokumentu zawierającego pełnomocnictwo w celu ustalenia podmiotu uprawnio</w:t>
      </w:r>
      <w:r w:rsidR="00406856" w:rsidRPr="00926EB2">
        <w:rPr>
          <w:rFonts w:asciiTheme="minorHAnsi" w:hAnsiTheme="minorHAnsi" w:cstheme="minorHAnsi"/>
          <w:sz w:val="22"/>
          <w:szCs w:val="22"/>
        </w:rPr>
        <w:t>nego do występowania w imieniu W</w:t>
      </w:r>
      <w:r w:rsidR="00883368" w:rsidRPr="00926EB2">
        <w:rPr>
          <w:rFonts w:asciiTheme="minorHAnsi" w:hAnsiTheme="minorHAnsi" w:cstheme="minorHAnsi"/>
          <w:sz w:val="22"/>
          <w:szCs w:val="22"/>
        </w:rPr>
        <w:t xml:space="preserve">ykonawców w sposób umożliwiający ich identyfikację. </w:t>
      </w:r>
    </w:p>
    <w:p w:rsidR="00883368" w:rsidRPr="00926EB2"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926EB2">
        <w:rPr>
          <w:rFonts w:asciiTheme="minorHAnsi" w:hAnsiTheme="minorHAnsi" w:cstheme="minorHAnsi"/>
          <w:sz w:val="22"/>
          <w:szCs w:val="22"/>
        </w:rPr>
        <w:t xml:space="preserve">W celu wykazania </w:t>
      </w:r>
      <w:r w:rsidR="001A75B2" w:rsidRPr="00926EB2">
        <w:rPr>
          <w:rFonts w:asciiTheme="minorHAnsi" w:hAnsiTheme="minorHAnsi" w:cstheme="minorHAnsi"/>
          <w:sz w:val="22"/>
          <w:szCs w:val="22"/>
        </w:rPr>
        <w:t>niepodlegani</w:t>
      </w:r>
      <w:r w:rsidR="00B06662" w:rsidRPr="00926EB2">
        <w:rPr>
          <w:rFonts w:asciiTheme="minorHAnsi" w:hAnsiTheme="minorHAnsi" w:cstheme="minorHAnsi"/>
          <w:sz w:val="22"/>
          <w:szCs w:val="22"/>
        </w:rPr>
        <w:t>a</w:t>
      </w:r>
      <w:r w:rsidR="001A75B2" w:rsidRPr="00926EB2">
        <w:rPr>
          <w:rFonts w:asciiTheme="minorHAnsi" w:hAnsiTheme="minorHAnsi" w:cstheme="minorHAnsi"/>
          <w:sz w:val="22"/>
          <w:szCs w:val="22"/>
        </w:rPr>
        <w:t xml:space="preserve"> wykluczeni</w:t>
      </w:r>
      <w:r w:rsidR="00B06662" w:rsidRPr="00926EB2">
        <w:rPr>
          <w:rFonts w:asciiTheme="minorHAnsi" w:hAnsiTheme="minorHAnsi" w:cstheme="minorHAnsi"/>
          <w:sz w:val="22"/>
          <w:szCs w:val="22"/>
        </w:rPr>
        <w:t>u</w:t>
      </w:r>
      <w:r w:rsidR="00FF04EA" w:rsidRPr="00926EB2">
        <w:rPr>
          <w:rFonts w:asciiTheme="minorHAnsi" w:hAnsiTheme="minorHAnsi" w:cstheme="minorHAnsi"/>
          <w:sz w:val="22"/>
          <w:szCs w:val="22"/>
        </w:rPr>
        <w:t xml:space="preserve"> </w:t>
      </w:r>
      <w:r w:rsidRPr="00926EB2">
        <w:rPr>
          <w:rFonts w:asciiTheme="minorHAnsi" w:hAnsiTheme="minorHAnsi" w:cstheme="minorHAnsi"/>
          <w:sz w:val="22"/>
          <w:szCs w:val="22"/>
        </w:rPr>
        <w:t>z postęp</w:t>
      </w:r>
      <w:r w:rsidR="00C7474B" w:rsidRPr="00926EB2">
        <w:rPr>
          <w:rFonts w:asciiTheme="minorHAnsi" w:hAnsiTheme="minorHAnsi" w:cstheme="minorHAnsi"/>
          <w:sz w:val="22"/>
          <w:szCs w:val="22"/>
        </w:rPr>
        <w:t xml:space="preserve">owania o udzielenie zamówienia </w:t>
      </w:r>
      <w:r w:rsidRPr="00926EB2">
        <w:rPr>
          <w:rFonts w:asciiTheme="minorHAnsi" w:hAnsiTheme="minorHAnsi" w:cstheme="minorHAnsi"/>
          <w:sz w:val="22"/>
          <w:szCs w:val="22"/>
        </w:rPr>
        <w:t xml:space="preserve"> wymagane jest załączenie do oferty oświadczenia i przedłożenia dokumentów dla każdego konsorcjanta oddzielnie.</w:t>
      </w:r>
    </w:p>
    <w:p w:rsidR="00CE5B34" w:rsidRPr="00926EB2" w:rsidRDefault="002D379F" w:rsidP="003A6A42">
      <w:pPr>
        <w:pStyle w:val="Nagwek4"/>
        <w:shd w:val="clear" w:color="auto" w:fill="BFBFBF"/>
        <w:spacing w:after="120" w:line="276" w:lineRule="auto"/>
        <w:rPr>
          <w:rFonts w:asciiTheme="minorHAnsi" w:hAnsiTheme="minorHAnsi" w:cstheme="minorHAnsi"/>
          <w:sz w:val="24"/>
          <w:szCs w:val="24"/>
        </w:rPr>
      </w:pPr>
      <w:r w:rsidRPr="00926EB2">
        <w:rPr>
          <w:rFonts w:asciiTheme="minorHAnsi" w:hAnsiTheme="minorHAnsi" w:cstheme="minorHAnsi"/>
          <w:sz w:val="24"/>
          <w:szCs w:val="24"/>
        </w:rPr>
        <w:t>IX</w:t>
      </w:r>
      <w:r w:rsidR="003A6A42" w:rsidRPr="00926EB2">
        <w:rPr>
          <w:rFonts w:asciiTheme="minorHAnsi" w:hAnsiTheme="minorHAnsi" w:cstheme="minorHAnsi"/>
          <w:sz w:val="24"/>
          <w:szCs w:val="24"/>
        </w:rPr>
        <w:t xml:space="preserve">. </w:t>
      </w:r>
      <w:r w:rsidR="00FB1653" w:rsidRPr="00926EB2">
        <w:rPr>
          <w:rFonts w:asciiTheme="minorHAnsi" w:hAnsiTheme="minorHAnsi" w:cstheme="minorHAnsi"/>
          <w:sz w:val="24"/>
          <w:szCs w:val="24"/>
        </w:rPr>
        <w:t>Podwykonawcy</w:t>
      </w:r>
      <w:r w:rsidR="00664C29" w:rsidRPr="00926EB2">
        <w:rPr>
          <w:rFonts w:asciiTheme="minorHAnsi" w:hAnsiTheme="minorHAnsi" w:cstheme="minorHAnsi"/>
          <w:sz w:val="24"/>
          <w:szCs w:val="24"/>
        </w:rPr>
        <w:t>.</w:t>
      </w:r>
    </w:p>
    <w:p w:rsidR="00E2484A" w:rsidRPr="00926EB2" w:rsidRDefault="00E2484A" w:rsidP="00A724FB">
      <w:pPr>
        <w:spacing w:line="276" w:lineRule="auto"/>
        <w:ind w:left="426" w:hanging="426"/>
        <w:jc w:val="both"/>
        <w:rPr>
          <w:rFonts w:asciiTheme="minorHAnsi" w:hAnsiTheme="minorHAnsi" w:cstheme="minorHAnsi"/>
          <w:sz w:val="22"/>
          <w:szCs w:val="22"/>
        </w:rPr>
      </w:pPr>
      <w:r w:rsidRPr="00926EB2">
        <w:rPr>
          <w:rFonts w:asciiTheme="minorHAnsi" w:hAnsiTheme="minorHAnsi" w:cstheme="minorHAnsi"/>
          <w:sz w:val="22"/>
          <w:szCs w:val="22"/>
        </w:rPr>
        <w:t>1.</w:t>
      </w:r>
      <w:r w:rsidRPr="00926EB2">
        <w:rPr>
          <w:rFonts w:asciiTheme="minorHAnsi" w:hAnsiTheme="minorHAnsi" w:cstheme="minorHAnsi"/>
          <w:sz w:val="22"/>
          <w:szCs w:val="22"/>
        </w:rPr>
        <w:tab/>
        <w:t xml:space="preserve">Wykonawca, który zamierza </w:t>
      </w:r>
      <w:r w:rsidR="00AE22F5" w:rsidRPr="00926EB2">
        <w:rPr>
          <w:rFonts w:asciiTheme="minorHAnsi" w:hAnsiTheme="minorHAnsi" w:cstheme="minorHAnsi"/>
          <w:sz w:val="22"/>
          <w:szCs w:val="22"/>
        </w:rPr>
        <w:t>powierzyć wykonanie części zamówienia</w:t>
      </w:r>
      <w:r w:rsidRPr="00926EB2">
        <w:rPr>
          <w:rFonts w:asciiTheme="minorHAnsi" w:hAnsiTheme="minorHAnsi" w:cstheme="minorHAnsi"/>
          <w:sz w:val="22"/>
          <w:szCs w:val="22"/>
        </w:rPr>
        <w:t xml:space="preserve"> innej firmie (podwykonawcy) jest zobowiązany do:</w:t>
      </w:r>
    </w:p>
    <w:p w:rsidR="00E2484A" w:rsidRPr="00926EB2" w:rsidRDefault="00E2484A" w:rsidP="00A724FB">
      <w:pPr>
        <w:spacing w:line="276" w:lineRule="auto"/>
        <w:ind w:left="709" w:hanging="283"/>
        <w:jc w:val="both"/>
        <w:rPr>
          <w:rFonts w:asciiTheme="minorHAnsi" w:hAnsiTheme="minorHAnsi" w:cstheme="minorHAnsi"/>
          <w:sz w:val="22"/>
          <w:szCs w:val="22"/>
        </w:rPr>
      </w:pPr>
      <w:r w:rsidRPr="00926EB2">
        <w:rPr>
          <w:rFonts w:asciiTheme="minorHAnsi" w:hAnsiTheme="minorHAnsi" w:cstheme="minorHAnsi"/>
          <w:sz w:val="22"/>
          <w:szCs w:val="22"/>
        </w:rPr>
        <w:t>1)</w:t>
      </w:r>
      <w:r w:rsidRPr="00926EB2">
        <w:rPr>
          <w:rFonts w:asciiTheme="minorHAnsi" w:hAnsiTheme="minorHAnsi" w:cstheme="minorHAnsi"/>
          <w:sz w:val="22"/>
          <w:szCs w:val="22"/>
        </w:rPr>
        <w:tab/>
        <w:t>określenia w złożonej</w:t>
      </w:r>
      <w:r w:rsidR="009D1E65" w:rsidRPr="00926EB2">
        <w:rPr>
          <w:rFonts w:asciiTheme="minorHAnsi" w:hAnsiTheme="minorHAnsi" w:cstheme="minorHAnsi"/>
          <w:sz w:val="22"/>
          <w:szCs w:val="22"/>
        </w:rPr>
        <w:t xml:space="preserve"> ofercie (w </w:t>
      </w:r>
      <w:r w:rsidRPr="00926EB2">
        <w:rPr>
          <w:rFonts w:asciiTheme="minorHAnsi" w:hAnsiTheme="minorHAnsi" w:cstheme="minorHAnsi"/>
          <w:sz w:val="22"/>
          <w:szCs w:val="22"/>
        </w:rPr>
        <w:t>załącznik</w:t>
      </w:r>
      <w:r w:rsidR="00E50BC9" w:rsidRPr="00926EB2">
        <w:rPr>
          <w:rFonts w:asciiTheme="minorHAnsi" w:hAnsiTheme="minorHAnsi" w:cstheme="minorHAnsi"/>
          <w:sz w:val="22"/>
          <w:szCs w:val="22"/>
        </w:rPr>
        <w:t>u</w:t>
      </w:r>
      <w:r w:rsidR="003A6A42" w:rsidRPr="00926EB2">
        <w:rPr>
          <w:rFonts w:asciiTheme="minorHAnsi" w:hAnsiTheme="minorHAnsi" w:cstheme="minorHAnsi"/>
          <w:sz w:val="22"/>
          <w:szCs w:val="22"/>
        </w:rPr>
        <w:t xml:space="preserve"> </w:t>
      </w:r>
      <w:r w:rsidR="009D1E65" w:rsidRPr="00926EB2">
        <w:rPr>
          <w:rFonts w:asciiTheme="minorHAnsi" w:hAnsiTheme="minorHAnsi" w:cstheme="minorHAnsi"/>
          <w:sz w:val="22"/>
          <w:szCs w:val="22"/>
        </w:rPr>
        <w:t>nr 3</w:t>
      </w:r>
      <w:r w:rsidR="003A6A42" w:rsidRPr="00926EB2">
        <w:rPr>
          <w:rFonts w:asciiTheme="minorHAnsi" w:hAnsiTheme="minorHAnsi" w:cstheme="minorHAnsi"/>
          <w:sz w:val="22"/>
          <w:szCs w:val="22"/>
        </w:rPr>
        <w:t xml:space="preserve"> </w:t>
      </w:r>
      <w:r w:rsidRPr="00926EB2">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926EB2" w:rsidRDefault="00E50BC9" w:rsidP="008A73C7">
      <w:pPr>
        <w:spacing w:line="276" w:lineRule="auto"/>
        <w:ind w:left="709" w:hanging="283"/>
        <w:jc w:val="both"/>
        <w:rPr>
          <w:rFonts w:asciiTheme="minorHAnsi" w:hAnsiTheme="minorHAnsi" w:cstheme="minorHAnsi"/>
          <w:sz w:val="22"/>
          <w:szCs w:val="22"/>
        </w:rPr>
      </w:pPr>
      <w:r w:rsidRPr="00926EB2">
        <w:rPr>
          <w:rFonts w:asciiTheme="minorHAnsi" w:hAnsiTheme="minorHAnsi" w:cstheme="minorHAnsi"/>
          <w:sz w:val="22"/>
          <w:szCs w:val="22"/>
        </w:rPr>
        <w:t>2</w:t>
      </w:r>
      <w:r w:rsidR="00F8701B" w:rsidRPr="00926EB2">
        <w:rPr>
          <w:rFonts w:asciiTheme="minorHAnsi" w:hAnsiTheme="minorHAnsi" w:cstheme="minorHAnsi"/>
          <w:sz w:val="22"/>
          <w:szCs w:val="22"/>
        </w:rPr>
        <w:t>)</w:t>
      </w:r>
      <w:r w:rsidR="00E2484A" w:rsidRPr="00926EB2">
        <w:rPr>
          <w:rFonts w:asciiTheme="minorHAnsi" w:hAnsiTheme="minorHAnsi" w:cstheme="minorHAnsi"/>
          <w:sz w:val="22"/>
          <w:szCs w:val="22"/>
        </w:rPr>
        <w:tab/>
        <w:t>Za zgod</w:t>
      </w:r>
      <w:r w:rsidR="00664C29" w:rsidRPr="00926EB2">
        <w:rPr>
          <w:rFonts w:asciiTheme="minorHAnsi" w:hAnsiTheme="minorHAnsi" w:cstheme="minorHAnsi"/>
          <w:sz w:val="22"/>
          <w:szCs w:val="22"/>
        </w:rPr>
        <w:t>ą</w:t>
      </w:r>
      <w:r w:rsidR="00E2484A" w:rsidRPr="00926EB2">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453DD4" w:rsidRDefault="000C6E69" w:rsidP="008A73C7">
      <w:pPr>
        <w:spacing w:line="276" w:lineRule="auto"/>
        <w:ind w:left="709" w:hanging="283"/>
        <w:jc w:val="both"/>
        <w:rPr>
          <w:sz w:val="22"/>
          <w:szCs w:val="22"/>
        </w:rPr>
      </w:pPr>
    </w:p>
    <w:p w:rsidR="00C41E33" w:rsidRPr="00926EB2" w:rsidRDefault="002D379F" w:rsidP="003A6A42">
      <w:pPr>
        <w:pStyle w:val="Teksttreci0"/>
        <w:shd w:val="clear" w:color="auto" w:fill="BFBFBF"/>
        <w:spacing w:after="131" w:line="276" w:lineRule="auto"/>
        <w:ind w:firstLine="0"/>
        <w:rPr>
          <w:rFonts w:asciiTheme="minorHAnsi" w:eastAsia="Trebuchet MS" w:hAnsiTheme="minorHAnsi" w:cstheme="minorHAnsi"/>
          <w:b/>
          <w:sz w:val="24"/>
          <w:szCs w:val="24"/>
          <w:lang w:bidi="pl-PL"/>
        </w:rPr>
      </w:pPr>
      <w:r w:rsidRPr="00926EB2">
        <w:rPr>
          <w:rFonts w:asciiTheme="minorHAnsi" w:eastAsia="Trebuchet MS" w:hAnsiTheme="minorHAnsi" w:cstheme="minorHAnsi"/>
          <w:b/>
          <w:sz w:val="24"/>
          <w:szCs w:val="24"/>
          <w:lang w:bidi="pl-PL"/>
        </w:rPr>
        <w:t>X</w:t>
      </w:r>
      <w:r w:rsidR="003A6A42" w:rsidRPr="00926EB2">
        <w:rPr>
          <w:rFonts w:asciiTheme="minorHAnsi" w:eastAsia="Trebuchet MS" w:hAnsiTheme="minorHAnsi" w:cstheme="minorHAnsi"/>
          <w:b/>
          <w:sz w:val="24"/>
          <w:szCs w:val="24"/>
          <w:lang w:bidi="pl-PL"/>
        </w:rPr>
        <w:t xml:space="preserve">. </w:t>
      </w:r>
      <w:r w:rsidR="00C41E33" w:rsidRPr="00926EB2">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926EB2">
        <w:rPr>
          <w:rFonts w:asciiTheme="minorHAnsi" w:eastAsia="Trebuchet MS" w:hAnsiTheme="minorHAnsi" w:cstheme="minorHAnsi"/>
          <w:b/>
          <w:sz w:val="24"/>
          <w:szCs w:val="24"/>
          <w:lang w:bidi="pl-PL"/>
        </w:rPr>
        <w:t>W</w:t>
      </w:r>
      <w:r w:rsidR="00C41E33" w:rsidRPr="00926EB2">
        <w:rPr>
          <w:rFonts w:asciiTheme="minorHAnsi" w:eastAsia="Trebuchet MS" w:hAnsiTheme="minorHAnsi" w:cstheme="minorHAnsi"/>
          <w:b/>
          <w:sz w:val="24"/>
          <w:szCs w:val="24"/>
          <w:lang w:bidi="pl-PL"/>
        </w:rPr>
        <w:t>ykonawcami, oraz informacje o</w:t>
      </w:r>
      <w:r w:rsidR="00B5144E" w:rsidRPr="00926EB2">
        <w:rPr>
          <w:rFonts w:asciiTheme="minorHAnsi" w:eastAsia="Trebuchet MS" w:hAnsiTheme="minorHAnsi" w:cstheme="minorHAnsi"/>
          <w:b/>
          <w:sz w:val="24"/>
          <w:szCs w:val="24"/>
          <w:lang w:bidi="pl-PL"/>
        </w:rPr>
        <w:t> </w:t>
      </w:r>
      <w:r w:rsidR="00C41E33" w:rsidRPr="00926EB2">
        <w:rPr>
          <w:rFonts w:asciiTheme="minorHAnsi" w:eastAsia="Trebuchet MS" w:hAnsiTheme="minorHAnsi" w:cstheme="minorHAnsi"/>
          <w:b/>
          <w:sz w:val="24"/>
          <w:szCs w:val="24"/>
          <w:lang w:bidi="pl-PL"/>
        </w:rPr>
        <w:t>wymaganiach technicznych i organiza</w:t>
      </w:r>
      <w:r w:rsidR="00F158E7" w:rsidRPr="00926EB2">
        <w:rPr>
          <w:rFonts w:asciiTheme="minorHAnsi" w:eastAsia="Trebuchet MS" w:hAnsiTheme="minorHAnsi" w:cstheme="minorHAnsi"/>
          <w:b/>
          <w:sz w:val="24"/>
          <w:szCs w:val="24"/>
          <w:lang w:bidi="pl-PL"/>
        </w:rPr>
        <w:t xml:space="preserve">cyjnych sporządzania, wysyłania </w:t>
      </w:r>
      <w:r w:rsidR="00C41E33" w:rsidRPr="00926EB2">
        <w:rPr>
          <w:rFonts w:asciiTheme="minorHAnsi" w:eastAsia="Trebuchet MS" w:hAnsiTheme="minorHAnsi" w:cstheme="minorHAnsi"/>
          <w:b/>
          <w:sz w:val="24"/>
          <w:szCs w:val="24"/>
          <w:lang w:bidi="pl-PL"/>
        </w:rPr>
        <w:t>i</w:t>
      </w:r>
      <w:r w:rsidR="00B5144E" w:rsidRPr="00926EB2">
        <w:rPr>
          <w:rFonts w:asciiTheme="minorHAnsi" w:eastAsia="Trebuchet MS" w:hAnsiTheme="minorHAnsi" w:cstheme="minorHAnsi"/>
          <w:b/>
          <w:sz w:val="24"/>
          <w:szCs w:val="24"/>
          <w:lang w:bidi="pl-PL"/>
        </w:rPr>
        <w:t> </w:t>
      </w:r>
      <w:r w:rsidR="00C41E33" w:rsidRPr="00926EB2">
        <w:rPr>
          <w:rFonts w:asciiTheme="minorHAnsi" w:eastAsia="Trebuchet MS" w:hAnsiTheme="minorHAnsi" w:cstheme="minorHAnsi"/>
          <w:b/>
          <w:sz w:val="24"/>
          <w:szCs w:val="24"/>
          <w:lang w:bidi="pl-PL"/>
        </w:rPr>
        <w:t>odbierania korespondencji elektronicznej</w:t>
      </w:r>
      <w:r w:rsidR="00B5144E" w:rsidRPr="00926EB2">
        <w:rPr>
          <w:rFonts w:asciiTheme="minorHAnsi" w:eastAsia="Trebuchet MS" w:hAnsiTheme="minorHAnsi" w:cstheme="minorHAnsi"/>
          <w:b/>
          <w:sz w:val="24"/>
          <w:szCs w:val="24"/>
          <w:lang w:bidi="pl-PL"/>
        </w:rPr>
        <w:t>.</w:t>
      </w:r>
    </w:p>
    <w:p w:rsidR="00691ABC" w:rsidRPr="00926EB2"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Informacje ogólne</w:t>
      </w:r>
      <w:r w:rsidR="005C21F0" w:rsidRPr="00926EB2">
        <w:rPr>
          <w:rFonts w:asciiTheme="minorHAnsi" w:eastAsia="Trebuchet MS" w:hAnsiTheme="minorHAnsi" w:cstheme="minorHAnsi"/>
          <w:sz w:val="22"/>
          <w:szCs w:val="22"/>
          <w:lang w:bidi="pl-PL"/>
        </w:rPr>
        <w:t>:</w:t>
      </w:r>
    </w:p>
    <w:p w:rsidR="00691ABC" w:rsidRPr="00926EB2" w:rsidRDefault="00691ABC" w:rsidP="006351AE">
      <w:pPr>
        <w:widowControl w:val="0"/>
        <w:numPr>
          <w:ilvl w:val="0"/>
          <w:numId w:val="6"/>
        </w:numPr>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lastRenderedPageBreak/>
        <w:t>W postępowaniu o udzielenie zamówienia  komunikacja między Zamawiającym</w:t>
      </w:r>
      <w:r w:rsidR="008316F5" w:rsidRPr="00926EB2">
        <w:rPr>
          <w:rFonts w:asciiTheme="minorHAnsi" w:eastAsia="Trebuchet MS" w:hAnsiTheme="minorHAnsi" w:cstheme="minorHAnsi"/>
          <w:sz w:val="22"/>
          <w:szCs w:val="22"/>
          <w:lang w:bidi="pl-PL"/>
        </w:rPr>
        <w:t>,</w:t>
      </w:r>
      <w:r w:rsidRPr="00926EB2">
        <w:rPr>
          <w:rFonts w:asciiTheme="minorHAnsi" w:eastAsia="Trebuchet MS" w:hAnsiTheme="minorHAnsi" w:cstheme="minorHAnsi"/>
          <w:sz w:val="22"/>
          <w:szCs w:val="22"/>
          <w:lang w:bidi="pl-PL"/>
        </w:rPr>
        <w:t xml:space="preserve"> a Wykonawcami odbywa się w sposób następujący:</w:t>
      </w:r>
    </w:p>
    <w:p w:rsidR="00381CDA" w:rsidRPr="00926EB2"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926EB2">
        <w:rPr>
          <w:rFonts w:asciiTheme="minorHAnsi" w:eastAsia="Trebuchet MS" w:hAnsiTheme="minorHAnsi" w:cstheme="minorHAnsi"/>
          <w:sz w:val="22"/>
          <w:szCs w:val="22"/>
          <w:lang w:bidi="pl-PL"/>
        </w:rPr>
        <w:t>-</w:t>
      </w:r>
      <w:r w:rsidR="00381CDA" w:rsidRPr="00926EB2">
        <w:rPr>
          <w:rFonts w:asciiTheme="minorHAnsi" w:eastAsia="Trebuchet MS" w:hAnsiTheme="minorHAnsi" w:cstheme="minorHAnsi"/>
          <w:sz w:val="22"/>
          <w:szCs w:val="22"/>
          <w:lang w:bidi="pl-PL"/>
        </w:rPr>
        <w:t xml:space="preserve"> przy użyciu strony internetowej: </w:t>
      </w:r>
      <w:hyperlink r:id="rId12" w:history="1">
        <w:r w:rsidR="00381CDA" w:rsidRPr="00926EB2">
          <w:rPr>
            <w:rStyle w:val="Hipercze"/>
            <w:rFonts w:asciiTheme="minorHAnsi" w:eastAsia="Trebuchet MS" w:hAnsiTheme="minorHAnsi" w:cstheme="minorHAnsi"/>
            <w:b/>
            <w:sz w:val="22"/>
            <w:szCs w:val="22"/>
            <w:lang w:bidi="pl-PL"/>
          </w:rPr>
          <w:t>https://ezamowienia.gov.pl</w:t>
        </w:r>
      </w:hyperlink>
      <w:r w:rsidR="00381CDA" w:rsidRPr="00926EB2">
        <w:rPr>
          <w:rFonts w:asciiTheme="minorHAnsi" w:eastAsia="Trebuchet MS" w:hAnsiTheme="minorHAnsi" w:cstheme="minorHAnsi"/>
          <w:b/>
          <w:sz w:val="22"/>
          <w:szCs w:val="22"/>
          <w:lang w:bidi="pl-PL"/>
        </w:rPr>
        <w:t>,</w:t>
      </w:r>
      <w:r w:rsidR="00381CDA" w:rsidRPr="00926EB2">
        <w:rPr>
          <w:rFonts w:asciiTheme="minorHAnsi" w:eastAsia="Trebuchet MS" w:hAnsiTheme="minorHAnsi" w:cstheme="minorHAnsi"/>
          <w:sz w:val="22"/>
          <w:szCs w:val="22"/>
          <w:lang w:bidi="pl-PL"/>
        </w:rPr>
        <w:t xml:space="preserve"> pełny link znajduje się w ogłoszeniu o zamówieniu - </w:t>
      </w:r>
      <w:r w:rsidR="00381CDA" w:rsidRPr="00926EB2">
        <w:rPr>
          <w:rFonts w:asciiTheme="minorHAnsi" w:eastAsia="Trebuchet MS" w:hAnsiTheme="minorHAnsi" w:cstheme="minorHAnsi"/>
          <w:sz w:val="22"/>
          <w:szCs w:val="22"/>
          <w:u w:val="single"/>
          <w:lang w:bidi="pl-PL"/>
        </w:rPr>
        <w:t xml:space="preserve">dotyczy złożenia oferty wraz z dokumentami składanymi wraz z oferta przetargową, </w:t>
      </w:r>
    </w:p>
    <w:p w:rsidR="00691ABC" w:rsidRPr="00926EB2" w:rsidRDefault="0072015D"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 xml:space="preserve">- </w:t>
      </w:r>
      <w:r w:rsidR="00691ABC" w:rsidRPr="00926EB2">
        <w:rPr>
          <w:rFonts w:asciiTheme="minorHAnsi" w:eastAsia="Trebuchet MS" w:hAnsiTheme="minorHAnsi" w:cstheme="minorHAnsi"/>
          <w:sz w:val="22"/>
          <w:szCs w:val="22"/>
          <w:lang w:bidi="pl-PL"/>
        </w:rPr>
        <w:t>przy</w:t>
      </w:r>
      <w:r w:rsidR="00D55953" w:rsidRPr="00926EB2">
        <w:rPr>
          <w:rFonts w:asciiTheme="minorHAnsi" w:eastAsia="Trebuchet MS" w:hAnsiTheme="minorHAnsi" w:cstheme="minorHAnsi"/>
          <w:sz w:val="22"/>
          <w:szCs w:val="22"/>
          <w:lang w:bidi="pl-PL"/>
        </w:rPr>
        <w:t xml:space="preserve"> użyciu poczty elektronicznej</w:t>
      </w:r>
      <w:r w:rsidR="00691ABC" w:rsidRPr="00926EB2">
        <w:rPr>
          <w:rFonts w:asciiTheme="minorHAnsi" w:eastAsia="Trebuchet MS" w:hAnsiTheme="minorHAnsi" w:cstheme="minorHAnsi"/>
          <w:sz w:val="22"/>
          <w:szCs w:val="22"/>
          <w:lang w:bidi="pl-PL"/>
        </w:rPr>
        <w:t xml:space="preserve"> email</w:t>
      </w:r>
      <w:r w:rsidR="00C106C6" w:rsidRPr="00926EB2">
        <w:rPr>
          <w:rFonts w:asciiTheme="minorHAnsi" w:eastAsia="Trebuchet MS" w:hAnsiTheme="minorHAnsi" w:cstheme="minorHAnsi"/>
          <w:sz w:val="22"/>
          <w:szCs w:val="22"/>
          <w:lang w:bidi="pl-PL"/>
        </w:rPr>
        <w:t xml:space="preserve"> (nie dotyczy </w:t>
      </w:r>
      <w:r w:rsidR="00FF04EA" w:rsidRPr="00926EB2">
        <w:rPr>
          <w:rFonts w:asciiTheme="minorHAnsi" w:eastAsia="Trebuchet MS" w:hAnsiTheme="minorHAnsi" w:cstheme="minorHAnsi"/>
          <w:sz w:val="22"/>
          <w:szCs w:val="22"/>
          <w:lang w:bidi="pl-PL"/>
        </w:rPr>
        <w:t>składania ofert przetargowych)</w:t>
      </w:r>
      <w:r w:rsidR="00691ABC" w:rsidRPr="00926EB2">
        <w:rPr>
          <w:rFonts w:asciiTheme="minorHAnsi" w:eastAsia="Trebuchet MS" w:hAnsiTheme="minorHAnsi" w:cstheme="minorHAnsi"/>
          <w:sz w:val="22"/>
          <w:szCs w:val="22"/>
          <w:lang w:bidi="pl-PL"/>
        </w:rPr>
        <w:t xml:space="preserve">: </w:t>
      </w:r>
      <w:r w:rsidR="000B7DAD" w:rsidRPr="00926EB2">
        <w:rPr>
          <w:rFonts w:asciiTheme="minorHAnsi" w:eastAsia="Trebuchet MS" w:hAnsiTheme="minorHAnsi" w:cstheme="minorHAnsi"/>
          <w:b/>
          <w:sz w:val="22"/>
          <w:szCs w:val="22"/>
          <w:lang w:bidi="pl-PL"/>
        </w:rPr>
        <w:t>iwona.wojciechowska</w:t>
      </w:r>
      <w:r w:rsidR="00691ABC" w:rsidRPr="00926EB2">
        <w:rPr>
          <w:rFonts w:asciiTheme="minorHAnsi" w:eastAsia="Trebuchet MS" w:hAnsiTheme="minorHAnsi" w:cstheme="minorHAnsi"/>
          <w:b/>
          <w:sz w:val="22"/>
          <w:szCs w:val="22"/>
          <w:lang w:bidi="pl-PL"/>
        </w:rPr>
        <w:t>@szpital-brzozow.pl</w:t>
      </w:r>
      <w:r w:rsidR="00691ABC" w:rsidRPr="00926EB2">
        <w:rPr>
          <w:rFonts w:asciiTheme="minorHAnsi" w:eastAsia="Trebuchet MS" w:hAnsiTheme="minorHAnsi" w:cstheme="minorHAnsi"/>
          <w:sz w:val="22"/>
          <w:szCs w:val="22"/>
          <w:lang w:bidi="pl-PL"/>
        </w:rPr>
        <w:t xml:space="preserve"> (np. zadawanie pytań, składanie wyjaśnień, wzywanie do wyjaśnień dotyczących treści złożonej oferty, uzupełnienie dokumentów itp.)</w:t>
      </w:r>
    </w:p>
    <w:p w:rsidR="00691ABC" w:rsidRPr="00926EB2"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Uwaga: nazwa pliku zawierającego w/w dokumenty powinna zawierać nazwę (firmę) wykonawcy.</w:t>
      </w:r>
    </w:p>
    <w:p w:rsidR="00691ABC" w:rsidRPr="00926EB2" w:rsidRDefault="00691ABC"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926EB2" w:rsidRDefault="00B5144E"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 xml:space="preserve">Oferta powinna być sporządzona w języku polskim, </w:t>
      </w:r>
      <w:r w:rsidR="009D1E65" w:rsidRPr="00926EB2">
        <w:rPr>
          <w:rFonts w:asciiTheme="minorHAnsi" w:eastAsia="Trebuchet MS" w:hAnsiTheme="minorHAnsi" w:cstheme="minorHAnsi"/>
          <w:sz w:val="22"/>
          <w:szCs w:val="22"/>
          <w:lang w:bidi="pl-PL"/>
        </w:rPr>
        <w:t xml:space="preserve">w formie </w:t>
      </w:r>
      <w:r w:rsidRPr="00926EB2">
        <w:rPr>
          <w:rFonts w:asciiTheme="minorHAnsi" w:eastAsia="Trebuchet MS" w:hAnsiTheme="minorHAnsi" w:cstheme="minorHAnsi"/>
          <w:sz w:val="22"/>
          <w:szCs w:val="22"/>
          <w:lang w:bidi="pl-PL"/>
        </w:rPr>
        <w:t xml:space="preserve"> elektronicznej w</w:t>
      </w:r>
      <w:r w:rsidR="00941354" w:rsidRPr="00926EB2">
        <w:rPr>
          <w:rFonts w:asciiTheme="minorHAnsi" w:eastAsia="Trebuchet MS" w:hAnsiTheme="minorHAnsi" w:cstheme="minorHAnsi"/>
          <w:sz w:val="22"/>
          <w:szCs w:val="22"/>
          <w:lang w:bidi="pl-PL"/>
        </w:rPr>
        <w:t> </w:t>
      </w:r>
      <w:r w:rsidRPr="00926EB2">
        <w:rPr>
          <w:rFonts w:asciiTheme="minorHAnsi" w:eastAsia="Trebuchet MS" w:hAnsiTheme="minorHAnsi" w:cstheme="minorHAnsi"/>
          <w:sz w:val="22"/>
          <w:szCs w:val="22"/>
          <w:lang w:bidi="pl-PL"/>
        </w:rPr>
        <w:t>formacie danych pdf, .</w:t>
      </w:r>
      <w:proofErr w:type="spellStart"/>
      <w:r w:rsidRPr="00926EB2">
        <w:rPr>
          <w:rFonts w:asciiTheme="minorHAnsi" w:eastAsia="Trebuchet MS" w:hAnsiTheme="minorHAnsi" w:cstheme="minorHAnsi"/>
          <w:sz w:val="22"/>
          <w:szCs w:val="22"/>
          <w:lang w:bidi="pl-PL"/>
        </w:rPr>
        <w:t>doc</w:t>
      </w:r>
      <w:proofErr w:type="spellEnd"/>
      <w:r w:rsidRPr="00926EB2">
        <w:rPr>
          <w:rFonts w:asciiTheme="minorHAnsi" w:eastAsia="Trebuchet MS" w:hAnsiTheme="minorHAnsi" w:cstheme="minorHAnsi"/>
          <w:sz w:val="22"/>
          <w:szCs w:val="22"/>
          <w:lang w:bidi="pl-PL"/>
        </w:rPr>
        <w:t>, .</w:t>
      </w:r>
      <w:proofErr w:type="spellStart"/>
      <w:r w:rsidRPr="00926EB2">
        <w:rPr>
          <w:rFonts w:asciiTheme="minorHAnsi" w:eastAsia="Trebuchet MS" w:hAnsiTheme="minorHAnsi" w:cstheme="minorHAnsi"/>
          <w:sz w:val="22"/>
          <w:szCs w:val="22"/>
          <w:lang w:bidi="pl-PL"/>
        </w:rPr>
        <w:t>docx</w:t>
      </w:r>
      <w:proofErr w:type="spellEnd"/>
      <w:r w:rsidRPr="00926EB2">
        <w:rPr>
          <w:rFonts w:asciiTheme="minorHAnsi" w:eastAsia="Trebuchet MS" w:hAnsiTheme="minorHAnsi" w:cstheme="minorHAnsi"/>
          <w:sz w:val="22"/>
          <w:szCs w:val="22"/>
          <w:lang w:bidi="pl-PL"/>
        </w:rPr>
        <w:t>,.rtf,.</w:t>
      </w:r>
      <w:proofErr w:type="spellStart"/>
      <w:r w:rsidRPr="00926EB2">
        <w:rPr>
          <w:rFonts w:asciiTheme="minorHAnsi" w:eastAsia="Trebuchet MS" w:hAnsiTheme="minorHAnsi" w:cstheme="minorHAnsi"/>
          <w:sz w:val="22"/>
          <w:szCs w:val="22"/>
          <w:lang w:bidi="pl-PL"/>
        </w:rPr>
        <w:t>xps</w:t>
      </w:r>
      <w:proofErr w:type="spellEnd"/>
      <w:r w:rsidRPr="00926EB2">
        <w:rPr>
          <w:rFonts w:asciiTheme="minorHAnsi" w:eastAsia="Trebuchet MS" w:hAnsiTheme="minorHAnsi" w:cstheme="minorHAnsi"/>
          <w:sz w:val="22"/>
          <w:szCs w:val="22"/>
          <w:lang w:bidi="pl-PL"/>
        </w:rPr>
        <w:t>,.</w:t>
      </w:r>
      <w:proofErr w:type="spellStart"/>
      <w:r w:rsidRPr="00926EB2">
        <w:rPr>
          <w:rFonts w:asciiTheme="minorHAnsi" w:eastAsia="Trebuchet MS" w:hAnsiTheme="minorHAnsi" w:cstheme="minorHAnsi"/>
          <w:sz w:val="22"/>
          <w:szCs w:val="22"/>
          <w:lang w:bidi="pl-PL"/>
        </w:rPr>
        <w:t>odt</w:t>
      </w:r>
      <w:proofErr w:type="spellEnd"/>
      <w:r w:rsidRPr="00926EB2">
        <w:rPr>
          <w:rFonts w:asciiTheme="minorHAnsi" w:eastAsia="Trebuchet MS" w:hAnsiTheme="minorHAnsi" w:cstheme="minorHAnsi"/>
          <w:sz w:val="22"/>
          <w:szCs w:val="22"/>
          <w:lang w:bidi="pl-PL"/>
        </w:rPr>
        <w:t xml:space="preserve">. </w:t>
      </w:r>
      <w:r w:rsidR="009D1E65" w:rsidRPr="00926EB2">
        <w:rPr>
          <w:rFonts w:asciiTheme="minorHAnsi" w:eastAsia="Trebuchet MS" w:hAnsiTheme="minorHAnsi" w:cstheme="minorHAnsi"/>
          <w:sz w:val="22"/>
          <w:szCs w:val="22"/>
          <w:lang w:bidi="pl-PL"/>
        </w:rPr>
        <w:t xml:space="preserve">lub w postaci elektronicznej opatrzonej  </w:t>
      </w:r>
      <w:r w:rsidR="00BD6E51" w:rsidRPr="00926EB2">
        <w:rPr>
          <w:rFonts w:asciiTheme="minorHAnsi" w:eastAsia="Trebuchet MS" w:hAnsiTheme="minorHAnsi" w:cstheme="minorHAnsi"/>
          <w:sz w:val="22"/>
          <w:szCs w:val="22"/>
          <w:lang w:bidi="pl-PL"/>
        </w:rPr>
        <w:t xml:space="preserve">elektronicznym </w:t>
      </w:r>
      <w:r w:rsidR="009D1E65" w:rsidRPr="00926EB2">
        <w:rPr>
          <w:rFonts w:asciiTheme="minorHAnsi" w:eastAsia="Trebuchet MS" w:hAnsiTheme="minorHAnsi" w:cstheme="minorHAnsi"/>
          <w:sz w:val="22"/>
          <w:szCs w:val="22"/>
          <w:lang w:bidi="pl-PL"/>
        </w:rPr>
        <w:t>podpisem zaufanym lub podpisem osobistym</w:t>
      </w:r>
      <w:r w:rsidRPr="00926EB2">
        <w:rPr>
          <w:rFonts w:asciiTheme="minorHAnsi" w:eastAsia="Trebuchet MS" w:hAnsiTheme="minorHAnsi" w:cstheme="minorHAnsi"/>
          <w:sz w:val="22"/>
          <w:szCs w:val="22"/>
          <w:lang w:bidi="pl-PL"/>
        </w:rPr>
        <w:t xml:space="preserve">.   </w:t>
      </w:r>
    </w:p>
    <w:p w:rsidR="00B5144E" w:rsidRPr="00926EB2" w:rsidRDefault="00B5144E" w:rsidP="006351AE">
      <w:pPr>
        <w:widowControl w:val="0"/>
        <w:numPr>
          <w:ilvl w:val="0"/>
          <w:numId w:val="6"/>
        </w:numPr>
        <w:tabs>
          <w:tab w:val="left" w:pos="426"/>
        </w:tabs>
        <w:spacing w:after="60" w:line="276" w:lineRule="auto"/>
        <w:ind w:right="20"/>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Wzór ofer</w:t>
      </w:r>
      <w:r w:rsidR="008A1E26" w:rsidRPr="00926EB2">
        <w:rPr>
          <w:rFonts w:asciiTheme="minorHAnsi" w:eastAsia="Trebuchet MS" w:hAnsiTheme="minorHAnsi" w:cstheme="minorHAnsi"/>
          <w:sz w:val="22"/>
          <w:szCs w:val="22"/>
          <w:lang w:bidi="pl-PL"/>
        </w:rPr>
        <w:t>ty stanowi załącznik nr 1</w:t>
      </w:r>
      <w:r w:rsidRPr="00926EB2">
        <w:rPr>
          <w:rFonts w:asciiTheme="minorHAnsi" w:eastAsia="Trebuchet MS" w:hAnsiTheme="minorHAnsi" w:cstheme="minorHAnsi"/>
          <w:sz w:val="22"/>
          <w:szCs w:val="22"/>
          <w:lang w:bidi="pl-PL"/>
        </w:rPr>
        <w:t xml:space="preserve"> do n</w:t>
      </w:r>
      <w:r w:rsidR="005C21F0" w:rsidRPr="00926EB2">
        <w:rPr>
          <w:rFonts w:asciiTheme="minorHAnsi" w:eastAsia="Trebuchet MS" w:hAnsiTheme="minorHAnsi" w:cstheme="minorHAnsi"/>
          <w:sz w:val="22"/>
          <w:szCs w:val="22"/>
          <w:lang w:bidi="pl-PL"/>
        </w:rPr>
        <w:t xml:space="preserve">iniejszej Specyfikacji </w:t>
      </w:r>
      <w:r w:rsidRPr="00926EB2">
        <w:rPr>
          <w:rFonts w:asciiTheme="minorHAnsi" w:eastAsia="Trebuchet MS" w:hAnsiTheme="minorHAnsi" w:cstheme="minorHAnsi"/>
          <w:sz w:val="22"/>
          <w:szCs w:val="22"/>
          <w:lang w:bidi="pl-PL"/>
        </w:rPr>
        <w:t xml:space="preserve"> Warunków Zamówienia.</w:t>
      </w:r>
    </w:p>
    <w:p w:rsidR="00B5144E" w:rsidRPr="00926EB2" w:rsidRDefault="00B5144E"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926EB2" w:rsidRDefault="00B5144E"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Do</w:t>
      </w:r>
      <w:r w:rsidR="00381512" w:rsidRPr="00926EB2">
        <w:rPr>
          <w:rFonts w:asciiTheme="minorHAnsi" w:eastAsia="Trebuchet MS" w:hAnsiTheme="minorHAnsi" w:cstheme="minorHAnsi"/>
          <w:sz w:val="22"/>
          <w:szCs w:val="22"/>
          <w:lang w:bidi="pl-PL"/>
        </w:rPr>
        <w:t xml:space="preserve"> oferty należy dołączyć dokumenty w formie </w:t>
      </w:r>
      <w:r w:rsidRPr="00926EB2">
        <w:rPr>
          <w:rFonts w:asciiTheme="minorHAnsi" w:eastAsia="Trebuchet MS" w:hAnsiTheme="minorHAnsi" w:cstheme="minorHAnsi"/>
          <w:sz w:val="22"/>
          <w:szCs w:val="22"/>
          <w:lang w:bidi="pl-PL"/>
        </w:rPr>
        <w:t xml:space="preserve"> elektronicznej </w:t>
      </w:r>
      <w:r w:rsidR="00381512" w:rsidRPr="00926EB2">
        <w:rPr>
          <w:rFonts w:asciiTheme="minorHAnsi" w:eastAsia="Trebuchet MS" w:hAnsiTheme="minorHAnsi" w:cstheme="minorHAnsi"/>
          <w:sz w:val="22"/>
          <w:szCs w:val="22"/>
          <w:lang w:bidi="pl-PL"/>
        </w:rPr>
        <w:t>lub w postaci elektronicznej opatrzonej  podpisem za</w:t>
      </w:r>
      <w:r w:rsidR="005F6111" w:rsidRPr="00926EB2">
        <w:rPr>
          <w:rFonts w:asciiTheme="minorHAnsi" w:eastAsia="Trebuchet MS" w:hAnsiTheme="minorHAnsi" w:cstheme="minorHAnsi"/>
          <w:sz w:val="22"/>
          <w:szCs w:val="22"/>
          <w:lang w:bidi="pl-PL"/>
        </w:rPr>
        <w:t>ufanym lub podpisem osob</w:t>
      </w:r>
      <w:r w:rsidR="00381512" w:rsidRPr="00926EB2">
        <w:rPr>
          <w:rFonts w:asciiTheme="minorHAnsi" w:eastAsia="Trebuchet MS" w:hAnsiTheme="minorHAnsi" w:cstheme="minorHAnsi"/>
          <w:sz w:val="22"/>
          <w:szCs w:val="22"/>
          <w:lang w:bidi="pl-PL"/>
        </w:rPr>
        <w:t>istym</w:t>
      </w:r>
      <w:r w:rsidRPr="00926EB2">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926EB2" w:rsidRDefault="00B5144E"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Wykonawca może przed upływem termin</w:t>
      </w:r>
      <w:r w:rsidR="0066267A" w:rsidRPr="00926EB2">
        <w:rPr>
          <w:rFonts w:asciiTheme="minorHAnsi" w:eastAsia="Trebuchet MS" w:hAnsiTheme="minorHAnsi" w:cstheme="minorHAnsi"/>
          <w:sz w:val="22"/>
          <w:szCs w:val="22"/>
          <w:lang w:bidi="pl-PL"/>
        </w:rPr>
        <w:t>u do składania ofert wycofać ofertę.</w:t>
      </w:r>
    </w:p>
    <w:p w:rsidR="00CE5B34" w:rsidRPr="00B1255F" w:rsidRDefault="00B5144E" w:rsidP="006351AE">
      <w:pPr>
        <w:widowControl w:val="0"/>
        <w:numPr>
          <w:ilvl w:val="0"/>
          <w:numId w:val="6"/>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926EB2">
        <w:rPr>
          <w:rFonts w:asciiTheme="minorHAnsi" w:eastAsia="Trebuchet MS" w:hAnsiTheme="minorHAnsi" w:cstheme="minorHAnsi"/>
          <w:sz w:val="22"/>
          <w:szCs w:val="22"/>
          <w:lang w:bidi="pl-PL"/>
        </w:rPr>
        <w:t>Wykonawca po upływie terminu do składania ofert nie może skutecznie dokonać zmiany  ani wycofać złożonej oferty.</w:t>
      </w:r>
      <w:r w:rsidR="00CE5B34" w:rsidRPr="00926EB2">
        <w:rPr>
          <w:rFonts w:asciiTheme="minorHAnsi" w:hAnsiTheme="minorHAnsi" w:cstheme="minorHAnsi"/>
          <w:sz w:val="22"/>
          <w:szCs w:val="22"/>
        </w:rPr>
        <w:tab/>
      </w:r>
    </w:p>
    <w:p w:rsidR="00B1255F" w:rsidRPr="00926EB2" w:rsidRDefault="00B1255F" w:rsidP="00B1255F">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CE5B34" w:rsidRPr="00926EB2" w:rsidRDefault="002D379F"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926EB2">
        <w:rPr>
          <w:rFonts w:asciiTheme="minorHAnsi" w:hAnsiTheme="minorHAnsi" w:cstheme="minorHAnsi"/>
          <w:b/>
          <w:bCs/>
          <w:smallCaps w:val="0"/>
          <w:sz w:val="24"/>
          <w:szCs w:val="24"/>
        </w:rPr>
        <w:t>XI</w:t>
      </w:r>
      <w:r w:rsidR="003A6A42" w:rsidRPr="00926EB2">
        <w:rPr>
          <w:rFonts w:asciiTheme="minorHAnsi" w:hAnsiTheme="minorHAnsi" w:cstheme="minorHAnsi"/>
          <w:b/>
          <w:bCs/>
          <w:smallCaps w:val="0"/>
          <w:sz w:val="24"/>
          <w:szCs w:val="24"/>
        </w:rPr>
        <w:t xml:space="preserve">. </w:t>
      </w:r>
      <w:r w:rsidR="00664C29" w:rsidRPr="00926EB2">
        <w:rPr>
          <w:rFonts w:asciiTheme="minorHAnsi" w:hAnsiTheme="minorHAnsi" w:cstheme="minorHAnsi"/>
          <w:b/>
          <w:bCs/>
          <w:smallCaps w:val="0"/>
          <w:sz w:val="24"/>
          <w:szCs w:val="24"/>
        </w:rPr>
        <w:t xml:space="preserve">Osoby uprawnione do </w:t>
      </w:r>
      <w:r w:rsidR="00CE5B34" w:rsidRPr="00926EB2">
        <w:rPr>
          <w:rFonts w:asciiTheme="minorHAnsi" w:hAnsiTheme="minorHAnsi" w:cstheme="minorHAnsi"/>
          <w:b/>
          <w:bCs/>
          <w:smallCaps w:val="0"/>
          <w:sz w:val="24"/>
          <w:szCs w:val="24"/>
        </w:rPr>
        <w:t>porozumiewania się z Wykonawcami.</w:t>
      </w:r>
    </w:p>
    <w:p w:rsidR="008332AA" w:rsidRPr="00926EB2" w:rsidRDefault="00CE5B34" w:rsidP="00664C29">
      <w:pPr>
        <w:pStyle w:val="Zwykytekst"/>
        <w:spacing w:line="276" w:lineRule="auto"/>
        <w:ind w:left="567" w:hanging="285"/>
        <w:rPr>
          <w:rFonts w:asciiTheme="minorHAnsi" w:hAnsiTheme="minorHAnsi" w:cstheme="minorHAnsi"/>
          <w:sz w:val="22"/>
          <w:szCs w:val="22"/>
        </w:rPr>
      </w:pPr>
      <w:r w:rsidRPr="00926EB2">
        <w:rPr>
          <w:rFonts w:asciiTheme="minorHAnsi" w:hAnsiTheme="minorHAnsi" w:cstheme="minorHAnsi"/>
          <w:sz w:val="22"/>
          <w:szCs w:val="22"/>
        </w:rPr>
        <w:t>Osob</w:t>
      </w:r>
      <w:r w:rsidR="00664C29" w:rsidRPr="00926EB2">
        <w:rPr>
          <w:rFonts w:asciiTheme="minorHAnsi" w:hAnsiTheme="minorHAnsi" w:cstheme="minorHAnsi"/>
          <w:sz w:val="22"/>
          <w:szCs w:val="22"/>
        </w:rPr>
        <w:t>ą</w:t>
      </w:r>
      <w:r w:rsidRPr="00926EB2">
        <w:rPr>
          <w:rFonts w:asciiTheme="minorHAnsi" w:hAnsiTheme="minorHAnsi" w:cstheme="minorHAnsi"/>
          <w:sz w:val="22"/>
          <w:szCs w:val="22"/>
        </w:rPr>
        <w:t xml:space="preserve"> uprawnion</w:t>
      </w:r>
      <w:r w:rsidR="00664C29" w:rsidRPr="00926EB2">
        <w:rPr>
          <w:rFonts w:asciiTheme="minorHAnsi" w:hAnsiTheme="minorHAnsi" w:cstheme="minorHAnsi"/>
          <w:sz w:val="22"/>
          <w:szCs w:val="22"/>
        </w:rPr>
        <w:t>ą</w:t>
      </w:r>
      <w:r w:rsidRPr="00926EB2">
        <w:rPr>
          <w:rFonts w:asciiTheme="minorHAnsi" w:hAnsiTheme="minorHAnsi" w:cstheme="minorHAnsi"/>
          <w:sz w:val="22"/>
          <w:szCs w:val="22"/>
        </w:rPr>
        <w:t xml:space="preserve"> do </w:t>
      </w:r>
      <w:r w:rsidR="00664C29" w:rsidRPr="00926EB2">
        <w:rPr>
          <w:rFonts w:asciiTheme="minorHAnsi" w:hAnsiTheme="minorHAnsi" w:cstheme="minorHAnsi"/>
          <w:sz w:val="22"/>
          <w:szCs w:val="22"/>
        </w:rPr>
        <w:t>porozumiewania</w:t>
      </w:r>
      <w:r w:rsidRPr="00926EB2">
        <w:rPr>
          <w:rFonts w:asciiTheme="minorHAnsi" w:hAnsiTheme="minorHAnsi" w:cstheme="minorHAnsi"/>
          <w:sz w:val="22"/>
          <w:szCs w:val="22"/>
        </w:rPr>
        <w:t xml:space="preserve"> się z Wykonawcami</w:t>
      </w:r>
      <w:r w:rsidR="00D55953" w:rsidRPr="00926EB2">
        <w:rPr>
          <w:rFonts w:asciiTheme="minorHAnsi" w:hAnsiTheme="minorHAnsi" w:cstheme="minorHAnsi"/>
          <w:sz w:val="22"/>
          <w:szCs w:val="22"/>
        </w:rPr>
        <w:t xml:space="preserve"> </w:t>
      </w:r>
      <w:r w:rsidR="00664C29" w:rsidRPr="00926EB2">
        <w:rPr>
          <w:rFonts w:asciiTheme="minorHAnsi" w:hAnsiTheme="minorHAnsi" w:cstheme="minorHAnsi"/>
          <w:sz w:val="22"/>
          <w:szCs w:val="22"/>
        </w:rPr>
        <w:t>w sprawach</w:t>
      </w:r>
      <w:r w:rsidR="008332AA" w:rsidRPr="00926EB2">
        <w:rPr>
          <w:rFonts w:asciiTheme="minorHAnsi" w:hAnsiTheme="minorHAnsi" w:cstheme="minorHAnsi"/>
          <w:sz w:val="22"/>
          <w:szCs w:val="22"/>
        </w:rPr>
        <w:t xml:space="preserve"> formalnoprawn</w:t>
      </w:r>
      <w:r w:rsidR="00664C29" w:rsidRPr="00926EB2">
        <w:rPr>
          <w:rFonts w:asciiTheme="minorHAnsi" w:hAnsiTheme="minorHAnsi" w:cstheme="minorHAnsi"/>
          <w:sz w:val="22"/>
          <w:szCs w:val="22"/>
        </w:rPr>
        <w:t>ych jest</w:t>
      </w:r>
      <w:r w:rsidR="008332AA" w:rsidRPr="00926EB2">
        <w:rPr>
          <w:rFonts w:asciiTheme="minorHAnsi" w:hAnsiTheme="minorHAnsi" w:cstheme="minorHAnsi"/>
          <w:sz w:val="22"/>
          <w:szCs w:val="22"/>
        </w:rPr>
        <w:t>:</w:t>
      </w:r>
    </w:p>
    <w:p w:rsidR="009037D7" w:rsidRDefault="005D0B54" w:rsidP="00664C29">
      <w:pPr>
        <w:spacing w:line="276" w:lineRule="auto"/>
        <w:ind w:left="567" w:hanging="285"/>
        <w:rPr>
          <w:rFonts w:asciiTheme="minorHAnsi" w:hAnsiTheme="minorHAnsi" w:cstheme="minorHAnsi"/>
          <w:sz w:val="22"/>
          <w:szCs w:val="22"/>
        </w:rPr>
      </w:pPr>
      <w:r w:rsidRPr="00926EB2">
        <w:rPr>
          <w:rFonts w:asciiTheme="minorHAnsi" w:hAnsiTheme="minorHAnsi" w:cstheme="minorHAnsi"/>
          <w:sz w:val="22"/>
          <w:szCs w:val="22"/>
        </w:rPr>
        <w:t xml:space="preserve">- </w:t>
      </w:r>
      <w:r w:rsidR="00B5144E" w:rsidRPr="00926EB2">
        <w:rPr>
          <w:rFonts w:asciiTheme="minorHAnsi" w:hAnsiTheme="minorHAnsi" w:cstheme="minorHAnsi"/>
          <w:sz w:val="22"/>
          <w:szCs w:val="22"/>
        </w:rPr>
        <w:t xml:space="preserve">mgr </w:t>
      </w:r>
      <w:r w:rsidR="000B7DAD" w:rsidRPr="00926EB2">
        <w:rPr>
          <w:rFonts w:asciiTheme="minorHAnsi" w:hAnsiTheme="minorHAnsi" w:cstheme="minorHAnsi"/>
          <w:sz w:val="22"/>
          <w:szCs w:val="22"/>
        </w:rPr>
        <w:t>Iwona Wojciechowska</w:t>
      </w:r>
      <w:r w:rsidR="00664C29" w:rsidRPr="00926EB2">
        <w:rPr>
          <w:rFonts w:asciiTheme="minorHAnsi" w:hAnsiTheme="minorHAnsi" w:cstheme="minorHAnsi"/>
          <w:sz w:val="22"/>
          <w:szCs w:val="22"/>
        </w:rPr>
        <w:t>,</w:t>
      </w:r>
      <w:r w:rsidR="00D55953" w:rsidRPr="00926EB2">
        <w:rPr>
          <w:rFonts w:asciiTheme="minorHAnsi" w:hAnsiTheme="minorHAnsi" w:cstheme="minorHAnsi"/>
          <w:sz w:val="22"/>
          <w:szCs w:val="22"/>
        </w:rPr>
        <w:t xml:space="preserve"> </w:t>
      </w:r>
      <w:r w:rsidR="00664C29" w:rsidRPr="00926EB2">
        <w:rPr>
          <w:rFonts w:asciiTheme="minorHAnsi" w:hAnsiTheme="minorHAnsi" w:cstheme="minorHAnsi"/>
          <w:sz w:val="22"/>
          <w:szCs w:val="22"/>
        </w:rPr>
        <w:t>t</w:t>
      </w:r>
      <w:r w:rsidR="00B5144E" w:rsidRPr="00926EB2">
        <w:rPr>
          <w:rFonts w:asciiTheme="minorHAnsi" w:hAnsiTheme="minorHAnsi" w:cstheme="minorHAnsi"/>
          <w:sz w:val="22"/>
          <w:szCs w:val="22"/>
        </w:rPr>
        <w:t>el. 13 43 09 587</w:t>
      </w:r>
      <w:r w:rsidR="00664C29" w:rsidRPr="00926EB2">
        <w:rPr>
          <w:rFonts w:asciiTheme="minorHAnsi" w:hAnsiTheme="minorHAnsi" w:cstheme="minorHAnsi"/>
          <w:sz w:val="22"/>
          <w:szCs w:val="22"/>
        </w:rPr>
        <w:t>,</w:t>
      </w:r>
      <w:r w:rsidR="00CE507A" w:rsidRPr="00926EB2">
        <w:rPr>
          <w:rFonts w:asciiTheme="minorHAnsi" w:hAnsiTheme="minorHAnsi" w:cstheme="minorHAnsi"/>
          <w:sz w:val="22"/>
          <w:szCs w:val="22"/>
        </w:rPr>
        <w:t xml:space="preserve"> e</w:t>
      </w:r>
      <w:r w:rsidR="00664C29" w:rsidRPr="00926EB2">
        <w:rPr>
          <w:rFonts w:asciiTheme="minorHAnsi" w:hAnsiTheme="minorHAnsi" w:cstheme="minorHAnsi"/>
          <w:sz w:val="22"/>
          <w:szCs w:val="22"/>
        </w:rPr>
        <w:t>-</w:t>
      </w:r>
      <w:r w:rsidR="00CE507A" w:rsidRPr="00926EB2">
        <w:rPr>
          <w:rFonts w:asciiTheme="minorHAnsi" w:hAnsiTheme="minorHAnsi" w:cstheme="minorHAnsi"/>
          <w:sz w:val="22"/>
          <w:szCs w:val="22"/>
        </w:rPr>
        <w:t>mail</w:t>
      </w:r>
      <w:r w:rsidR="00664C29" w:rsidRPr="00926EB2">
        <w:rPr>
          <w:rFonts w:asciiTheme="minorHAnsi" w:hAnsiTheme="minorHAnsi" w:cstheme="minorHAnsi"/>
          <w:sz w:val="22"/>
          <w:szCs w:val="22"/>
        </w:rPr>
        <w:t>:</w:t>
      </w:r>
      <w:r w:rsidR="00D55953" w:rsidRPr="00926EB2">
        <w:rPr>
          <w:rFonts w:asciiTheme="minorHAnsi" w:hAnsiTheme="minorHAnsi" w:cstheme="minorHAnsi"/>
          <w:sz w:val="22"/>
          <w:szCs w:val="22"/>
        </w:rPr>
        <w:t xml:space="preserve"> </w:t>
      </w:r>
      <w:hyperlink r:id="rId13" w:history="1">
        <w:r w:rsidR="00B1255F" w:rsidRPr="00D845B1">
          <w:rPr>
            <w:rStyle w:val="Hipercze"/>
            <w:rFonts w:asciiTheme="minorHAnsi" w:hAnsiTheme="minorHAnsi" w:cstheme="minorHAnsi"/>
            <w:sz w:val="22"/>
            <w:szCs w:val="22"/>
          </w:rPr>
          <w:t>iwona.wojciechowska@szpital-brzozow.pl</w:t>
        </w:r>
      </w:hyperlink>
    </w:p>
    <w:p w:rsidR="00B1255F" w:rsidRPr="00926EB2" w:rsidRDefault="00B1255F" w:rsidP="00664C29">
      <w:pPr>
        <w:spacing w:line="276" w:lineRule="auto"/>
        <w:ind w:left="567" w:hanging="285"/>
        <w:rPr>
          <w:rFonts w:asciiTheme="minorHAnsi" w:hAnsiTheme="minorHAnsi" w:cstheme="minorHAnsi"/>
          <w:sz w:val="22"/>
          <w:szCs w:val="22"/>
        </w:rPr>
      </w:pPr>
    </w:p>
    <w:p w:rsidR="00CE5B34" w:rsidRPr="00926EB2" w:rsidRDefault="002D379F" w:rsidP="00E57885">
      <w:pPr>
        <w:pStyle w:val="Nagwek4"/>
        <w:shd w:val="clear" w:color="auto" w:fill="BFBFBF"/>
        <w:tabs>
          <w:tab w:val="num" w:pos="360"/>
        </w:tabs>
        <w:spacing w:before="120" w:line="276" w:lineRule="auto"/>
        <w:rPr>
          <w:rFonts w:asciiTheme="minorHAnsi" w:hAnsiTheme="minorHAnsi" w:cstheme="minorHAnsi"/>
          <w:sz w:val="24"/>
          <w:szCs w:val="24"/>
        </w:rPr>
      </w:pPr>
      <w:r w:rsidRPr="00926EB2">
        <w:rPr>
          <w:rFonts w:asciiTheme="minorHAnsi" w:hAnsiTheme="minorHAnsi" w:cstheme="minorHAnsi"/>
          <w:sz w:val="24"/>
          <w:szCs w:val="24"/>
        </w:rPr>
        <w:t>XII</w:t>
      </w:r>
      <w:r w:rsidR="003A6A42" w:rsidRPr="00926EB2">
        <w:rPr>
          <w:rFonts w:asciiTheme="minorHAnsi" w:hAnsiTheme="minorHAnsi" w:cstheme="minorHAnsi"/>
          <w:sz w:val="24"/>
          <w:szCs w:val="24"/>
        </w:rPr>
        <w:t xml:space="preserve">. </w:t>
      </w:r>
      <w:r w:rsidR="00CE5B34" w:rsidRPr="00926EB2">
        <w:rPr>
          <w:rFonts w:asciiTheme="minorHAnsi" w:hAnsiTheme="minorHAnsi" w:cstheme="minorHAnsi"/>
          <w:sz w:val="24"/>
          <w:szCs w:val="24"/>
        </w:rPr>
        <w:t>Termin związania z ofertą.</w:t>
      </w:r>
    </w:p>
    <w:p w:rsidR="00696A41" w:rsidRPr="00926EB2" w:rsidRDefault="00696A41" w:rsidP="00664C29">
      <w:pPr>
        <w:pStyle w:val="Nagwek4"/>
        <w:spacing w:before="120" w:line="276" w:lineRule="auto"/>
        <w:ind w:left="284" w:hanging="284"/>
        <w:jc w:val="both"/>
        <w:rPr>
          <w:rFonts w:asciiTheme="minorHAnsi" w:hAnsiTheme="minorHAnsi" w:cstheme="minorHAnsi"/>
          <w:bCs w:val="0"/>
          <w:sz w:val="22"/>
          <w:szCs w:val="22"/>
          <w:u w:val="single"/>
        </w:rPr>
      </w:pPr>
      <w:r w:rsidRPr="00926EB2">
        <w:rPr>
          <w:rFonts w:asciiTheme="minorHAnsi" w:hAnsiTheme="minorHAnsi" w:cstheme="minorHAnsi"/>
          <w:b w:val="0"/>
          <w:bCs w:val="0"/>
          <w:sz w:val="22"/>
          <w:szCs w:val="22"/>
        </w:rPr>
        <w:t>1.</w:t>
      </w:r>
      <w:r w:rsidRPr="00926EB2">
        <w:rPr>
          <w:rFonts w:asciiTheme="minorHAnsi" w:hAnsiTheme="minorHAnsi" w:cstheme="minorHAnsi"/>
          <w:b w:val="0"/>
          <w:bCs w:val="0"/>
          <w:sz w:val="22"/>
          <w:szCs w:val="22"/>
        </w:rPr>
        <w:tab/>
        <w:t xml:space="preserve">Wykonawca jest związany ofertą od dnia upływu terminu składania ofert do dnia </w:t>
      </w:r>
      <w:r w:rsidR="00926EB2">
        <w:rPr>
          <w:rFonts w:asciiTheme="minorHAnsi" w:hAnsiTheme="minorHAnsi" w:cstheme="minorHAnsi"/>
          <w:bCs w:val="0"/>
          <w:sz w:val="22"/>
          <w:szCs w:val="22"/>
          <w:u w:val="single"/>
        </w:rPr>
        <w:t>0</w:t>
      </w:r>
      <w:r w:rsidR="005C580F">
        <w:rPr>
          <w:rFonts w:asciiTheme="minorHAnsi" w:hAnsiTheme="minorHAnsi" w:cstheme="minorHAnsi"/>
          <w:bCs w:val="0"/>
          <w:sz w:val="22"/>
          <w:szCs w:val="22"/>
          <w:u w:val="single"/>
        </w:rPr>
        <w:t>6</w:t>
      </w:r>
      <w:r w:rsidR="00E474AA" w:rsidRPr="00926EB2">
        <w:rPr>
          <w:rFonts w:asciiTheme="minorHAnsi" w:hAnsiTheme="minorHAnsi" w:cstheme="minorHAnsi"/>
          <w:bCs w:val="0"/>
          <w:sz w:val="22"/>
          <w:szCs w:val="22"/>
          <w:u w:val="single"/>
        </w:rPr>
        <w:t>.0</w:t>
      </w:r>
      <w:r w:rsidR="00926EB2">
        <w:rPr>
          <w:rFonts w:asciiTheme="minorHAnsi" w:hAnsiTheme="minorHAnsi" w:cstheme="minorHAnsi"/>
          <w:bCs w:val="0"/>
          <w:sz w:val="22"/>
          <w:szCs w:val="22"/>
          <w:u w:val="single"/>
        </w:rPr>
        <w:t>2</w:t>
      </w:r>
      <w:r w:rsidR="003F6095" w:rsidRPr="00926EB2">
        <w:rPr>
          <w:rFonts w:asciiTheme="minorHAnsi" w:hAnsiTheme="minorHAnsi" w:cstheme="minorHAnsi"/>
          <w:bCs w:val="0"/>
          <w:sz w:val="22"/>
          <w:szCs w:val="22"/>
          <w:u w:val="single"/>
        </w:rPr>
        <w:t>.202</w:t>
      </w:r>
      <w:r w:rsidR="00926EB2">
        <w:rPr>
          <w:rFonts w:asciiTheme="minorHAnsi" w:hAnsiTheme="minorHAnsi" w:cstheme="minorHAnsi"/>
          <w:bCs w:val="0"/>
          <w:sz w:val="22"/>
          <w:szCs w:val="22"/>
          <w:u w:val="single"/>
        </w:rPr>
        <w:t>5</w:t>
      </w:r>
      <w:r w:rsidR="00D55953" w:rsidRPr="00926EB2">
        <w:rPr>
          <w:rFonts w:asciiTheme="minorHAnsi" w:hAnsiTheme="minorHAnsi" w:cstheme="minorHAnsi"/>
          <w:bCs w:val="0"/>
          <w:sz w:val="22"/>
          <w:szCs w:val="22"/>
          <w:u w:val="single"/>
        </w:rPr>
        <w:t xml:space="preserve"> </w:t>
      </w:r>
      <w:r w:rsidR="001E098A" w:rsidRPr="00926EB2">
        <w:rPr>
          <w:rFonts w:asciiTheme="minorHAnsi" w:hAnsiTheme="minorHAnsi" w:cstheme="minorHAnsi"/>
          <w:bCs w:val="0"/>
          <w:sz w:val="22"/>
          <w:szCs w:val="22"/>
          <w:u w:val="single"/>
        </w:rPr>
        <w:t>r.</w:t>
      </w:r>
    </w:p>
    <w:p w:rsidR="00696A41" w:rsidRPr="00926EB2"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926EB2">
        <w:rPr>
          <w:rFonts w:asciiTheme="minorHAnsi" w:hAnsiTheme="minorHAnsi" w:cstheme="minorHAnsi"/>
          <w:b w:val="0"/>
          <w:bCs w:val="0"/>
          <w:sz w:val="22"/>
          <w:szCs w:val="22"/>
        </w:rPr>
        <w:t>2.</w:t>
      </w:r>
      <w:r w:rsidRPr="00926EB2">
        <w:rPr>
          <w:rFonts w:asciiTheme="minorHAnsi" w:hAnsiTheme="minorHAnsi" w:cstheme="minorHAnsi"/>
          <w:b w:val="0"/>
          <w:bCs w:val="0"/>
          <w:sz w:val="22"/>
          <w:szCs w:val="22"/>
        </w:rPr>
        <w:tab/>
        <w:t xml:space="preserve">W przypadku gdy wybór najkorzystniejszej oferty nie nastąpi przed </w:t>
      </w:r>
      <w:r w:rsidR="005C21F0" w:rsidRPr="00926EB2">
        <w:rPr>
          <w:rFonts w:asciiTheme="minorHAnsi" w:hAnsiTheme="minorHAnsi" w:cstheme="minorHAnsi"/>
          <w:b w:val="0"/>
          <w:bCs w:val="0"/>
          <w:sz w:val="22"/>
          <w:szCs w:val="22"/>
        </w:rPr>
        <w:t>upływem terminu związania ofertą</w:t>
      </w:r>
      <w:r w:rsidRPr="00926EB2">
        <w:rPr>
          <w:rFonts w:asciiTheme="minorHAnsi" w:hAnsiTheme="minorHAnsi" w:cstheme="minorHAnsi"/>
          <w:b w:val="0"/>
          <w:bCs w:val="0"/>
          <w:sz w:val="22"/>
          <w:szCs w:val="22"/>
        </w:rPr>
        <w:t xml:space="preserve"> określonego w SWZ, Zamawiający przed upływem terminu </w:t>
      </w:r>
      <w:r w:rsidR="00664C29" w:rsidRPr="00926EB2">
        <w:rPr>
          <w:rFonts w:asciiTheme="minorHAnsi" w:hAnsiTheme="minorHAnsi" w:cstheme="minorHAnsi"/>
          <w:b w:val="0"/>
          <w:bCs w:val="0"/>
          <w:sz w:val="22"/>
          <w:szCs w:val="22"/>
        </w:rPr>
        <w:t>związania</w:t>
      </w:r>
      <w:r w:rsidRPr="00926EB2">
        <w:rPr>
          <w:rFonts w:asciiTheme="minorHAnsi" w:hAnsiTheme="minorHAnsi" w:cstheme="minorHAnsi"/>
          <w:b w:val="0"/>
          <w:bCs w:val="0"/>
          <w:sz w:val="22"/>
          <w:szCs w:val="22"/>
        </w:rPr>
        <w:t xml:space="preserve"> ofert</w:t>
      </w:r>
      <w:r w:rsidR="00664C29" w:rsidRPr="00926EB2">
        <w:rPr>
          <w:rFonts w:asciiTheme="minorHAnsi" w:hAnsiTheme="minorHAnsi" w:cstheme="minorHAnsi"/>
          <w:b w:val="0"/>
          <w:bCs w:val="0"/>
          <w:sz w:val="22"/>
          <w:szCs w:val="22"/>
        </w:rPr>
        <w:t>ą</w:t>
      </w:r>
      <w:r w:rsidRPr="00926EB2">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926EB2"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926EB2">
        <w:rPr>
          <w:rFonts w:asciiTheme="minorHAnsi" w:hAnsiTheme="minorHAnsi" w:cstheme="minorHAnsi"/>
          <w:b w:val="0"/>
          <w:bCs w:val="0"/>
          <w:sz w:val="22"/>
          <w:szCs w:val="22"/>
        </w:rPr>
        <w:t>3.</w:t>
      </w:r>
      <w:r w:rsidRPr="00926EB2">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3DD4" w:rsidRDefault="001E098A" w:rsidP="001E098A">
      <w:pPr>
        <w:rPr>
          <w:sz w:val="22"/>
          <w:szCs w:val="22"/>
        </w:rPr>
      </w:pPr>
    </w:p>
    <w:p w:rsidR="00882779" w:rsidRPr="00926EB2" w:rsidRDefault="002D379F" w:rsidP="00D21C79">
      <w:pPr>
        <w:shd w:val="clear" w:color="auto" w:fill="BFBFBF"/>
        <w:tabs>
          <w:tab w:val="num" w:pos="360"/>
        </w:tabs>
        <w:spacing w:line="276" w:lineRule="auto"/>
        <w:ind w:left="360" w:hanging="360"/>
        <w:rPr>
          <w:rFonts w:asciiTheme="minorHAnsi" w:hAnsiTheme="minorHAnsi" w:cstheme="minorHAnsi"/>
          <w:b/>
        </w:rPr>
      </w:pPr>
      <w:r w:rsidRPr="00926EB2">
        <w:rPr>
          <w:rFonts w:asciiTheme="minorHAnsi" w:hAnsiTheme="minorHAnsi" w:cstheme="minorHAnsi"/>
          <w:b/>
        </w:rPr>
        <w:lastRenderedPageBreak/>
        <w:t>XIII</w:t>
      </w:r>
      <w:r w:rsidR="003A6A42" w:rsidRPr="00926EB2">
        <w:rPr>
          <w:rFonts w:asciiTheme="minorHAnsi" w:hAnsiTheme="minorHAnsi" w:cstheme="minorHAnsi"/>
          <w:b/>
        </w:rPr>
        <w:t xml:space="preserve">. </w:t>
      </w:r>
      <w:r w:rsidR="00CE5B34" w:rsidRPr="00926EB2">
        <w:rPr>
          <w:rFonts w:asciiTheme="minorHAnsi" w:hAnsiTheme="minorHAnsi" w:cstheme="minorHAnsi"/>
          <w:b/>
        </w:rPr>
        <w:t>Wymagania dotyczące wniesienia wadium</w:t>
      </w:r>
      <w:r w:rsidR="000A1435" w:rsidRPr="00926EB2">
        <w:rPr>
          <w:rFonts w:asciiTheme="minorHAnsi" w:hAnsiTheme="minorHAnsi" w:cstheme="minorHAnsi"/>
          <w:b/>
        </w:rPr>
        <w:t>.</w:t>
      </w:r>
    </w:p>
    <w:p w:rsidR="00FA75AF" w:rsidRPr="00926EB2" w:rsidRDefault="00F135ED" w:rsidP="00F158E7">
      <w:pPr>
        <w:spacing w:line="276" w:lineRule="auto"/>
        <w:jc w:val="both"/>
        <w:rPr>
          <w:rFonts w:asciiTheme="minorHAnsi" w:hAnsiTheme="minorHAnsi" w:cstheme="minorHAnsi"/>
          <w:sz w:val="22"/>
          <w:szCs w:val="22"/>
        </w:rPr>
      </w:pPr>
      <w:r w:rsidRPr="00926EB2">
        <w:rPr>
          <w:rFonts w:asciiTheme="minorHAnsi" w:hAnsiTheme="minorHAnsi" w:cstheme="minorHAnsi"/>
          <w:sz w:val="22"/>
          <w:szCs w:val="22"/>
        </w:rPr>
        <w:t xml:space="preserve">Wadium </w:t>
      </w:r>
      <w:r w:rsidR="00604514" w:rsidRPr="00926EB2">
        <w:rPr>
          <w:rFonts w:asciiTheme="minorHAnsi" w:hAnsiTheme="minorHAnsi" w:cstheme="minorHAnsi"/>
          <w:sz w:val="22"/>
          <w:szCs w:val="22"/>
        </w:rPr>
        <w:t>nie jest wymagane.</w:t>
      </w:r>
    </w:p>
    <w:p w:rsidR="00F158E7" w:rsidRPr="00926EB2" w:rsidRDefault="00F158E7" w:rsidP="00F158E7">
      <w:pPr>
        <w:spacing w:line="276" w:lineRule="auto"/>
        <w:jc w:val="both"/>
        <w:rPr>
          <w:rFonts w:asciiTheme="minorHAnsi" w:hAnsiTheme="minorHAnsi" w:cstheme="minorHAnsi"/>
        </w:rPr>
      </w:pPr>
    </w:p>
    <w:p w:rsidR="00CE5B34" w:rsidRPr="00926EB2" w:rsidRDefault="002D379F" w:rsidP="003A6A42">
      <w:pPr>
        <w:shd w:val="clear" w:color="auto" w:fill="BFBFBF"/>
        <w:spacing w:line="276" w:lineRule="auto"/>
        <w:rPr>
          <w:rFonts w:asciiTheme="minorHAnsi" w:hAnsiTheme="minorHAnsi" w:cstheme="minorHAnsi"/>
          <w:b/>
          <w:sz w:val="22"/>
          <w:szCs w:val="22"/>
        </w:rPr>
      </w:pPr>
      <w:r w:rsidRPr="00926EB2">
        <w:rPr>
          <w:rFonts w:asciiTheme="minorHAnsi" w:hAnsiTheme="minorHAnsi" w:cstheme="minorHAnsi"/>
          <w:b/>
        </w:rPr>
        <w:t>XIV</w:t>
      </w:r>
      <w:r w:rsidR="003A6A42" w:rsidRPr="00926EB2">
        <w:rPr>
          <w:rFonts w:asciiTheme="minorHAnsi" w:hAnsiTheme="minorHAnsi" w:cstheme="minorHAnsi"/>
          <w:b/>
        </w:rPr>
        <w:t xml:space="preserve">. </w:t>
      </w:r>
      <w:r w:rsidR="00CE5B34" w:rsidRPr="00926EB2">
        <w:rPr>
          <w:rFonts w:asciiTheme="minorHAnsi" w:hAnsiTheme="minorHAnsi" w:cstheme="minorHAnsi"/>
          <w:b/>
        </w:rPr>
        <w:t>Zabezpiecz</w:t>
      </w:r>
      <w:r w:rsidR="000A1435" w:rsidRPr="00926EB2">
        <w:rPr>
          <w:rFonts w:asciiTheme="minorHAnsi" w:hAnsiTheme="minorHAnsi" w:cstheme="minorHAnsi"/>
          <w:b/>
        </w:rPr>
        <w:t>enie należytego wykonania umowy</w:t>
      </w:r>
      <w:r w:rsidR="000A1435" w:rsidRPr="00926EB2">
        <w:rPr>
          <w:rFonts w:asciiTheme="minorHAnsi" w:hAnsiTheme="minorHAnsi" w:cstheme="minorHAnsi"/>
          <w:b/>
          <w:sz w:val="22"/>
          <w:szCs w:val="22"/>
        </w:rPr>
        <w:t>.</w:t>
      </w:r>
    </w:p>
    <w:p w:rsidR="00785C3B" w:rsidRPr="00926EB2" w:rsidRDefault="00604514" w:rsidP="00ED0E87">
      <w:pPr>
        <w:pStyle w:val="pkt"/>
        <w:spacing w:line="276" w:lineRule="auto"/>
        <w:ind w:left="0" w:firstLine="0"/>
        <w:rPr>
          <w:rFonts w:asciiTheme="minorHAnsi" w:hAnsiTheme="minorHAnsi" w:cstheme="minorHAnsi"/>
          <w:sz w:val="22"/>
          <w:szCs w:val="22"/>
        </w:rPr>
      </w:pPr>
      <w:r w:rsidRPr="00926EB2">
        <w:rPr>
          <w:rFonts w:asciiTheme="minorHAnsi" w:hAnsiTheme="minorHAnsi" w:cstheme="minorHAnsi"/>
          <w:sz w:val="22"/>
          <w:szCs w:val="22"/>
        </w:rPr>
        <w:t>Z</w:t>
      </w:r>
      <w:r w:rsidR="008C5C8D" w:rsidRPr="00926EB2">
        <w:rPr>
          <w:rFonts w:asciiTheme="minorHAnsi" w:hAnsiTheme="minorHAnsi" w:cstheme="minorHAnsi"/>
          <w:sz w:val="22"/>
          <w:szCs w:val="22"/>
        </w:rPr>
        <w:t>abezpieczenie nie jest wymagane.</w:t>
      </w:r>
    </w:p>
    <w:p w:rsidR="002C4EC1" w:rsidRPr="00453DD4" w:rsidRDefault="002C4EC1" w:rsidP="00ED0E87">
      <w:pPr>
        <w:pStyle w:val="pkt"/>
        <w:spacing w:line="276" w:lineRule="auto"/>
        <w:ind w:left="0" w:firstLine="0"/>
        <w:rPr>
          <w:sz w:val="22"/>
          <w:szCs w:val="22"/>
        </w:rPr>
      </w:pPr>
    </w:p>
    <w:p w:rsidR="00C360E0" w:rsidRPr="00926EB2" w:rsidRDefault="002D379F" w:rsidP="00D21C79">
      <w:pPr>
        <w:pStyle w:val="pkt"/>
        <w:shd w:val="clear" w:color="auto" w:fill="BFBFBF"/>
        <w:spacing w:line="276" w:lineRule="auto"/>
        <w:ind w:left="0" w:firstLine="0"/>
        <w:jc w:val="left"/>
        <w:rPr>
          <w:rFonts w:asciiTheme="minorHAnsi" w:hAnsiTheme="minorHAnsi" w:cstheme="minorHAnsi"/>
          <w:b/>
          <w:lang w:bidi="pl-PL"/>
        </w:rPr>
      </w:pPr>
      <w:r w:rsidRPr="00926EB2">
        <w:rPr>
          <w:rFonts w:asciiTheme="minorHAnsi" w:hAnsiTheme="minorHAnsi" w:cstheme="minorHAnsi"/>
          <w:b/>
          <w:lang w:bidi="pl-PL"/>
        </w:rPr>
        <w:t>XV</w:t>
      </w:r>
      <w:r w:rsidR="003A6A42" w:rsidRPr="00926EB2">
        <w:rPr>
          <w:rFonts w:asciiTheme="minorHAnsi" w:hAnsiTheme="minorHAnsi" w:cstheme="minorHAnsi"/>
          <w:b/>
          <w:lang w:bidi="pl-PL"/>
        </w:rPr>
        <w:t xml:space="preserve">. </w:t>
      </w:r>
      <w:r w:rsidR="00683B60" w:rsidRPr="00926EB2">
        <w:rPr>
          <w:rFonts w:asciiTheme="minorHAnsi" w:hAnsiTheme="minorHAnsi" w:cstheme="minorHAnsi"/>
          <w:b/>
          <w:lang w:bidi="pl-PL"/>
        </w:rPr>
        <w:t>Opis sposobu przygotowania oferty</w:t>
      </w:r>
      <w:r w:rsidR="000A1435" w:rsidRPr="00926EB2">
        <w:rPr>
          <w:rFonts w:asciiTheme="minorHAnsi" w:hAnsiTheme="minorHAnsi" w:cstheme="minorHAnsi"/>
          <w:b/>
          <w:lang w:bidi="pl-PL"/>
        </w:rPr>
        <w:t>.</w:t>
      </w:r>
    </w:p>
    <w:p w:rsidR="00C360E0" w:rsidRPr="00926EB2" w:rsidRDefault="00C360E0" w:rsidP="00C360E0">
      <w:pPr>
        <w:pStyle w:val="pkt"/>
        <w:spacing w:line="276" w:lineRule="auto"/>
        <w:ind w:left="426"/>
        <w:rPr>
          <w:rFonts w:asciiTheme="minorHAnsi" w:hAnsiTheme="minorHAnsi" w:cstheme="minorHAnsi"/>
          <w:sz w:val="22"/>
          <w:szCs w:val="22"/>
          <w:lang w:bidi="pl-PL"/>
        </w:rPr>
      </w:pPr>
      <w:r w:rsidRPr="00926EB2">
        <w:rPr>
          <w:rFonts w:asciiTheme="minorHAnsi" w:hAnsiTheme="minorHAnsi" w:cstheme="minorHAnsi"/>
          <w:sz w:val="22"/>
          <w:szCs w:val="22"/>
          <w:lang w:bidi="pl-PL"/>
        </w:rPr>
        <w:t>1.</w:t>
      </w:r>
      <w:r w:rsidRPr="00926EB2">
        <w:rPr>
          <w:rFonts w:asciiTheme="minorHAnsi" w:hAnsiTheme="minorHAnsi" w:cstheme="minorHAns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26EB2">
        <w:rPr>
          <w:rFonts w:asciiTheme="minorHAnsi" w:hAnsiTheme="minorHAnsi" w:cstheme="minorHAnsi"/>
          <w:sz w:val="22"/>
          <w:szCs w:val="22"/>
          <w:lang w:bidi="pl-PL"/>
        </w:rPr>
        <w:t>Pzp</w:t>
      </w:r>
      <w:proofErr w:type="spellEnd"/>
      <w:r w:rsidRPr="00926EB2">
        <w:rPr>
          <w:rFonts w:asciiTheme="minorHAnsi" w:hAnsiTheme="minorHAnsi" w:cstheme="minorHAnsi"/>
          <w:sz w:val="22"/>
          <w:szCs w:val="22"/>
          <w:lang w:bidi="pl-PL"/>
        </w:rPr>
        <w:t>.</w:t>
      </w:r>
    </w:p>
    <w:p w:rsidR="00C360E0" w:rsidRPr="00926EB2" w:rsidRDefault="00C360E0" w:rsidP="00C360E0">
      <w:pPr>
        <w:pStyle w:val="pkt"/>
        <w:spacing w:line="276" w:lineRule="auto"/>
        <w:ind w:left="426"/>
        <w:rPr>
          <w:rFonts w:asciiTheme="minorHAnsi" w:hAnsiTheme="minorHAnsi" w:cstheme="minorHAnsi"/>
          <w:sz w:val="22"/>
          <w:szCs w:val="22"/>
          <w:lang w:bidi="pl-PL"/>
        </w:rPr>
      </w:pPr>
      <w:r w:rsidRPr="00926EB2">
        <w:rPr>
          <w:rFonts w:asciiTheme="minorHAnsi" w:hAnsiTheme="minorHAnsi" w:cstheme="minorHAnsi"/>
          <w:sz w:val="22"/>
          <w:szCs w:val="22"/>
          <w:lang w:bidi="pl-PL"/>
        </w:rPr>
        <w:t>2.</w:t>
      </w:r>
      <w:r w:rsidRPr="00926EB2">
        <w:rPr>
          <w:rFonts w:asciiTheme="minorHAnsi" w:hAnsiTheme="minorHAnsi" w:cstheme="minorHAnsi"/>
          <w:sz w:val="22"/>
          <w:szCs w:val="22"/>
          <w:lang w:bidi="pl-PL"/>
        </w:rPr>
        <w:tab/>
        <w:t xml:space="preserve">Ofertę wraz z wymaganymi dokumentami należy złożyć w formie elektronicznej lub w postaci elektronicznej opatrzonej elektronicznym podpisem zaufanym lub podpisem osobistym, </w:t>
      </w:r>
      <w:r w:rsidR="008316F5" w:rsidRPr="00926EB2">
        <w:rPr>
          <w:rFonts w:asciiTheme="minorHAnsi" w:hAnsiTheme="minorHAnsi" w:cstheme="minorHAnsi"/>
          <w:sz w:val="22"/>
          <w:szCs w:val="22"/>
          <w:lang w:bidi="pl-PL"/>
        </w:rPr>
        <w:t xml:space="preserve">                     </w:t>
      </w:r>
      <w:r w:rsidRPr="00926EB2">
        <w:rPr>
          <w:rFonts w:asciiTheme="minorHAnsi" w:hAnsiTheme="minorHAnsi" w:cstheme="minorHAnsi"/>
          <w:sz w:val="22"/>
          <w:szCs w:val="22"/>
          <w:lang w:bidi="pl-PL"/>
        </w:rPr>
        <w:t>a następnie wraz z plikami stanowiącymi ofertę skompresować do jednego pliku archiwum (ZIP).</w:t>
      </w:r>
    </w:p>
    <w:p w:rsidR="00C360E0" w:rsidRPr="00926EB2" w:rsidRDefault="00C360E0" w:rsidP="00C360E0">
      <w:pPr>
        <w:pStyle w:val="pkt"/>
        <w:spacing w:line="276" w:lineRule="auto"/>
        <w:ind w:left="426"/>
        <w:rPr>
          <w:rFonts w:asciiTheme="minorHAnsi" w:hAnsiTheme="minorHAnsi" w:cstheme="minorHAnsi"/>
          <w:sz w:val="22"/>
          <w:szCs w:val="22"/>
          <w:lang w:bidi="pl-PL"/>
        </w:rPr>
      </w:pPr>
      <w:r w:rsidRPr="00926EB2">
        <w:rPr>
          <w:rFonts w:asciiTheme="minorHAnsi" w:hAnsiTheme="minorHAnsi" w:cstheme="minorHAnsi"/>
          <w:sz w:val="22"/>
          <w:szCs w:val="22"/>
          <w:lang w:bidi="pl-PL"/>
        </w:rPr>
        <w:t>3.</w:t>
      </w:r>
      <w:r w:rsidRPr="00926EB2">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 przygotowanego przez Zamawiającego wzoru, w treści oferty należy zamieścić wszystkie informacje wymagane w</w:t>
      </w:r>
      <w:r w:rsidR="00754475" w:rsidRPr="00926EB2">
        <w:rPr>
          <w:rFonts w:asciiTheme="minorHAnsi" w:hAnsiTheme="minorHAnsi" w:cstheme="minorHAnsi"/>
          <w:sz w:val="22"/>
          <w:szCs w:val="22"/>
          <w:lang w:bidi="pl-PL"/>
        </w:rPr>
        <w:t> </w:t>
      </w:r>
      <w:r w:rsidRPr="00926EB2">
        <w:rPr>
          <w:rFonts w:asciiTheme="minorHAnsi" w:hAnsiTheme="minorHAnsi" w:cstheme="minorHAnsi"/>
          <w:sz w:val="22"/>
          <w:szCs w:val="22"/>
          <w:lang w:bidi="pl-PL"/>
        </w:rPr>
        <w:t>Formularzu Ofertowym.</w:t>
      </w:r>
    </w:p>
    <w:p w:rsidR="00C360E0" w:rsidRPr="00926EB2" w:rsidRDefault="00C360E0" w:rsidP="00C360E0">
      <w:pPr>
        <w:pStyle w:val="pkt"/>
        <w:spacing w:line="276" w:lineRule="auto"/>
        <w:ind w:left="426"/>
        <w:rPr>
          <w:rFonts w:asciiTheme="minorHAnsi" w:hAnsiTheme="minorHAnsi" w:cstheme="minorHAnsi"/>
          <w:sz w:val="22"/>
          <w:szCs w:val="22"/>
          <w:lang w:bidi="pl-PL"/>
        </w:rPr>
      </w:pPr>
      <w:r w:rsidRPr="00926EB2">
        <w:rPr>
          <w:rFonts w:asciiTheme="minorHAnsi" w:hAnsiTheme="minorHAnsi" w:cstheme="minorHAnsi"/>
          <w:sz w:val="22"/>
          <w:szCs w:val="22"/>
          <w:lang w:bidi="pl-PL"/>
        </w:rPr>
        <w:t>4.</w:t>
      </w:r>
      <w:r w:rsidRPr="00926EB2">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926EB2">
        <w:rPr>
          <w:rFonts w:asciiTheme="minorHAnsi" w:hAnsiTheme="minorHAnsi" w:cstheme="minorHAnsi"/>
          <w:sz w:val="22"/>
          <w:szCs w:val="22"/>
          <w:lang w:bidi="pl-PL"/>
        </w:rPr>
        <w:t> </w:t>
      </w:r>
      <w:r w:rsidRPr="00926EB2">
        <w:rPr>
          <w:rFonts w:asciiTheme="minorHAnsi" w:hAnsiTheme="minorHAnsi" w:cstheme="minorHAnsi"/>
          <w:sz w:val="22"/>
          <w:szCs w:val="22"/>
          <w:lang w:bidi="pl-PL"/>
        </w:rPr>
        <w:t>wyznaczonym terminie.</w:t>
      </w:r>
    </w:p>
    <w:p w:rsidR="00683B60" w:rsidRPr="00926EB2" w:rsidRDefault="00C360E0" w:rsidP="00C360E0">
      <w:pPr>
        <w:pStyle w:val="pkt"/>
        <w:spacing w:line="276" w:lineRule="auto"/>
        <w:ind w:left="426" w:firstLine="0"/>
        <w:rPr>
          <w:rFonts w:asciiTheme="minorHAnsi" w:hAnsiTheme="minorHAnsi" w:cstheme="minorHAnsi"/>
          <w:sz w:val="22"/>
          <w:szCs w:val="22"/>
          <w:lang w:bidi="pl-PL"/>
        </w:rPr>
      </w:pPr>
      <w:r w:rsidRPr="00926EB2">
        <w:rPr>
          <w:rFonts w:asciiTheme="minorHAnsi" w:hAnsiTheme="minorHAnsi" w:cstheme="minorHAnsi"/>
          <w:sz w:val="22"/>
          <w:szCs w:val="22"/>
          <w:lang w:bidi="pl-PL"/>
        </w:rPr>
        <w:t>5.</w:t>
      </w:r>
      <w:r w:rsidRPr="00926EB2">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453DD4" w:rsidRDefault="00C01C57" w:rsidP="00D21C79">
      <w:pPr>
        <w:pStyle w:val="pkt"/>
        <w:spacing w:line="276" w:lineRule="auto"/>
        <w:ind w:left="0" w:firstLine="0"/>
        <w:rPr>
          <w:sz w:val="22"/>
          <w:szCs w:val="22"/>
          <w:lang w:bidi="pl-PL"/>
        </w:rPr>
      </w:pPr>
    </w:p>
    <w:p w:rsidR="00A54E2F" w:rsidRPr="00926EB2" w:rsidRDefault="002D379F" w:rsidP="00D21C79">
      <w:pPr>
        <w:pStyle w:val="pkt"/>
        <w:shd w:val="clear" w:color="auto" w:fill="BFBFBF"/>
        <w:spacing w:line="276" w:lineRule="auto"/>
        <w:ind w:left="0" w:firstLine="0"/>
        <w:jc w:val="left"/>
        <w:rPr>
          <w:rFonts w:asciiTheme="minorHAnsi" w:hAnsiTheme="minorHAnsi" w:cstheme="minorHAnsi"/>
          <w:b/>
          <w:lang w:bidi="pl-PL"/>
        </w:rPr>
      </w:pPr>
      <w:r w:rsidRPr="00926EB2">
        <w:rPr>
          <w:rFonts w:asciiTheme="minorHAnsi" w:hAnsiTheme="minorHAnsi" w:cstheme="minorHAnsi"/>
          <w:b/>
          <w:lang w:bidi="pl-PL"/>
        </w:rPr>
        <w:t>XVI</w:t>
      </w:r>
      <w:r w:rsidR="003A6A42" w:rsidRPr="00926EB2">
        <w:rPr>
          <w:rFonts w:asciiTheme="minorHAnsi" w:hAnsiTheme="minorHAnsi" w:cstheme="minorHAnsi"/>
          <w:b/>
          <w:lang w:bidi="pl-PL"/>
        </w:rPr>
        <w:t xml:space="preserve">. </w:t>
      </w:r>
      <w:r w:rsidR="00683B60" w:rsidRPr="00926EB2">
        <w:rPr>
          <w:rFonts w:asciiTheme="minorHAnsi" w:hAnsiTheme="minorHAnsi" w:cstheme="minorHAnsi"/>
          <w:b/>
          <w:lang w:bidi="pl-PL"/>
        </w:rPr>
        <w:t xml:space="preserve">Sposób oraz termin składania </w:t>
      </w:r>
      <w:r w:rsidR="00B72DDA" w:rsidRPr="00926EB2">
        <w:rPr>
          <w:rFonts w:asciiTheme="minorHAnsi" w:hAnsiTheme="minorHAnsi" w:cstheme="minorHAnsi"/>
          <w:b/>
          <w:lang w:bidi="pl-PL"/>
        </w:rPr>
        <w:t xml:space="preserve">i otwarcia </w:t>
      </w:r>
      <w:r w:rsidR="00683B60" w:rsidRPr="00926EB2">
        <w:rPr>
          <w:rFonts w:asciiTheme="minorHAnsi" w:hAnsiTheme="minorHAnsi" w:cstheme="minorHAnsi"/>
          <w:b/>
          <w:lang w:bidi="pl-PL"/>
        </w:rPr>
        <w:t>ofert</w:t>
      </w:r>
      <w:r w:rsidR="007E50A7" w:rsidRPr="00926EB2">
        <w:rPr>
          <w:rFonts w:asciiTheme="minorHAnsi" w:hAnsiTheme="minorHAnsi" w:cstheme="minorHAnsi"/>
          <w:b/>
          <w:lang w:bidi="pl-PL"/>
        </w:rPr>
        <w:t>.</w:t>
      </w:r>
    </w:p>
    <w:p w:rsidR="00A54E2F" w:rsidRPr="00926EB2" w:rsidRDefault="00A54E2F" w:rsidP="006351AE">
      <w:pPr>
        <w:pStyle w:val="pkt"/>
        <w:numPr>
          <w:ilvl w:val="0"/>
          <w:numId w:val="5"/>
        </w:numPr>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Oferta powinna być sporządzona w języku polskim, z zachowaniem postaci elektronicznej w formacie danych pdf, .</w:t>
      </w:r>
      <w:proofErr w:type="spellStart"/>
      <w:r w:rsidRPr="00926EB2">
        <w:rPr>
          <w:rFonts w:asciiTheme="minorHAnsi" w:hAnsiTheme="minorHAnsi" w:cstheme="minorHAnsi"/>
          <w:sz w:val="22"/>
          <w:szCs w:val="22"/>
          <w:lang w:bidi="pl-PL"/>
        </w:rPr>
        <w:t>doc</w:t>
      </w:r>
      <w:proofErr w:type="spellEnd"/>
      <w:r w:rsidRPr="00926EB2">
        <w:rPr>
          <w:rFonts w:asciiTheme="minorHAnsi" w:hAnsiTheme="minorHAnsi" w:cstheme="minorHAnsi"/>
          <w:sz w:val="22"/>
          <w:szCs w:val="22"/>
          <w:lang w:bidi="pl-PL"/>
        </w:rPr>
        <w:t>, .</w:t>
      </w:r>
      <w:proofErr w:type="spellStart"/>
      <w:r w:rsidRPr="00926EB2">
        <w:rPr>
          <w:rFonts w:asciiTheme="minorHAnsi" w:hAnsiTheme="minorHAnsi" w:cstheme="minorHAnsi"/>
          <w:sz w:val="22"/>
          <w:szCs w:val="22"/>
          <w:lang w:bidi="pl-PL"/>
        </w:rPr>
        <w:t>docx</w:t>
      </w:r>
      <w:proofErr w:type="spellEnd"/>
      <w:r w:rsidRPr="00926EB2">
        <w:rPr>
          <w:rFonts w:asciiTheme="minorHAnsi" w:hAnsiTheme="minorHAnsi" w:cstheme="minorHAnsi"/>
          <w:sz w:val="22"/>
          <w:szCs w:val="22"/>
          <w:lang w:bidi="pl-PL"/>
        </w:rPr>
        <w:t>,.rtf,.</w:t>
      </w:r>
      <w:proofErr w:type="spellStart"/>
      <w:r w:rsidRPr="00926EB2">
        <w:rPr>
          <w:rFonts w:asciiTheme="minorHAnsi" w:hAnsiTheme="minorHAnsi" w:cstheme="minorHAnsi"/>
          <w:sz w:val="22"/>
          <w:szCs w:val="22"/>
          <w:lang w:bidi="pl-PL"/>
        </w:rPr>
        <w:t>xps</w:t>
      </w:r>
      <w:proofErr w:type="spellEnd"/>
      <w:r w:rsidRPr="00926EB2">
        <w:rPr>
          <w:rFonts w:asciiTheme="minorHAnsi" w:hAnsiTheme="minorHAnsi" w:cstheme="minorHAnsi"/>
          <w:sz w:val="22"/>
          <w:szCs w:val="22"/>
          <w:lang w:bidi="pl-PL"/>
        </w:rPr>
        <w:t>,.</w:t>
      </w:r>
      <w:proofErr w:type="spellStart"/>
      <w:r w:rsidRPr="00926EB2">
        <w:rPr>
          <w:rFonts w:asciiTheme="minorHAnsi" w:hAnsiTheme="minorHAnsi" w:cstheme="minorHAnsi"/>
          <w:sz w:val="22"/>
          <w:szCs w:val="22"/>
          <w:lang w:bidi="pl-PL"/>
        </w:rPr>
        <w:t>odt</w:t>
      </w:r>
      <w:proofErr w:type="spellEnd"/>
      <w:r w:rsidRPr="00926EB2">
        <w:rPr>
          <w:rFonts w:asciiTheme="minorHAnsi" w:hAnsiTheme="minorHAnsi" w:cstheme="minorHAnsi"/>
          <w:sz w:val="22"/>
          <w:szCs w:val="22"/>
          <w:lang w:bidi="pl-PL"/>
        </w:rPr>
        <w:t>.</w:t>
      </w:r>
      <w:r w:rsidR="001E098A" w:rsidRPr="00926EB2">
        <w:rPr>
          <w:rFonts w:asciiTheme="minorHAnsi" w:hAnsiTheme="minorHAnsi" w:cstheme="minorHAnsi"/>
          <w:sz w:val="22"/>
          <w:szCs w:val="22"/>
          <w:lang w:bidi="pl-PL"/>
        </w:rPr>
        <w:t xml:space="preserve"> lub w formie</w:t>
      </w:r>
      <w:r w:rsidR="00F06C21" w:rsidRPr="00926EB2">
        <w:rPr>
          <w:rFonts w:asciiTheme="minorHAnsi" w:hAnsiTheme="minorHAnsi" w:cstheme="minorHAnsi"/>
          <w:sz w:val="22"/>
          <w:szCs w:val="22"/>
          <w:lang w:bidi="pl-PL"/>
        </w:rPr>
        <w:t xml:space="preserve"> elektronicznej opatrzona podpisem zaufanym lub podpisem osobistym.</w:t>
      </w:r>
    </w:p>
    <w:p w:rsidR="00A54E2F" w:rsidRPr="00926EB2" w:rsidRDefault="00A54E2F" w:rsidP="006351AE">
      <w:pPr>
        <w:pStyle w:val="pkt"/>
        <w:numPr>
          <w:ilvl w:val="0"/>
          <w:numId w:val="5"/>
        </w:numPr>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Wykonawca po upływie terminu do składania ofert ni</w:t>
      </w:r>
      <w:r w:rsidR="00C360E0" w:rsidRPr="00926EB2">
        <w:rPr>
          <w:rFonts w:asciiTheme="minorHAnsi" w:hAnsiTheme="minorHAnsi" w:cstheme="minorHAnsi"/>
          <w:sz w:val="22"/>
          <w:szCs w:val="22"/>
          <w:lang w:bidi="pl-PL"/>
        </w:rPr>
        <w:t xml:space="preserve">e może skutecznie </w:t>
      </w:r>
      <w:r w:rsidRPr="00926EB2">
        <w:rPr>
          <w:rFonts w:asciiTheme="minorHAnsi" w:hAnsiTheme="minorHAnsi" w:cstheme="minorHAnsi"/>
          <w:sz w:val="22"/>
          <w:szCs w:val="22"/>
          <w:lang w:bidi="pl-PL"/>
        </w:rPr>
        <w:t> wycofać złożonej oferty.</w:t>
      </w:r>
    </w:p>
    <w:p w:rsidR="00A54E2F" w:rsidRPr="00926EB2" w:rsidRDefault="00683B60"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Zamawiający odrzuci ofertę złożoną po terminie składania ofert.</w:t>
      </w:r>
    </w:p>
    <w:p w:rsidR="0061501C" w:rsidRPr="00926EB2" w:rsidRDefault="0061501C" w:rsidP="006351AE">
      <w:pPr>
        <w:pStyle w:val="pkt"/>
        <w:numPr>
          <w:ilvl w:val="0"/>
          <w:numId w:val="5"/>
        </w:numPr>
        <w:spacing w:line="276" w:lineRule="auto"/>
        <w:ind w:left="426" w:hanging="284"/>
        <w:rPr>
          <w:rFonts w:asciiTheme="minorHAnsi" w:hAnsiTheme="minorHAnsi" w:cstheme="minorHAnsi"/>
          <w:b/>
          <w:sz w:val="22"/>
          <w:szCs w:val="22"/>
          <w:u w:val="single"/>
          <w:lang w:bidi="pl-PL"/>
        </w:rPr>
      </w:pPr>
      <w:r w:rsidRPr="00926EB2">
        <w:rPr>
          <w:rFonts w:asciiTheme="minorHAnsi" w:hAnsiTheme="minorHAnsi" w:cstheme="minorHAnsi"/>
          <w:sz w:val="22"/>
          <w:szCs w:val="22"/>
          <w:lang w:bidi="pl-PL"/>
        </w:rPr>
        <w:t>Termin składania ofert usta</w:t>
      </w:r>
      <w:r w:rsidR="00ED0E87" w:rsidRPr="00926EB2">
        <w:rPr>
          <w:rFonts w:asciiTheme="minorHAnsi" w:hAnsiTheme="minorHAnsi" w:cstheme="minorHAnsi"/>
          <w:sz w:val="22"/>
          <w:szCs w:val="22"/>
          <w:lang w:bidi="pl-PL"/>
        </w:rPr>
        <w:t>la si</w:t>
      </w:r>
      <w:r w:rsidR="00754475" w:rsidRPr="00926EB2">
        <w:rPr>
          <w:rFonts w:asciiTheme="minorHAnsi" w:hAnsiTheme="minorHAnsi" w:cstheme="minorHAnsi"/>
          <w:sz w:val="22"/>
          <w:szCs w:val="22"/>
          <w:lang w:bidi="pl-PL"/>
        </w:rPr>
        <w:t xml:space="preserve">ę na dzień: </w:t>
      </w:r>
      <w:r w:rsidR="00926EB2">
        <w:rPr>
          <w:rFonts w:asciiTheme="minorHAnsi" w:hAnsiTheme="minorHAnsi" w:cstheme="minorHAnsi"/>
          <w:b/>
          <w:sz w:val="22"/>
          <w:szCs w:val="22"/>
          <w:u w:val="single"/>
          <w:lang w:bidi="pl-PL"/>
        </w:rPr>
        <w:t>0</w:t>
      </w:r>
      <w:r w:rsidR="005C580F">
        <w:rPr>
          <w:rFonts w:asciiTheme="minorHAnsi" w:hAnsiTheme="minorHAnsi" w:cstheme="minorHAnsi"/>
          <w:b/>
          <w:sz w:val="22"/>
          <w:szCs w:val="22"/>
          <w:u w:val="single"/>
          <w:lang w:bidi="pl-PL"/>
        </w:rPr>
        <w:t>8</w:t>
      </w:r>
      <w:r w:rsidR="003F6095" w:rsidRPr="00926EB2">
        <w:rPr>
          <w:rFonts w:asciiTheme="minorHAnsi" w:hAnsiTheme="minorHAnsi" w:cstheme="minorHAnsi"/>
          <w:b/>
          <w:sz w:val="22"/>
          <w:szCs w:val="22"/>
          <w:u w:val="single"/>
          <w:lang w:bidi="pl-PL"/>
        </w:rPr>
        <w:t>.0</w:t>
      </w:r>
      <w:r w:rsidR="00926EB2">
        <w:rPr>
          <w:rFonts w:asciiTheme="minorHAnsi" w:hAnsiTheme="minorHAnsi" w:cstheme="minorHAnsi"/>
          <w:b/>
          <w:sz w:val="22"/>
          <w:szCs w:val="22"/>
          <w:u w:val="single"/>
          <w:lang w:bidi="pl-PL"/>
        </w:rPr>
        <w:t>1</w:t>
      </w:r>
      <w:r w:rsidR="003F6095" w:rsidRPr="00926EB2">
        <w:rPr>
          <w:rFonts w:asciiTheme="minorHAnsi" w:hAnsiTheme="minorHAnsi" w:cstheme="minorHAnsi"/>
          <w:b/>
          <w:sz w:val="22"/>
          <w:szCs w:val="22"/>
          <w:u w:val="single"/>
          <w:lang w:bidi="pl-PL"/>
        </w:rPr>
        <w:t>.202</w:t>
      </w:r>
      <w:r w:rsidR="00926EB2">
        <w:rPr>
          <w:rFonts w:asciiTheme="minorHAnsi" w:hAnsiTheme="minorHAnsi" w:cstheme="minorHAnsi"/>
          <w:b/>
          <w:sz w:val="22"/>
          <w:szCs w:val="22"/>
          <w:u w:val="single"/>
          <w:lang w:bidi="pl-PL"/>
        </w:rPr>
        <w:t>5</w:t>
      </w:r>
      <w:r w:rsidR="00743364" w:rsidRPr="00926EB2">
        <w:rPr>
          <w:rFonts w:asciiTheme="minorHAnsi" w:hAnsiTheme="minorHAnsi" w:cstheme="minorHAnsi"/>
          <w:b/>
          <w:sz w:val="22"/>
          <w:szCs w:val="22"/>
          <w:u w:val="single"/>
          <w:lang w:bidi="pl-PL"/>
        </w:rPr>
        <w:t xml:space="preserve"> </w:t>
      </w:r>
      <w:r w:rsidR="00166A01" w:rsidRPr="00926EB2">
        <w:rPr>
          <w:rFonts w:asciiTheme="minorHAnsi" w:hAnsiTheme="minorHAnsi" w:cstheme="minorHAnsi"/>
          <w:b/>
          <w:sz w:val="22"/>
          <w:szCs w:val="22"/>
          <w:u w:val="single"/>
          <w:lang w:bidi="pl-PL"/>
        </w:rPr>
        <w:t>r.</w:t>
      </w:r>
      <w:r w:rsidR="008C5C8D" w:rsidRPr="00926EB2">
        <w:rPr>
          <w:rFonts w:asciiTheme="minorHAnsi" w:hAnsiTheme="minorHAnsi" w:cstheme="minorHAnsi"/>
          <w:b/>
          <w:sz w:val="22"/>
          <w:szCs w:val="22"/>
          <w:u w:val="single"/>
          <w:lang w:bidi="pl-PL"/>
        </w:rPr>
        <w:t xml:space="preserve"> godz.1</w:t>
      </w:r>
      <w:r w:rsidR="000B7DAD" w:rsidRPr="00926EB2">
        <w:rPr>
          <w:rFonts w:asciiTheme="minorHAnsi" w:hAnsiTheme="minorHAnsi" w:cstheme="minorHAnsi"/>
          <w:b/>
          <w:sz w:val="22"/>
          <w:szCs w:val="22"/>
          <w:u w:val="single"/>
          <w:lang w:bidi="pl-PL"/>
        </w:rPr>
        <w:t>0</w:t>
      </w:r>
      <w:r w:rsidR="008C5C8D" w:rsidRPr="00926EB2">
        <w:rPr>
          <w:rFonts w:asciiTheme="minorHAnsi" w:hAnsiTheme="minorHAnsi" w:cstheme="minorHAnsi"/>
          <w:b/>
          <w:sz w:val="22"/>
          <w:szCs w:val="22"/>
          <w:u w:val="single"/>
          <w:lang w:bidi="pl-PL"/>
        </w:rPr>
        <w:t>:00.</w:t>
      </w:r>
    </w:p>
    <w:p w:rsidR="00150791" w:rsidRPr="00926EB2" w:rsidRDefault="009519DD" w:rsidP="006351AE">
      <w:pPr>
        <w:pStyle w:val="pkt"/>
        <w:numPr>
          <w:ilvl w:val="0"/>
          <w:numId w:val="5"/>
        </w:numPr>
        <w:spacing w:line="276" w:lineRule="auto"/>
        <w:ind w:left="426" w:hanging="284"/>
        <w:rPr>
          <w:rFonts w:asciiTheme="minorHAnsi" w:hAnsiTheme="minorHAnsi" w:cstheme="minorHAnsi"/>
          <w:b/>
          <w:sz w:val="22"/>
          <w:szCs w:val="22"/>
          <w:u w:val="single"/>
          <w:lang w:bidi="pl-PL"/>
        </w:rPr>
      </w:pPr>
      <w:r w:rsidRPr="00926EB2">
        <w:rPr>
          <w:rFonts w:asciiTheme="minorHAnsi" w:hAnsiTheme="minorHAnsi" w:cstheme="minorHAnsi"/>
          <w:sz w:val="22"/>
          <w:szCs w:val="22"/>
          <w:lang w:bidi="pl-PL"/>
        </w:rPr>
        <w:lastRenderedPageBreak/>
        <w:t>Otw</w:t>
      </w:r>
      <w:r w:rsidR="00C360E0" w:rsidRPr="00926EB2">
        <w:rPr>
          <w:rFonts w:asciiTheme="minorHAnsi" w:hAnsiTheme="minorHAnsi" w:cstheme="minorHAnsi"/>
          <w:sz w:val="22"/>
          <w:szCs w:val="22"/>
          <w:lang w:bidi="pl-PL"/>
        </w:rPr>
        <w:t>arcie ofert nastąpi w dni</w:t>
      </w:r>
      <w:r w:rsidR="00754475" w:rsidRPr="00926EB2">
        <w:rPr>
          <w:rFonts w:asciiTheme="minorHAnsi" w:hAnsiTheme="minorHAnsi" w:cstheme="minorHAnsi"/>
          <w:sz w:val="22"/>
          <w:szCs w:val="22"/>
          <w:lang w:bidi="pl-PL"/>
        </w:rPr>
        <w:t xml:space="preserve">u </w:t>
      </w:r>
      <w:r w:rsidR="00926EB2">
        <w:rPr>
          <w:rFonts w:asciiTheme="minorHAnsi" w:hAnsiTheme="minorHAnsi" w:cstheme="minorHAnsi"/>
          <w:b/>
          <w:sz w:val="22"/>
          <w:szCs w:val="22"/>
          <w:u w:val="single"/>
          <w:lang w:bidi="pl-PL"/>
        </w:rPr>
        <w:t>0</w:t>
      </w:r>
      <w:r w:rsidR="005C580F">
        <w:rPr>
          <w:rFonts w:asciiTheme="minorHAnsi" w:hAnsiTheme="minorHAnsi" w:cstheme="minorHAnsi"/>
          <w:b/>
          <w:sz w:val="22"/>
          <w:szCs w:val="22"/>
          <w:u w:val="single"/>
          <w:lang w:bidi="pl-PL"/>
        </w:rPr>
        <w:t>8</w:t>
      </w:r>
      <w:r w:rsidR="00CE471E" w:rsidRPr="00926EB2">
        <w:rPr>
          <w:rFonts w:asciiTheme="minorHAnsi" w:hAnsiTheme="minorHAnsi" w:cstheme="minorHAnsi"/>
          <w:b/>
          <w:sz w:val="22"/>
          <w:szCs w:val="22"/>
          <w:u w:val="single"/>
          <w:lang w:bidi="pl-PL"/>
        </w:rPr>
        <w:t>.</w:t>
      </w:r>
      <w:r w:rsidR="000B7DAD" w:rsidRPr="00926EB2">
        <w:rPr>
          <w:rFonts w:asciiTheme="minorHAnsi" w:hAnsiTheme="minorHAnsi" w:cstheme="minorHAnsi"/>
          <w:b/>
          <w:sz w:val="22"/>
          <w:szCs w:val="22"/>
          <w:u w:val="single"/>
          <w:lang w:bidi="pl-PL"/>
        </w:rPr>
        <w:t>0</w:t>
      </w:r>
      <w:r w:rsidR="00926EB2">
        <w:rPr>
          <w:rFonts w:asciiTheme="minorHAnsi" w:hAnsiTheme="minorHAnsi" w:cstheme="minorHAnsi"/>
          <w:b/>
          <w:sz w:val="22"/>
          <w:szCs w:val="22"/>
          <w:u w:val="single"/>
          <w:lang w:bidi="pl-PL"/>
        </w:rPr>
        <w:t>1</w:t>
      </w:r>
      <w:r w:rsidR="003F6095" w:rsidRPr="00926EB2">
        <w:rPr>
          <w:rFonts w:asciiTheme="minorHAnsi" w:hAnsiTheme="minorHAnsi" w:cstheme="minorHAnsi"/>
          <w:b/>
          <w:sz w:val="22"/>
          <w:szCs w:val="22"/>
          <w:u w:val="single"/>
          <w:lang w:bidi="pl-PL"/>
        </w:rPr>
        <w:t>.202</w:t>
      </w:r>
      <w:r w:rsidR="00926EB2">
        <w:rPr>
          <w:rFonts w:asciiTheme="minorHAnsi" w:hAnsiTheme="minorHAnsi" w:cstheme="minorHAnsi"/>
          <w:b/>
          <w:sz w:val="22"/>
          <w:szCs w:val="22"/>
          <w:u w:val="single"/>
          <w:lang w:bidi="pl-PL"/>
        </w:rPr>
        <w:t>5</w:t>
      </w:r>
      <w:r w:rsidR="00743364" w:rsidRPr="00926EB2">
        <w:rPr>
          <w:rFonts w:asciiTheme="minorHAnsi" w:hAnsiTheme="minorHAnsi" w:cstheme="minorHAnsi"/>
          <w:b/>
          <w:sz w:val="22"/>
          <w:szCs w:val="22"/>
          <w:u w:val="single"/>
          <w:lang w:bidi="pl-PL"/>
        </w:rPr>
        <w:t xml:space="preserve"> r. o godzinie 1</w:t>
      </w:r>
      <w:r w:rsidR="000B7DAD" w:rsidRPr="00926EB2">
        <w:rPr>
          <w:rFonts w:asciiTheme="minorHAnsi" w:hAnsiTheme="minorHAnsi" w:cstheme="minorHAnsi"/>
          <w:b/>
          <w:sz w:val="22"/>
          <w:szCs w:val="22"/>
          <w:u w:val="single"/>
          <w:lang w:bidi="pl-PL"/>
        </w:rPr>
        <w:t>0</w:t>
      </w:r>
      <w:r w:rsidR="00CE471E" w:rsidRPr="00926EB2">
        <w:rPr>
          <w:rFonts w:asciiTheme="minorHAnsi" w:hAnsiTheme="minorHAnsi" w:cstheme="minorHAnsi"/>
          <w:b/>
          <w:sz w:val="22"/>
          <w:szCs w:val="22"/>
          <w:u w:val="single"/>
          <w:lang w:bidi="pl-PL"/>
        </w:rPr>
        <w:t>:</w:t>
      </w:r>
      <w:r w:rsidR="000B7DAD" w:rsidRPr="00926EB2">
        <w:rPr>
          <w:rFonts w:asciiTheme="minorHAnsi" w:hAnsiTheme="minorHAnsi" w:cstheme="minorHAnsi"/>
          <w:b/>
          <w:sz w:val="22"/>
          <w:szCs w:val="22"/>
          <w:u w:val="single"/>
          <w:lang w:bidi="pl-PL"/>
        </w:rPr>
        <w:t>30</w:t>
      </w:r>
      <w:r w:rsidR="00150791" w:rsidRPr="00926EB2">
        <w:rPr>
          <w:rFonts w:asciiTheme="minorHAnsi" w:hAnsiTheme="minorHAnsi" w:cstheme="minorHAnsi"/>
          <w:b/>
          <w:sz w:val="22"/>
          <w:szCs w:val="22"/>
          <w:u w:val="single"/>
          <w:lang w:bidi="pl-PL"/>
        </w:rPr>
        <w:t>.</w:t>
      </w:r>
    </w:p>
    <w:p w:rsidR="00150791" w:rsidRPr="00926EB2" w:rsidRDefault="00150791"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Otwarcie ofert jest niejawne.</w:t>
      </w:r>
    </w:p>
    <w:p w:rsidR="00150791" w:rsidRPr="00926EB2" w:rsidRDefault="00150791"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926EB2" w:rsidRDefault="00150791"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926EB2" w:rsidRDefault="00150791" w:rsidP="004207FA">
      <w:pPr>
        <w:pStyle w:val="pkt"/>
        <w:numPr>
          <w:ilvl w:val="0"/>
          <w:numId w:val="26"/>
        </w:numPr>
        <w:spacing w:line="276" w:lineRule="auto"/>
        <w:rPr>
          <w:rFonts w:asciiTheme="minorHAnsi" w:hAnsiTheme="minorHAnsi" w:cstheme="minorHAnsi"/>
          <w:sz w:val="22"/>
          <w:szCs w:val="22"/>
          <w:lang w:bidi="pl-PL"/>
        </w:rPr>
      </w:pPr>
      <w:r w:rsidRPr="00926EB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926EB2" w:rsidRDefault="00150791" w:rsidP="004207FA">
      <w:pPr>
        <w:pStyle w:val="pkt"/>
        <w:numPr>
          <w:ilvl w:val="0"/>
          <w:numId w:val="26"/>
        </w:numPr>
        <w:spacing w:line="276" w:lineRule="auto"/>
        <w:rPr>
          <w:rFonts w:asciiTheme="minorHAnsi" w:hAnsiTheme="minorHAnsi" w:cstheme="minorHAnsi"/>
          <w:sz w:val="22"/>
          <w:szCs w:val="22"/>
          <w:lang w:bidi="pl-PL"/>
        </w:rPr>
      </w:pPr>
      <w:r w:rsidRPr="00926EB2">
        <w:rPr>
          <w:rFonts w:asciiTheme="minorHAnsi" w:hAnsiTheme="minorHAnsi" w:cstheme="minorHAnsi"/>
          <w:sz w:val="22"/>
          <w:szCs w:val="22"/>
          <w:lang w:bidi="pl-PL"/>
        </w:rPr>
        <w:t>cenach lub kosztach zawartych w ofertach.</w:t>
      </w:r>
    </w:p>
    <w:p w:rsidR="00150791" w:rsidRPr="00926EB2" w:rsidRDefault="00150791"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926EB2" w:rsidRDefault="00150791" w:rsidP="006351AE">
      <w:pPr>
        <w:pStyle w:val="pkt"/>
        <w:numPr>
          <w:ilvl w:val="0"/>
          <w:numId w:val="5"/>
        </w:numPr>
        <w:spacing w:line="276" w:lineRule="auto"/>
        <w:ind w:left="426" w:hanging="284"/>
        <w:rPr>
          <w:rFonts w:asciiTheme="minorHAnsi" w:hAnsiTheme="minorHAnsi" w:cstheme="minorHAnsi"/>
          <w:sz w:val="22"/>
          <w:szCs w:val="22"/>
          <w:lang w:bidi="pl-PL"/>
        </w:rPr>
      </w:pPr>
      <w:r w:rsidRPr="00926EB2">
        <w:rPr>
          <w:rFonts w:asciiTheme="minorHAnsi" w:hAnsiTheme="minorHAnsi" w:cstheme="minorHAnsi"/>
          <w:sz w:val="22"/>
          <w:szCs w:val="22"/>
          <w:lang w:bidi="pl-PL"/>
        </w:rPr>
        <w:t>Zamawiający poinformuje o zmianie terminu otwarcia ofert na stronie internetowej prowadzonego postępowania.</w:t>
      </w:r>
    </w:p>
    <w:p w:rsidR="00683B60" w:rsidRPr="00453DD4" w:rsidRDefault="00683B60" w:rsidP="009462A0">
      <w:pPr>
        <w:pStyle w:val="pkt"/>
        <w:spacing w:line="276" w:lineRule="auto"/>
        <w:ind w:left="426" w:firstLine="0"/>
        <w:rPr>
          <w:b/>
          <w:sz w:val="22"/>
          <w:szCs w:val="22"/>
        </w:rPr>
      </w:pPr>
    </w:p>
    <w:p w:rsidR="00CE5B34" w:rsidRPr="00926EB2" w:rsidRDefault="002D379F"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926EB2">
        <w:rPr>
          <w:rFonts w:asciiTheme="minorHAnsi" w:hAnsiTheme="minorHAnsi" w:cstheme="minorHAnsi"/>
          <w:sz w:val="24"/>
          <w:szCs w:val="24"/>
        </w:rPr>
        <w:t>XVII</w:t>
      </w:r>
      <w:r w:rsidR="003A6A42" w:rsidRPr="00926EB2">
        <w:rPr>
          <w:rFonts w:asciiTheme="minorHAnsi" w:hAnsiTheme="minorHAnsi" w:cstheme="minorHAnsi"/>
          <w:sz w:val="24"/>
          <w:szCs w:val="24"/>
        </w:rPr>
        <w:t xml:space="preserve">. </w:t>
      </w:r>
      <w:r w:rsidR="00CE5B34" w:rsidRPr="00926EB2">
        <w:rPr>
          <w:rFonts w:asciiTheme="minorHAnsi" w:hAnsiTheme="minorHAnsi" w:cstheme="minorHAnsi"/>
          <w:sz w:val="24"/>
          <w:szCs w:val="24"/>
        </w:rPr>
        <w:t>Sposób obliczenia ceny</w:t>
      </w:r>
      <w:r w:rsidR="00B72BCC" w:rsidRPr="00926EB2">
        <w:rPr>
          <w:rFonts w:asciiTheme="minorHAnsi" w:hAnsiTheme="minorHAnsi" w:cstheme="minorHAnsi"/>
          <w:sz w:val="24"/>
          <w:szCs w:val="24"/>
        </w:rPr>
        <w:t>.</w:t>
      </w:r>
    </w:p>
    <w:p w:rsidR="00C30D14" w:rsidRPr="00926EB2" w:rsidRDefault="00C30D14" w:rsidP="004207FA">
      <w:pPr>
        <w:pStyle w:val="Tekstpodstawowy"/>
        <w:numPr>
          <w:ilvl w:val="0"/>
          <w:numId w:val="15"/>
        </w:numPr>
        <w:tabs>
          <w:tab w:val="left" w:pos="284"/>
        </w:tabs>
        <w:spacing w:after="60" w:line="276" w:lineRule="auto"/>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926EB2">
        <w:rPr>
          <w:rFonts w:asciiTheme="minorHAnsi" w:hAnsiTheme="minorHAnsi" w:cstheme="minorHAnsi"/>
          <w:smallCaps w:val="0"/>
          <w:sz w:val="22"/>
          <w:szCs w:val="22"/>
        </w:rPr>
        <w:t> </w:t>
      </w:r>
      <w:proofErr w:type="spellStart"/>
      <w:r w:rsidRPr="00926EB2">
        <w:rPr>
          <w:rFonts w:asciiTheme="minorHAnsi" w:hAnsiTheme="minorHAnsi" w:cstheme="minorHAnsi"/>
          <w:smallCaps w:val="0"/>
          <w:sz w:val="22"/>
          <w:szCs w:val="22"/>
        </w:rPr>
        <w:t>późn</w:t>
      </w:r>
      <w:proofErr w:type="spellEnd"/>
      <w:r w:rsidRPr="00926EB2">
        <w:rPr>
          <w:rFonts w:asciiTheme="minorHAnsi" w:hAnsiTheme="minorHAnsi" w:cstheme="minorHAnsi"/>
          <w:smallCaps w:val="0"/>
          <w:sz w:val="22"/>
          <w:szCs w:val="22"/>
        </w:rPr>
        <w:t xml:space="preserve">. zm.). </w:t>
      </w:r>
    </w:p>
    <w:p w:rsidR="00C30D14" w:rsidRPr="00926EB2" w:rsidRDefault="00C30D14" w:rsidP="004207FA">
      <w:pPr>
        <w:pStyle w:val="Tekstpodstawowy"/>
        <w:numPr>
          <w:ilvl w:val="0"/>
          <w:numId w:val="15"/>
        </w:numPr>
        <w:tabs>
          <w:tab w:val="left" w:pos="284"/>
        </w:tabs>
        <w:spacing w:after="60" w:line="276" w:lineRule="auto"/>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 xml:space="preserve">Cenę należy podać z dokładnością do dwóch miejsc po przecinku. </w:t>
      </w:r>
    </w:p>
    <w:p w:rsidR="00C30D14" w:rsidRPr="00926EB2" w:rsidRDefault="00C30D14" w:rsidP="004207FA">
      <w:pPr>
        <w:pStyle w:val="Tekstpodstawowy"/>
        <w:numPr>
          <w:ilvl w:val="0"/>
          <w:numId w:val="15"/>
        </w:numPr>
        <w:tabs>
          <w:tab w:val="left" w:pos="284"/>
        </w:tabs>
        <w:spacing w:after="60" w:line="276" w:lineRule="auto"/>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Sposób obliczania ceny, jaki wykonawcy powinni przyjąć w ofertach:</w:t>
      </w:r>
    </w:p>
    <w:p w:rsidR="00C30D14" w:rsidRPr="00926EB2"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Cena jednostkowa netto x ilość = wartość netto + podatek VAT = wartość brutto</w:t>
      </w:r>
    </w:p>
    <w:p w:rsidR="00C30D14" w:rsidRPr="00926EB2" w:rsidRDefault="00C30D14" w:rsidP="004207FA">
      <w:pPr>
        <w:pStyle w:val="Tekstpodstawowy"/>
        <w:numPr>
          <w:ilvl w:val="0"/>
          <w:numId w:val="15"/>
        </w:numPr>
        <w:tabs>
          <w:tab w:val="left" w:pos="284"/>
        </w:tabs>
        <w:spacing w:after="60" w:line="276" w:lineRule="auto"/>
        <w:ind w:left="284" w:hanging="284"/>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Przez cenę  zamówienia zamawiający rozumie łączną cenę za całość przedmiotu zamówienia</w:t>
      </w:r>
      <w:r w:rsidR="005342E4" w:rsidRPr="00926EB2">
        <w:rPr>
          <w:rFonts w:asciiTheme="minorHAnsi" w:hAnsiTheme="minorHAnsi" w:cstheme="minorHAnsi"/>
          <w:smallCaps w:val="0"/>
          <w:sz w:val="22"/>
          <w:szCs w:val="22"/>
        </w:rPr>
        <w:t xml:space="preserve"> </w:t>
      </w:r>
      <w:r w:rsidRPr="00926EB2">
        <w:rPr>
          <w:rFonts w:asciiTheme="minorHAnsi" w:hAnsiTheme="minorHAnsi" w:cstheme="minorHAnsi"/>
          <w:smallCaps w:val="0"/>
          <w:sz w:val="22"/>
          <w:szCs w:val="22"/>
        </w:rPr>
        <w:t>stanowiący całkowite wynagrodzenie wykonawcy.</w:t>
      </w:r>
    </w:p>
    <w:p w:rsidR="005E3A67" w:rsidRPr="00926EB2" w:rsidRDefault="005E3A67" w:rsidP="004207FA">
      <w:pPr>
        <w:pStyle w:val="Tekstpodstawowy"/>
        <w:numPr>
          <w:ilvl w:val="0"/>
          <w:numId w:val="15"/>
        </w:numPr>
        <w:tabs>
          <w:tab w:val="left" w:pos="284"/>
        </w:tabs>
        <w:spacing w:after="60" w:line="276" w:lineRule="auto"/>
        <w:ind w:left="360" w:hanging="360"/>
        <w:jc w:val="both"/>
        <w:rPr>
          <w:rFonts w:asciiTheme="minorHAnsi" w:hAnsiTheme="minorHAnsi" w:cstheme="minorHAnsi"/>
          <w:smallCaps w:val="0"/>
          <w:sz w:val="22"/>
          <w:szCs w:val="22"/>
        </w:rPr>
      </w:pPr>
      <w:r w:rsidRPr="00926EB2">
        <w:rPr>
          <w:rFonts w:asciiTheme="minorHAnsi" w:hAnsiTheme="minorHAnsi" w:cstheme="minorHAnsi"/>
          <w:smallCaps w:val="0"/>
          <w:sz w:val="22"/>
          <w:szCs w:val="22"/>
        </w:rPr>
        <w:t>Rozliczenia między Zamawiającym</w:t>
      </w:r>
      <w:r w:rsidR="005342E4" w:rsidRPr="00926EB2">
        <w:rPr>
          <w:rFonts w:asciiTheme="minorHAnsi" w:hAnsiTheme="minorHAnsi" w:cstheme="minorHAnsi"/>
          <w:smallCaps w:val="0"/>
          <w:sz w:val="22"/>
          <w:szCs w:val="22"/>
        </w:rPr>
        <w:t>,</w:t>
      </w:r>
      <w:r w:rsidRPr="00926EB2">
        <w:rPr>
          <w:rFonts w:asciiTheme="minorHAnsi" w:hAnsiTheme="minorHAnsi" w:cstheme="minorHAnsi"/>
          <w:smallCaps w:val="0"/>
          <w:sz w:val="22"/>
          <w:szCs w:val="22"/>
        </w:rPr>
        <w:t xml:space="preserve"> a Wykonawcą będą prowadzone w złotych polskich (PLN).</w:t>
      </w:r>
    </w:p>
    <w:p w:rsidR="0098787D" w:rsidRPr="00926EB2" w:rsidRDefault="0098787D" w:rsidP="004207FA">
      <w:pPr>
        <w:pStyle w:val="Tekstpodstawowy"/>
        <w:numPr>
          <w:ilvl w:val="0"/>
          <w:numId w:val="15"/>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926EB2">
        <w:rPr>
          <w:rFonts w:asciiTheme="minorHAnsi" w:eastAsia="Calibri" w:hAnsiTheme="minorHAnsi" w:cstheme="minorHAnsi"/>
          <w:smallCaps w:val="0"/>
          <w:sz w:val="22"/>
          <w:szCs w:val="22"/>
        </w:rPr>
        <w:t>Jeżeli w zaoferowanej cenie są towary</w:t>
      </w:r>
      <w:r w:rsidR="005342E4" w:rsidRPr="00926EB2">
        <w:rPr>
          <w:rFonts w:asciiTheme="minorHAnsi" w:eastAsia="Calibri" w:hAnsiTheme="minorHAnsi" w:cstheme="minorHAnsi"/>
          <w:smallCaps w:val="0"/>
          <w:sz w:val="22"/>
          <w:szCs w:val="22"/>
        </w:rPr>
        <w:t>,</w:t>
      </w:r>
      <w:r w:rsidRPr="00926EB2">
        <w:rPr>
          <w:rFonts w:asciiTheme="minorHAnsi" w:eastAsia="Calibri" w:hAnsiTheme="minorHAnsi" w:cstheme="minorHAnsi"/>
          <w:smallCaps w:val="0"/>
          <w:sz w:val="22"/>
          <w:szCs w:val="22"/>
        </w:rPr>
        <w:t xml:space="preserve"> których nabycie prowadzi do powstania </w:t>
      </w:r>
      <w:r w:rsidR="00605579" w:rsidRPr="00926EB2">
        <w:rPr>
          <w:rFonts w:asciiTheme="minorHAnsi" w:eastAsia="Calibri" w:hAnsiTheme="minorHAnsi" w:cstheme="minorHAnsi"/>
          <w:smallCaps w:val="0"/>
          <w:sz w:val="22"/>
          <w:szCs w:val="22"/>
        </w:rPr>
        <w:br/>
      </w:r>
      <w:r w:rsidRPr="00926EB2">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926EB2">
        <w:rPr>
          <w:rFonts w:asciiTheme="minorHAnsi" w:eastAsia="Calibri" w:hAnsiTheme="minorHAnsi" w:cstheme="minorHAnsi"/>
          <w:smallCaps w:val="0"/>
          <w:sz w:val="22"/>
          <w:szCs w:val="22"/>
        </w:rPr>
        <w:t xml:space="preserve"> - </w:t>
      </w:r>
      <w:r w:rsidRPr="00926EB2">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926EB2">
        <w:rPr>
          <w:rFonts w:asciiTheme="minorHAnsi" w:eastAsia="Arial Unicode MS" w:hAnsiTheme="minorHAnsi" w:cstheme="minorHAnsi"/>
          <w:b/>
          <w:smallCaps w:val="0"/>
          <w:sz w:val="22"/>
          <w:szCs w:val="22"/>
        </w:rPr>
        <w:t>.</w:t>
      </w:r>
    </w:p>
    <w:p w:rsidR="001239A0" w:rsidRPr="00926EB2" w:rsidRDefault="001239A0" w:rsidP="004207FA">
      <w:pPr>
        <w:pStyle w:val="Tekstpodstawowy"/>
        <w:numPr>
          <w:ilvl w:val="0"/>
          <w:numId w:val="15"/>
        </w:numPr>
        <w:tabs>
          <w:tab w:val="left" w:pos="284"/>
        </w:tabs>
        <w:spacing w:after="60" w:line="276" w:lineRule="auto"/>
        <w:ind w:left="360" w:hanging="360"/>
        <w:jc w:val="both"/>
        <w:rPr>
          <w:rFonts w:asciiTheme="minorHAnsi" w:hAnsiTheme="minorHAnsi" w:cstheme="minorHAnsi"/>
          <w:smallCaps w:val="0"/>
          <w:sz w:val="22"/>
          <w:szCs w:val="22"/>
        </w:rPr>
      </w:pPr>
      <w:r w:rsidRPr="00926EB2">
        <w:rPr>
          <w:rFonts w:asciiTheme="minorHAnsi" w:eastAsia="Calibri" w:hAnsiTheme="minorHAnsi" w:cstheme="minorHAnsi"/>
          <w:smallCaps w:val="0"/>
          <w:sz w:val="22"/>
          <w:szCs w:val="22"/>
        </w:rPr>
        <w:t>W okolicznościach</w:t>
      </w:r>
      <w:r w:rsidR="00B72BCC" w:rsidRPr="00926EB2">
        <w:rPr>
          <w:rFonts w:asciiTheme="minorHAnsi" w:eastAsia="Calibri" w:hAnsiTheme="minorHAnsi" w:cstheme="minorHAnsi"/>
          <w:smallCaps w:val="0"/>
          <w:sz w:val="22"/>
          <w:szCs w:val="22"/>
        </w:rPr>
        <w:t>,</w:t>
      </w:r>
      <w:r w:rsidRPr="00926EB2">
        <w:rPr>
          <w:rFonts w:asciiTheme="minorHAnsi" w:eastAsia="Calibri" w:hAnsiTheme="minorHAnsi" w:cstheme="minorHAnsi"/>
          <w:smallCaps w:val="0"/>
          <w:sz w:val="22"/>
          <w:szCs w:val="22"/>
        </w:rPr>
        <w:t xml:space="preserve"> o których mowa w </w:t>
      </w:r>
      <w:r w:rsidR="00B270EB" w:rsidRPr="00926EB2">
        <w:rPr>
          <w:rFonts w:asciiTheme="minorHAnsi" w:eastAsia="Calibri" w:hAnsiTheme="minorHAnsi" w:cstheme="minorHAnsi"/>
          <w:smallCaps w:val="0"/>
          <w:sz w:val="22"/>
          <w:szCs w:val="22"/>
        </w:rPr>
        <w:t xml:space="preserve">ust. </w:t>
      </w:r>
      <w:r w:rsidR="00C30D14" w:rsidRPr="00926EB2">
        <w:rPr>
          <w:rFonts w:asciiTheme="minorHAnsi" w:eastAsia="Calibri" w:hAnsiTheme="minorHAnsi" w:cstheme="minorHAnsi"/>
          <w:smallCaps w:val="0"/>
          <w:sz w:val="22"/>
          <w:szCs w:val="22"/>
        </w:rPr>
        <w:t>6</w:t>
      </w:r>
      <w:r w:rsidRPr="00926EB2">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926EB2" w:rsidRDefault="00B72BCC" w:rsidP="00B72BCC">
      <w:pPr>
        <w:pStyle w:val="Tekstpodstawowy"/>
        <w:spacing w:after="60" w:line="276" w:lineRule="auto"/>
        <w:jc w:val="left"/>
        <w:rPr>
          <w:rFonts w:asciiTheme="minorHAnsi" w:hAnsiTheme="minorHAnsi" w:cstheme="minorHAnsi"/>
          <w:b/>
          <w:sz w:val="22"/>
          <w:szCs w:val="22"/>
          <w:lang w:bidi="pl-PL"/>
        </w:rPr>
      </w:pPr>
      <w:bookmarkStart w:id="2" w:name="_Hlk60383589"/>
    </w:p>
    <w:p w:rsidR="00D21C79" w:rsidRPr="00926EB2" w:rsidRDefault="002D379F" w:rsidP="00D21C79">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926EB2">
        <w:rPr>
          <w:rFonts w:asciiTheme="minorHAnsi" w:hAnsiTheme="minorHAnsi" w:cstheme="minorHAnsi"/>
          <w:b/>
          <w:smallCaps w:val="0"/>
          <w:sz w:val="24"/>
          <w:szCs w:val="24"/>
          <w:lang w:bidi="pl-PL"/>
        </w:rPr>
        <w:t>XVIII</w:t>
      </w:r>
      <w:r w:rsidR="003A6A42" w:rsidRPr="00926EB2">
        <w:rPr>
          <w:rFonts w:asciiTheme="minorHAnsi" w:hAnsiTheme="minorHAnsi" w:cstheme="minorHAnsi"/>
          <w:b/>
          <w:smallCaps w:val="0"/>
          <w:sz w:val="24"/>
          <w:szCs w:val="24"/>
          <w:lang w:bidi="pl-PL"/>
        </w:rPr>
        <w:t xml:space="preserve">. </w:t>
      </w:r>
      <w:r w:rsidR="00B72BCC" w:rsidRPr="00926EB2">
        <w:rPr>
          <w:rFonts w:asciiTheme="minorHAnsi" w:hAnsiTheme="minorHAnsi" w:cstheme="minorHAnsi"/>
          <w:b/>
          <w:smallCaps w:val="0"/>
          <w:sz w:val="24"/>
          <w:szCs w:val="24"/>
          <w:lang w:bidi="pl-PL"/>
        </w:rPr>
        <w:t>Opis kryteriów oceny ofert</w:t>
      </w:r>
      <w:r w:rsidR="001239A0" w:rsidRPr="00926EB2">
        <w:rPr>
          <w:rFonts w:asciiTheme="minorHAnsi" w:hAnsiTheme="minorHAnsi" w:cstheme="minorHAnsi"/>
          <w:b/>
          <w:smallCaps w:val="0"/>
          <w:sz w:val="24"/>
          <w:szCs w:val="24"/>
          <w:lang w:bidi="pl-PL"/>
        </w:rPr>
        <w:t xml:space="preserve"> wraz z podaniem wag tych kryteriów i sposobu</w:t>
      </w:r>
      <w:r w:rsidR="00A45414" w:rsidRPr="00926EB2">
        <w:rPr>
          <w:rFonts w:asciiTheme="minorHAnsi" w:hAnsiTheme="minorHAnsi" w:cstheme="minorHAnsi"/>
          <w:b/>
          <w:smallCaps w:val="0"/>
          <w:sz w:val="24"/>
          <w:szCs w:val="24"/>
          <w:lang w:bidi="pl-PL"/>
        </w:rPr>
        <w:t xml:space="preserve"> </w:t>
      </w:r>
      <w:r w:rsidR="001239A0" w:rsidRPr="00926EB2">
        <w:rPr>
          <w:rFonts w:asciiTheme="minorHAnsi" w:hAnsiTheme="minorHAnsi" w:cstheme="minorHAnsi"/>
          <w:b/>
          <w:smallCaps w:val="0"/>
          <w:sz w:val="24"/>
          <w:szCs w:val="24"/>
          <w:lang w:bidi="pl-PL"/>
        </w:rPr>
        <w:t>oceny ofert</w:t>
      </w:r>
      <w:r w:rsidR="00B72BCC" w:rsidRPr="00926EB2">
        <w:rPr>
          <w:rFonts w:asciiTheme="minorHAnsi" w:hAnsiTheme="minorHAnsi" w:cstheme="minorHAnsi"/>
          <w:b/>
          <w:smallCaps w:val="0"/>
          <w:sz w:val="24"/>
          <w:szCs w:val="24"/>
          <w:lang w:bidi="pl-PL"/>
        </w:rPr>
        <w:t>.</w:t>
      </w:r>
      <w:bookmarkEnd w:id="2"/>
    </w:p>
    <w:p w:rsidR="008A21EF" w:rsidRPr="00926EB2" w:rsidRDefault="008A21EF" w:rsidP="008A21EF">
      <w:pPr>
        <w:numPr>
          <w:ilvl w:val="0"/>
          <w:numId w:val="9"/>
        </w:numPr>
        <w:spacing w:line="276" w:lineRule="auto"/>
        <w:ind w:left="284" w:hanging="284"/>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Przy wyborze oferty Zamawiający będzie się kierował kryteriami określonymi poniżej.</w:t>
      </w:r>
    </w:p>
    <w:p w:rsidR="008A21EF" w:rsidRPr="00926EB2" w:rsidRDefault="008A21EF" w:rsidP="008A21EF">
      <w:pPr>
        <w:numPr>
          <w:ilvl w:val="0"/>
          <w:numId w:val="9"/>
        </w:numPr>
        <w:spacing w:line="276" w:lineRule="auto"/>
        <w:ind w:left="284" w:hanging="284"/>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Ocenie będą podlegać wyłącznie oferty nie podlegające odrzuceniu.</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Za najkorzystniejszą zostanie uznana oferta z najwyższą ilością punktów określonych w kryteriach.</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lastRenderedPageBreak/>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Zamawiający wybiera najkorzystniejszą ofertą w terminie związania ofertą określonym w SWZ.</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Jeżeli termin związania ofertą upłynie przed wyborem najkorzystniejszej oferty, Zamawiający wezwie Wykonawcę</w:t>
      </w:r>
      <w:r w:rsidR="00093736" w:rsidRPr="00926EB2">
        <w:rPr>
          <w:rFonts w:asciiTheme="minorHAnsi" w:eastAsia="Batang" w:hAnsiTheme="minorHAnsi" w:cstheme="minorHAnsi"/>
          <w:sz w:val="22"/>
          <w:szCs w:val="22"/>
          <w:lang w:bidi="pl-PL"/>
        </w:rPr>
        <w:fldChar w:fldCharType="begin"/>
      </w:r>
      <w:r w:rsidRPr="00926EB2">
        <w:rPr>
          <w:rFonts w:asciiTheme="minorHAnsi" w:eastAsia="Batang" w:hAnsiTheme="minorHAnsi" w:cstheme="minorHAnsi"/>
          <w:sz w:val="22"/>
          <w:szCs w:val="22"/>
          <w:lang w:bidi="pl-PL"/>
        </w:rPr>
        <w:instrText xml:space="preserve"> LISTNUM </w:instrText>
      </w:r>
      <w:r w:rsidR="00093736" w:rsidRPr="00926EB2">
        <w:rPr>
          <w:rFonts w:asciiTheme="minorHAnsi" w:eastAsia="Batang" w:hAnsiTheme="minorHAnsi" w:cstheme="minorHAnsi"/>
          <w:sz w:val="22"/>
          <w:szCs w:val="22"/>
          <w:lang w:bidi="pl-PL"/>
        </w:rPr>
        <w:fldChar w:fldCharType="end"/>
      </w:r>
      <w:r w:rsidRPr="00926EB2">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8A21EF" w:rsidRPr="00926EB2" w:rsidRDefault="008A21EF" w:rsidP="008A21EF">
      <w:pPr>
        <w:numPr>
          <w:ilvl w:val="0"/>
          <w:numId w:val="9"/>
        </w:numPr>
        <w:spacing w:line="276" w:lineRule="auto"/>
        <w:ind w:left="284" w:hanging="284"/>
        <w:jc w:val="both"/>
        <w:rPr>
          <w:rFonts w:asciiTheme="minorHAnsi" w:eastAsia="Batang" w:hAnsiTheme="minorHAnsi" w:cstheme="minorHAnsi"/>
          <w:sz w:val="22"/>
          <w:szCs w:val="22"/>
          <w:lang w:bidi="pl-PL"/>
        </w:rPr>
      </w:pPr>
      <w:r w:rsidRPr="00926EB2">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8A21EF" w:rsidRPr="00926EB2" w:rsidRDefault="008A21EF" w:rsidP="008A21EF">
      <w:pPr>
        <w:numPr>
          <w:ilvl w:val="0"/>
          <w:numId w:val="9"/>
        </w:numPr>
        <w:spacing w:line="276" w:lineRule="auto"/>
        <w:ind w:left="284" w:hanging="284"/>
        <w:jc w:val="both"/>
        <w:rPr>
          <w:rFonts w:asciiTheme="minorHAnsi" w:hAnsiTheme="minorHAnsi" w:cstheme="minorHAnsi"/>
          <w:smallCaps/>
          <w:sz w:val="22"/>
          <w:szCs w:val="22"/>
        </w:rPr>
      </w:pPr>
      <w:r w:rsidRPr="00926EB2">
        <w:rPr>
          <w:rFonts w:asciiTheme="minorHAnsi" w:hAnsiTheme="minorHAnsi" w:cstheme="minorHAnsi"/>
          <w:sz w:val="22"/>
          <w:szCs w:val="22"/>
        </w:rPr>
        <w:t>Kryteria i ich opis:</w:t>
      </w:r>
    </w:p>
    <w:p w:rsidR="008A21EF" w:rsidRPr="00453DD4" w:rsidRDefault="008A21EF" w:rsidP="008A21EF">
      <w:pPr>
        <w:spacing w:line="276" w:lineRule="auto"/>
        <w:ind w:left="284"/>
        <w:jc w:val="both"/>
        <w:rPr>
          <w:smallCaps/>
          <w:sz w:val="22"/>
          <w:szCs w:val="22"/>
        </w:rPr>
      </w:pPr>
    </w:p>
    <w:p w:rsidR="008A21EF" w:rsidRPr="00453DD4" w:rsidRDefault="008A21EF" w:rsidP="008A21EF">
      <w:pPr>
        <w:pStyle w:val="Bezodstpw"/>
        <w:jc w:val="both"/>
        <w:rPr>
          <w:sz w:val="22"/>
          <w:szCs w:val="22"/>
        </w:rPr>
      </w:pPr>
    </w:p>
    <w:p w:rsidR="008A21EF" w:rsidRPr="00926EB2" w:rsidRDefault="008A21EF" w:rsidP="008A21EF">
      <w:pPr>
        <w:pStyle w:val="Bezodstpw"/>
        <w:jc w:val="both"/>
        <w:rPr>
          <w:rFonts w:asciiTheme="minorHAnsi" w:hAnsiTheme="minorHAnsi" w:cstheme="minorHAnsi"/>
          <w:b/>
          <w:sz w:val="22"/>
          <w:szCs w:val="22"/>
          <w:u w:val="single"/>
        </w:rPr>
      </w:pPr>
      <w:r w:rsidRPr="00926EB2">
        <w:rPr>
          <w:rFonts w:asciiTheme="minorHAnsi" w:hAnsiTheme="minorHAnsi" w:cstheme="minorHAnsi"/>
          <w:b/>
          <w:sz w:val="22"/>
          <w:szCs w:val="22"/>
          <w:u w:val="single"/>
        </w:rPr>
        <w:t xml:space="preserve">Zadanie nr </w:t>
      </w:r>
      <w:bookmarkStart w:id="3" w:name="_Hlk185252704"/>
      <w:r w:rsidRPr="00926EB2">
        <w:rPr>
          <w:rFonts w:asciiTheme="minorHAnsi" w:hAnsiTheme="minorHAnsi" w:cstheme="minorHAnsi"/>
          <w:b/>
          <w:sz w:val="22"/>
          <w:szCs w:val="22"/>
          <w:u w:val="single"/>
        </w:rPr>
        <w:t>1 i 2</w:t>
      </w:r>
    </w:p>
    <w:bookmarkEnd w:id="3"/>
    <w:p w:rsidR="008A21EF" w:rsidRPr="00926EB2" w:rsidRDefault="008A21EF" w:rsidP="008A21EF">
      <w:pPr>
        <w:pStyle w:val="Bezodstpw"/>
        <w:jc w:val="both"/>
        <w:rPr>
          <w:rFonts w:asciiTheme="minorHAnsi" w:hAnsiTheme="minorHAnsi" w:cstheme="minorHAnsi"/>
          <w:sz w:val="22"/>
          <w:szCs w:val="22"/>
        </w:rPr>
      </w:pPr>
    </w:p>
    <w:p w:rsidR="008A21EF" w:rsidRPr="00926EB2" w:rsidRDefault="008A21EF" w:rsidP="008A21EF">
      <w:pPr>
        <w:pStyle w:val="Bezodstpw"/>
        <w:jc w:val="both"/>
        <w:rPr>
          <w:rFonts w:asciiTheme="minorHAnsi" w:hAnsiTheme="minorHAnsi" w:cstheme="minorHAnsi"/>
          <w:sz w:val="22"/>
          <w:szCs w:val="22"/>
        </w:rPr>
      </w:pPr>
      <w:r w:rsidRPr="00926EB2">
        <w:rPr>
          <w:rFonts w:asciiTheme="minorHAnsi" w:hAnsiTheme="minorHAnsi" w:cstheme="minorHAnsi"/>
          <w:sz w:val="22"/>
          <w:szCs w:val="22"/>
        </w:rPr>
        <w:t>Oferowaną cenę należy podać w PLN. Cenę należy podać z dokładnością do dwóch miejsc po przecinku.</w:t>
      </w:r>
    </w:p>
    <w:p w:rsidR="008A21EF" w:rsidRPr="00926EB2" w:rsidRDefault="008A21EF" w:rsidP="008A21EF">
      <w:pPr>
        <w:pStyle w:val="Bezodstpw"/>
        <w:jc w:val="both"/>
        <w:rPr>
          <w:rFonts w:asciiTheme="minorHAnsi" w:hAnsiTheme="minorHAnsi" w:cstheme="minorHAnsi"/>
          <w:sz w:val="22"/>
          <w:szCs w:val="22"/>
        </w:rPr>
      </w:pPr>
    </w:p>
    <w:p w:rsidR="008A21EF" w:rsidRPr="00926EB2" w:rsidRDefault="008A21EF" w:rsidP="008A21EF">
      <w:pPr>
        <w:pStyle w:val="E-1"/>
        <w:rPr>
          <w:rFonts w:asciiTheme="minorHAnsi" w:hAnsiTheme="minorHAnsi" w:cstheme="minorHAnsi"/>
          <w:sz w:val="22"/>
          <w:szCs w:val="22"/>
        </w:rPr>
      </w:pPr>
      <w:r w:rsidRPr="00926EB2">
        <w:rPr>
          <w:rFonts w:asciiTheme="minorHAnsi" w:hAnsiTheme="minorHAnsi" w:cstheme="minorHAnsi"/>
          <w:sz w:val="22"/>
          <w:szCs w:val="22"/>
        </w:rPr>
        <w:t>Kryteri</w:t>
      </w:r>
      <w:r w:rsidR="00414C6E" w:rsidRPr="00926EB2">
        <w:rPr>
          <w:rFonts w:asciiTheme="minorHAnsi" w:hAnsiTheme="minorHAnsi" w:cstheme="minorHAnsi"/>
          <w:sz w:val="22"/>
          <w:szCs w:val="22"/>
        </w:rPr>
        <w:t>um</w:t>
      </w:r>
      <w:r w:rsidRPr="00926EB2">
        <w:rPr>
          <w:rFonts w:asciiTheme="minorHAnsi" w:hAnsiTheme="minorHAnsi" w:cstheme="minorHAnsi"/>
          <w:sz w:val="22"/>
          <w:szCs w:val="22"/>
        </w:rPr>
        <w:t>:</w:t>
      </w:r>
      <w:r w:rsidR="00414C6E" w:rsidRPr="00926EB2">
        <w:rPr>
          <w:rFonts w:asciiTheme="minorHAnsi" w:hAnsiTheme="minorHAnsi" w:cstheme="minorHAnsi"/>
          <w:sz w:val="22"/>
          <w:szCs w:val="22"/>
        </w:rPr>
        <w:t xml:space="preserve">        </w:t>
      </w:r>
      <w:r w:rsidR="00414C6E" w:rsidRPr="00926EB2">
        <w:rPr>
          <w:rFonts w:asciiTheme="minorHAnsi" w:hAnsiTheme="minorHAnsi" w:cstheme="minorHAnsi"/>
          <w:sz w:val="22"/>
          <w:szCs w:val="22"/>
        </w:rPr>
        <w:tab/>
      </w:r>
      <w:r w:rsidR="00414C6E" w:rsidRPr="00926EB2">
        <w:rPr>
          <w:rFonts w:asciiTheme="minorHAnsi" w:hAnsiTheme="minorHAnsi" w:cstheme="minorHAnsi"/>
          <w:sz w:val="22"/>
          <w:szCs w:val="22"/>
        </w:rPr>
        <w:tab/>
      </w:r>
      <w:r w:rsidR="00414C6E" w:rsidRPr="00926EB2">
        <w:rPr>
          <w:rFonts w:asciiTheme="minorHAnsi" w:hAnsiTheme="minorHAnsi" w:cstheme="minorHAnsi"/>
          <w:sz w:val="22"/>
          <w:szCs w:val="22"/>
        </w:rPr>
        <w:tab/>
      </w:r>
      <w:r w:rsidR="00414C6E" w:rsidRPr="00926EB2">
        <w:rPr>
          <w:rFonts w:asciiTheme="minorHAnsi" w:hAnsiTheme="minorHAnsi" w:cstheme="minorHAnsi"/>
          <w:sz w:val="22"/>
          <w:szCs w:val="22"/>
        </w:rPr>
        <w:tab/>
      </w:r>
      <w:r w:rsidR="00414C6E" w:rsidRPr="00926EB2">
        <w:rPr>
          <w:rFonts w:asciiTheme="minorHAnsi" w:hAnsiTheme="minorHAnsi" w:cstheme="minorHAnsi"/>
          <w:sz w:val="22"/>
          <w:szCs w:val="22"/>
        </w:rPr>
        <w:tab/>
        <w:t>Waga kryterium:</w:t>
      </w:r>
    </w:p>
    <w:p w:rsidR="008A21EF" w:rsidRPr="00926EB2" w:rsidRDefault="008A21EF" w:rsidP="008A21EF">
      <w:pPr>
        <w:pStyle w:val="E-1"/>
        <w:jc w:val="both"/>
        <w:rPr>
          <w:rFonts w:asciiTheme="minorHAnsi" w:hAnsiTheme="minorHAnsi" w:cstheme="minorHAnsi"/>
          <w:sz w:val="22"/>
          <w:szCs w:val="22"/>
        </w:rPr>
      </w:pPr>
    </w:p>
    <w:p w:rsidR="008A21EF" w:rsidRPr="00926EB2" w:rsidRDefault="008A21EF" w:rsidP="008A21EF">
      <w:pPr>
        <w:pStyle w:val="Bezodstpw"/>
        <w:rPr>
          <w:rFonts w:asciiTheme="minorHAnsi" w:hAnsiTheme="minorHAnsi" w:cstheme="minorHAnsi"/>
          <w:b/>
          <w:sz w:val="22"/>
          <w:szCs w:val="22"/>
        </w:rPr>
      </w:pPr>
      <w:r w:rsidRPr="00926EB2">
        <w:rPr>
          <w:rFonts w:asciiTheme="minorHAnsi" w:hAnsiTheme="minorHAnsi" w:cstheme="minorHAnsi"/>
          <w:b/>
          <w:sz w:val="22"/>
          <w:szCs w:val="22"/>
        </w:rPr>
        <w:t>1</w:t>
      </w:r>
      <w:r w:rsidR="00BE67C3" w:rsidRPr="00926EB2">
        <w:rPr>
          <w:rFonts w:asciiTheme="minorHAnsi" w:hAnsiTheme="minorHAnsi" w:cstheme="minorHAnsi"/>
          <w:b/>
          <w:sz w:val="22"/>
          <w:szCs w:val="22"/>
        </w:rPr>
        <w:t>)</w:t>
      </w:r>
      <w:r w:rsidRPr="00926EB2">
        <w:rPr>
          <w:rFonts w:asciiTheme="minorHAnsi" w:hAnsiTheme="minorHAnsi" w:cstheme="minorHAnsi"/>
          <w:b/>
          <w:sz w:val="22"/>
          <w:szCs w:val="22"/>
        </w:rPr>
        <w:t xml:space="preserve"> Cena </w:t>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Pr="00926EB2">
        <w:rPr>
          <w:rFonts w:asciiTheme="minorHAnsi" w:hAnsiTheme="minorHAnsi" w:cstheme="minorHAnsi"/>
          <w:b/>
          <w:sz w:val="22"/>
          <w:szCs w:val="22"/>
        </w:rPr>
        <w:t xml:space="preserve">60% </w:t>
      </w:r>
    </w:p>
    <w:p w:rsidR="00BE67C3" w:rsidRPr="00926EB2" w:rsidRDefault="00BE67C3" w:rsidP="008A21EF">
      <w:pPr>
        <w:pStyle w:val="Bezodstpw"/>
        <w:rPr>
          <w:rFonts w:asciiTheme="minorHAnsi" w:hAnsiTheme="minorHAnsi" w:cstheme="minorHAnsi"/>
          <w:b/>
          <w:sz w:val="22"/>
          <w:szCs w:val="22"/>
        </w:rPr>
      </w:pPr>
    </w:p>
    <w:p w:rsidR="008A21EF" w:rsidRPr="00926EB2" w:rsidRDefault="008A21EF" w:rsidP="008A21EF">
      <w:pPr>
        <w:pStyle w:val="E-1"/>
        <w:jc w:val="both"/>
        <w:rPr>
          <w:rFonts w:asciiTheme="minorHAnsi" w:hAnsiTheme="minorHAnsi" w:cstheme="minorHAnsi"/>
          <w:b/>
          <w:sz w:val="22"/>
          <w:szCs w:val="22"/>
        </w:rPr>
      </w:pPr>
      <w:r w:rsidRPr="00926EB2">
        <w:rPr>
          <w:rFonts w:asciiTheme="minorHAnsi" w:hAnsiTheme="minorHAnsi" w:cstheme="minorHAnsi"/>
          <w:b/>
          <w:sz w:val="22"/>
          <w:szCs w:val="22"/>
        </w:rPr>
        <w:t>2</w:t>
      </w:r>
      <w:r w:rsidR="00BE67C3" w:rsidRPr="00926EB2">
        <w:rPr>
          <w:rFonts w:asciiTheme="minorHAnsi" w:hAnsiTheme="minorHAnsi" w:cstheme="minorHAnsi"/>
          <w:b/>
          <w:sz w:val="22"/>
          <w:szCs w:val="22"/>
        </w:rPr>
        <w:t>)</w:t>
      </w:r>
      <w:r w:rsidRPr="00926EB2">
        <w:rPr>
          <w:rFonts w:asciiTheme="minorHAnsi" w:hAnsiTheme="minorHAnsi" w:cstheme="minorHAnsi"/>
          <w:b/>
          <w:sz w:val="22"/>
          <w:szCs w:val="22"/>
        </w:rPr>
        <w:t xml:space="preserve"> Jakość </w:t>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00414C6E" w:rsidRPr="00926EB2">
        <w:rPr>
          <w:rFonts w:asciiTheme="minorHAnsi" w:hAnsiTheme="minorHAnsi" w:cstheme="minorHAnsi"/>
          <w:b/>
          <w:sz w:val="22"/>
          <w:szCs w:val="22"/>
        </w:rPr>
        <w:tab/>
      </w:r>
      <w:r w:rsidRPr="00926EB2">
        <w:rPr>
          <w:rFonts w:asciiTheme="minorHAnsi" w:hAnsiTheme="minorHAnsi" w:cstheme="minorHAnsi"/>
          <w:b/>
          <w:sz w:val="22"/>
          <w:szCs w:val="22"/>
        </w:rPr>
        <w:t xml:space="preserve">40% </w:t>
      </w:r>
    </w:p>
    <w:p w:rsidR="008A21EF" w:rsidRPr="00926EB2" w:rsidRDefault="008A21EF" w:rsidP="008A21EF">
      <w:pPr>
        <w:pStyle w:val="E-1"/>
        <w:jc w:val="both"/>
        <w:rPr>
          <w:rFonts w:asciiTheme="minorHAnsi" w:hAnsiTheme="minorHAnsi" w:cstheme="minorHAnsi"/>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Wzór służący do dokonywania oceny ofert:</w:t>
      </w:r>
    </w:p>
    <w:p w:rsidR="008A21EF" w:rsidRPr="00926EB2" w:rsidRDefault="008A21EF" w:rsidP="008A21EF">
      <w:pPr>
        <w:pStyle w:val="E-1"/>
        <w:jc w:val="both"/>
        <w:rPr>
          <w:rFonts w:asciiTheme="minorHAnsi" w:hAnsiTheme="minorHAnsi" w:cstheme="minorHAnsi"/>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O</w:t>
      </w:r>
      <w:r w:rsidRPr="00926EB2">
        <w:rPr>
          <w:rFonts w:asciiTheme="minorHAnsi" w:hAnsiTheme="minorHAnsi" w:cstheme="minorHAnsi"/>
          <w:sz w:val="22"/>
          <w:szCs w:val="22"/>
          <w:vertAlign w:val="subscript"/>
        </w:rPr>
        <w:t>n</w:t>
      </w:r>
      <w:r w:rsidRPr="00926EB2">
        <w:rPr>
          <w:rFonts w:asciiTheme="minorHAnsi" w:hAnsiTheme="minorHAnsi" w:cstheme="minorHAnsi"/>
          <w:sz w:val="22"/>
          <w:szCs w:val="22"/>
        </w:rPr>
        <w:t>=A</w:t>
      </w:r>
      <w:r w:rsidRPr="00926EB2">
        <w:rPr>
          <w:rFonts w:asciiTheme="minorHAnsi" w:hAnsiTheme="minorHAnsi" w:cstheme="minorHAnsi"/>
          <w:sz w:val="22"/>
          <w:szCs w:val="22"/>
          <w:vertAlign w:val="subscript"/>
        </w:rPr>
        <w:t>min</w:t>
      </w:r>
      <w:r w:rsidRPr="00926EB2">
        <w:rPr>
          <w:rFonts w:asciiTheme="minorHAnsi" w:hAnsiTheme="minorHAnsi" w:cstheme="minorHAnsi"/>
          <w:sz w:val="22"/>
          <w:szCs w:val="22"/>
        </w:rPr>
        <w:t>/A</w:t>
      </w:r>
      <w:r w:rsidRPr="00926EB2">
        <w:rPr>
          <w:rFonts w:asciiTheme="minorHAnsi" w:hAnsiTheme="minorHAnsi" w:cstheme="minorHAnsi"/>
          <w:sz w:val="22"/>
          <w:szCs w:val="22"/>
          <w:vertAlign w:val="subscript"/>
        </w:rPr>
        <w:t>n</w:t>
      </w:r>
      <w:r w:rsidRPr="00926EB2">
        <w:rPr>
          <w:rFonts w:asciiTheme="minorHAnsi" w:hAnsiTheme="minorHAnsi" w:cstheme="minorHAnsi"/>
          <w:sz w:val="22"/>
          <w:szCs w:val="22"/>
        </w:rPr>
        <w:t>x60+B</w:t>
      </w:r>
      <w:r w:rsidRPr="00926EB2">
        <w:rPr>
          <w:rFonts w:asciiTheme="minorHAnsi" w:hAnsiTheme="minorHAnsi" w:cstheme="minorHAnsi"/>
          <w:sz w:val="22"/>
          <w:szCs w:val="22"/>
          <w:vertAlign w:val="subscript"/>
        </w:rPr>
        <w:t>n</w:t>
      </w:r>
    </w:p>
    <w:p w:rsidR="008A21EF" w:rsidRPr="00926EB2" w:rsidRDefault="008A21EF" w:rsidP="008A21EF">
      <w:pPr>
        <w:pStyle w:val="E-1"/>
        <w:jc w:val="both"/>
        <w:rPr>
          <w:rFonts w:asciiTheme="minorHAnsi" w:hAnsiTheme="minorHAnsi" w:cstheme="minorHAnsi"/>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O</w:t>
      </w:r>
      <w:r w:rsidRPr="00926EB2">
        <w:rPr>
          <w:rFonts w:asciiTheme="minorHAnsi" w:hAnsiTheme="minorHAnsi" w:cstheme="minorHAnsi"/>
          <w:sz w:val="22"/>
          <w:szCs w:val="22"/>
          <w:vertAlign w:val="subscript"/>
        </w:rPr>
        <w:t xml:space="preserve">n </w:t>
      </w:r>
      <w:r w:rsidRPr="00926EB2">
        <w:rPr>
          <w:rFonts w:asciiTheme="minorHAnsi" w:hAnsiTheme="minorHAnsi" w:cstheme="minorHAnsi"/>
          <w:sz w:val="22"/>
          <w:szCs w:val="22"/>
        </w:rPr>
        <w:t>– ilość punktów uzyskana przez badana ofertę,</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A</w:t>
      </w:r>
      <w:r w:rsidRPr="00926EB2">
        <w:rPr>
          <w:rFonts w:asciiTheme="minorHAnsi" w:hAnsiTheme="minorHAnsi" w:cstheme="minorHAnsi"/>
          <w:sz w:val="22"/>
          <w:szCs w:val="22"/>
          <w:vertAlign w:val="subscript"/>
        </w:rPr>
        <w:t>min</w:t>
      </w:r>
      <w:r w:rsidRPr="00926EB2">
        <w:rPr>
          <w:rFonts w:asciiTheme="minorHAnsi" w:hAnsiTheme="minorHAnsi" w:cstheme="minorHAnsi"/>
          <w:sz w:val="22"/>
          <w:szCs w:val="22"/>
        </w:rPr>
        <w:t xml:space="preserve"> – cena najniższa podana przez wykonawców którzy złożyli ważne oferty,</w:t>
      </w:r>
    </w:p>
    <w:p w:rsidR="008A21EF" w:rsidRPr="00926EB2" w:rsidRDefault="008A21EF" w:rsidP="008A21EF">
      <w:pPr>
        <w:pStyle w:val="E-1"/>
        <w:jc w:val="both"/>
        <w:rPr>
          <w:rFonts w:asciiTheme="minorHAnsi" w:hAnsiTheme="minorHAnsi" w:cstheme="minorHAnsi"/>
          <w:sz w:val="22"/>
          <w:szCs w:val="22"/>
        </w:rPr>
      </w:pPr>
      <w:proofErr w:type="spellStart"/>
      <w:r w:rsidRPr="00926EB2">
        <w:rPr>
          <w:rFonts w:asciiTheme="minorHAnsi" w:hAnsiTheme="minorHAnsi" w:cstheme="minorHAnsi"/>
          <w:sz w:val="22"/>
          <w:szCs w:val="22"/>
        </w:rPr>
        <w:t>A</w:t>
      </w:r>
      <w:r w:rsidRPr="00926EB2">
        <w:rPr>
          <w:rFonts w:asciiTheme="minorHAnsi" w:hAnsiTheme="minorHAnsi" w:cstheme="minorHAnsi"/>
          <w:sz w:val="22"/>
          <w:szCs w:val="22"/>
          <w:vertAlign w:val="subscript"/>
        </w:rPr>
        <w:t>n</w:t>
      </w:r>
      <w:proofErr w:type="spellEnd"/>
      <w:r w:rsidRPr="00926EB2">
        <w:rPr>
          <w:rFonts w:asciiTheme="minorHAnsi" w:hAnsiTheme="minorHAnsi" w:cstheme="minorHAnsi"/>
          <w:sz w:val="22"/>
          <w:szCs w:val="22"/>
        </w:rPr>
        <w:t xml:space="preserve"> – cena ofertowa podana przez wykonawcę którego oferta jest badana,</w:t>
      </w:r>
    </w:p>
    <w:p w:rsidR="008A21EF" w:rsidRPr="00926EB2" w:rsidRDefault="008A21EF" w:rsidP="008A21EF">
      <w:pPr>
        <w:pStyle w:val="E-1"/>
        <w:jc w:val="both"/>
        <w:rPr>
          <w:rFonts w:asciiTheme="minorHAnsi" w:hAnsiTheme="minorHAnsi" w:cstheme="minorHAnsi"/>
          <w:sz w:val="22"/>
          <w:szCs w:val="22"/>
        </w:rPr>
      </w:pPr>
      <w:proofErr w:type="spellStart"/>
      <w:r w:rsidRPr="00926EB2">
        <w:rPr>
          <w:rFonts w:asciiTheme="minorHAnsi" w:hAnsiTheme="minorHAnsi" w:cstheme="minorHAnsi"/>
          <w:sz w:val="22"/>
          <w:szCs w:val="22"/>
        </w:rPr>
        <w:t>B</w:t>
      </w:r>
      <w:r w:rsidRPr="00926EB2">
        <w:rPr>
          <w:rFonts w:asciiTheme="minorHAnsi" w:hAnsiTheme="minorHAnsi" w:cstheme="minorHAnsi"/>
          <w:sz w:val="22"/>
          <w:szCs w:val="22"/>
          <w:vertAlign w:val="subscript"/>
        </w:rPr>
        <w:t>n</w:t>
      </w:r>
      <w:proofErr w:type="spellEnd"/>
      <w:r w:rsidRPr="00926EB2">
        <w:rPr>
          <w:rFonts w:asciiTheme="minorHAnsi" w:hAnsiTheme="minorHAnsi" w:cstheme="minorHAnsi"/>
          <w:sz w:val="22"/>
          <w:szCs w:val="22"/>
        </w:rPr>
        <w:t xml:space="preserve"> – ilość punktów uzyskanych przez ofertę wykonawcy w ramach kryterium jakość</w:t>
      </w:r>
    </w:p>
    <w:p w:rsidR="008A21EF" w:rsidRPr="00926EB2" w:rsidRDefault="008A21EF" w:rsidP="008A21EF">
      <w:pPr>
        <w:pStyle w:val="E-1"/>
        <w:jc w:val="both"/>
        <w:rPr>
          <w:rFonts w:asciiTheme="minorHAnsi" w:hAnsiTheme="minorHAnsi" w:cstheme="minorHAnsi"/>
          <w:sz w:val="22"/>
          <w:szCs w:val="22"/>
        </w:rPr>
      </w:pP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Oceny jakości dokona zespół tzw. „Zespół degustacyjny” – powołany spośród pracowników Kuchni Głównej. Szczegółowy tryb pracy zespołu oraz zasady dokonywania ocen określają poniższe zapisy.</w:t>
      </w: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Jakość artykułów żywnościowych rozumiana jest jako zespół cech organoleptycznych obejmujących „</w:t>
      </w:r>
      <w:proofErr w:type="spellStart"/>
      <w:r w:rsidRPr="00926EB2">
        <w:rPr>
          <w:rFonts w:asciiTheme="minorHAnsi" w:hAnsiTheme="minorHAnsi" w:cstheme="minorHAnsi"/>
          <w:sz w:val="22"/>
          <w:szCs w:val="22"/>
        </w:rPr>
        <w:t>podkryteria</w:t>
      </w:r>
      <w:proofErr w:type="spellEnd"/>
      <w:r w:rsidRPr="00926EB2">
        <w:rPr>
          <w:rFonts w:asciiTheme="minorHAnsi" w:hAnsiTheme="minorHAnsi" w:cstheme="minorHAnsi"/>
          <w:sz w:val="22"/>
          <w:szCs w:val="22"/>
        </w:rPr>
        <w:t>”: smak, zapach, konsystencję i barwę, które można wyodrębnić i ocenić przy pomocy zmysłów człowieka. Ocena „</w:t>
      </w:r>
      <w:proofErr w:type="spellStart"/>
      <w:r w:rsidRPr="00926EB2">
        <w:rPr>
          <w:rFonts w:asciiTheme="minorHAnsi" w:hAnsiTheme="minorHAnsi" w:cstheme="minorHAnsi"/>
          <w:sz w:val="22"/>
          <w:szCs w:val="22"/>
        </w:rPr>
        <w:t>podkryteriów</w:t>
      </w:r>
      <w:proofErr w:type="spellEnd"/>
      <w:r w:rsidRPr="00926EB2">
        <w:rPr>
          <w:rFonts w:asciiTheme="minorHAnsi" w:hAnsiTheme="minorHAnsi" w:cstheme="minorHAnsi"/>
          <w:sz w:val="22"/>
          <w:szCs w:val="22"/>
        </w:rPr>
        <w:t xml:space="preserve">” jakości dokonana zostanie w skali </w:t>
      </w: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od 0 do 40 punktów, przy czym wartość punktowa „</w:t>
      </w:r>
      <w:proofErr w:type="spellStart"/>
      <w:r w:rsidRPr="00926EB2">
        <w:rPr>
          <w:rFonts w:asciiTheme="minorHAnsi" w:hAnsiTheme="minorHAnsi" w:cstheme="minorHAnsi"/>
          <w:sz w:val="22"/>
          <w:szCs w:val="22"/>
        </w:rPr>
        <w:t>podkryteriów</w:t>
      </w:r>
      <w:proofErr w:type="spellEnd"/>
      <w:r w:rsidRPr="00926EB2">
        <w:rPr>
          <w:rFonts w:asciiTheme="minorHAnsi" w:hAnsiTheme="minorHAnsi" w:cstheme="minorHAnsi"/>
          <w:sz w:val="22"/>
          <w:szCs w:val="22"/>
        </w:rPr>
        <w:t>” może wynosić:</w:t>
      </w: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a) smak – od 0 do 18 pkt,</w:t>
      </w: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b) zapach – od 0 do 9 pkt,</w:t>
      </w:r>
    </w:p>
    <w:p w:rsidR="008A21EF" w:rsidRPr="00926EB2" w:rsidRDefault="008A21EF" w:rsidP="00B1255F">
      <w:pPr>
        <w:pStyle w:val="E-1"/>
        <w:jc w:val="both"/>
        <w:rPr>
          <w:rFonts w:asciiTheme="minorHAnsi" w:hAnsiTheme="minorHAnsi" w:cstheme="minorHAnsi"/>
          <w:sz w:val="22"/>
          <w:szCs w:val="22"/>
        </w:rPr>
      </w:pPr>
      <w:r w:rsidRPr="00926EB2">
        <w:rPr>
          <w:rFonts w:asciiTheme="minorHAnsi" w:hAnsiTheme="minorHAnsi" w:cstheme="minorHAnsi"/>
          <w:sz w:val="22"/>
          <w:szCs w:val="22"/>
        </w:rPr>
        <w:t>c) konsystencja (tekstura) – od 0 do 9 pkt,</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lastRenderedPageBreak/>
        <w:t>d) wygląd zewnętrzny – od 0 do 4 pkt.</w:t>
      </w:r>
    </w:p>
    <w:p w:rsidR="008A21EF" w:rsidRPr="00453DD4" w:rsidRDefault="008A21EF" w:rsidP="008A21EF">
      <w:pPr>
        <w:pStyle w:val="E-1"/>
        <w:jc w:val="both"/>
        <w:rPr>
          <w:b/>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xml:space="preserve">UWAGA !!! </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W ramach kryterium jakość zostanie oceniona jakość następujących artykułów spożywczych:</w:t>
      </w:r>
    </w:p>
    <w:p w:rsidR="00E10F12" w:rsidRPr="00926EB2" w:rsidRDefault="00E10F12" w:rsidP="00E10F12">
      <w:pPr>
        <w:pStyle w:val="E-1"/>
        <w:jc w:val="both"/>
        <w:rPr>
          <w:rFonts w:asciiTheme="minorHAnsi" w:hAnsiTheme="minorHAnsi" w:cstheme="minorHAnsi"/>
          <w:sz w:val="22"/>
          <w:szCs w:val="22"/>
          <w:u w:val="single"/>
        </w:rPr>
      </w:pPr>
    </w:p>
    <w:p w:rsidR="00E10F12" w:rsidRPr="00926EB2" w:rsidRDefault="00E10F12" w:rsidP="00E10F12">
      <w:pPr>
        <w:pStyle w:val="E-1"/>
        <w:jc w:val="both"/>
        <w:rPr>
          <w:rFonts w:asciiTheme="minorHAnsi" w:hAnsiTheme="minorHAnsi" w:cstheme="minorHAnsi"/>
          <w:sz w:val="22"/>
          <w:szCs w:val="22"/>
          <w:u w:val="single"/>
        </w:rPr>
      </w:pPr>
      <w:r w:rsidRPr="00926EB2">
        <w:rPr>
          <w:rFonts w:asciiTheme="minorHAnsi" w:hAnsiTheme="minorHAnsi" w:cstheme="minorHAnsi"/>
          <w:sz w:val="22"/>
          <w:szCs w:val="22"/>
          <w:u w:val="single"/>
        </w:rPr>
        <w:t>Do oceny jakości należy przedłożyć:</w:t>
      </w:r>
    </w:p>
    <w:p w:rsidR="00E10F12" w:rsidRPr="00926EB2" w:rsidRDefault="00E10F12" w:rsidP="00E10F12">
      <w:pPr>
        <w:pStyle w:val="E-1"/>
        <w:jc w:val="both"/>
        <w:rPr>
          <w:rFonts w:asciiTheme="minorHAnsi" w:hAnsiTheme="minorHAnsi" w:cstheme="minorHAnsi"/>
          <w:sz w:val="22"/>
          <w:szCs w:val="22"/>
          <w:u w:val="single"/>
        </w:rPr>
      </w:pPr>
    </w:p>
    <w:p w:rsidR="00E10F12" w:rsidRPr="00926EB2" w:rsidRDefault="00E10F12" w:rsidP="00E10F12">
      <w:pPr>
        <w:pStyle w:val="E-1"/>
        <w:jc w:val="both"/>
        <w:rPr>
          <w:rFonts w:asciiTheme="minorHAnsi" w:hAnsiTheme="minorHAnsi" w:cstheme="minorHAnsi"/>
          <w:sz w:val="22"/>
          <w:szCs w:val="22"/>
        </w:rPr>
      </w:pPr>
      <w:r w:rsidRPr="00926EB2">
        <w:rPr>
          <w:rFonts w:asciiTheme="minorHAnsi" w:hAnsiTheme="minorHAnsi" w:cstheme="minorHAnsi"/>
          <w:sz w:val="22"/>
          <w:szCs w:val="22"/>
          <w:u w:val="single"/>
        </w:rPr>
        <w:t>kompletne, oryginalne opakowania zawierające co najmniej 135 gramów ocenianego artykułu żywnościowego w jednym kawałku.</w:t>
      </w:r>
    </w:p>
    <w:p w:rsidR="00E10F12" w:rsidRPr="00926EB2" w:rsidRDefault="00E10F12" w:rsidP="00E10F12">
      <w:pPr>
        <w:pStyle w:val="E-1"/>
        <w:jc w:val="both"/>
        <w:rPr>
          <w:rFonts w:asciiTheme="minorHAnsi" w:hAnsiTheme="minorHAnsi" w:cstheme="minorHAnsi"/>
          <w:sz w:val="22"/>
          <w:szCs w:val="22"/>
        </w:rPr>
      </w:pPr>
    </w:p>
    <w:p w:rsidR="00E10F12" w:rsidRPr="00926EB2" w:rsidRDefault="00E10F12" w:rsidP="00E10F12">
      <w:pPr>
        <w:pStyle w:val="E-1"/>
        <w:jc w:val="both"/>
        <w:rPr>
          <w:rFonts w:asciiTheme="minorHAnsi" w:hAnsiTheme="minorHAnsi" w:cstheme="minorHAnsi"/>
          <w:sz w:val="22"/>
          <w:szCs w:val="22"/>
        </w:rPr>
      </w:pPr>
      <w:r w:rsidRPr="00926EB2">
        <w:rPr>
          <w:rFonts w:asciiTheme="minorHAnsi" w:hAnsiTheme="minorHAnsi" w:cstheme="minorHAnsi"/>
          <w:b/>
          <w:bCs/>
          <w:sz w:val="22"/>
          <w:szCs w:val="22"/>
          <w:u w:val="single"/>
        </w:rPr>
        <w:t>po 3 szt. próbek z niżej wymienionych pozycji:</w:t>
      </w:r>
    </w:p>
    <w:p w:rsidR="008A21EF" w:rsidRPr="00926EB2" w:rsidRDefault="008A21EF" w:rsidP="008A21EF">
      <w:pPr>
        <w:pStyle w:val="E-1"/>
        <w:jc w:val="both"/>
        <w:rPr>
          <w:rFonts w:asciiTheme="minorHAnsi" w:hAnsiTheme="minorHAnsi" w:cstheme="minorHAnsi"/>
          <w:b/>
          <w:sz w:val="22"/>
          <w:szCs w:val="22"/>
        </w:rPr>
      </w:pPr>
    </w:p>
    <w:p w:rsidR="008A21EF" w:rsidRPr="00926EB2" w:rsidRDefault="00F1444C" w:rsidP="008A21EF">
      <w:pPr>
        <w:pStyle w:val="E-1"/>
        <w:jc w:val="both"/>
        <w:rPr>
          <w:rFonts w:asciiTheme="minorHAnsi" w:hAnsiTheme="minorHAnsi" w:cstheme="minorHAnsi"/>
          <w:b/>
          <w:sz w:val="22"/>
          <w:szCs w:val="22"/>
        </w:rPr>
      </w:pPr>
      <w:r w:rsidRPr="00926EB2">
        <w:rPr>
          <w:rFonts w:asciiTheme="minorHAnsi" w:hAnsiTheme="minorHAnsi" w:cstheme="minorHAnsi"/>
          <w:b/>
          <w:sz w:val="22"/>
          <w:szCs w:val="22"/>
        </w:rPr>
        <w:t>Zadanie nr</w:t>
      </w:r>
      <w:r w:rsidR="008A21EF" w:rsidRPr="00926EB2">
        <w:rPr>
          <w:rFonts w:asciiTheme="minorHAnsi" w:hAnsiTheme="minorHAnsi" w:cstheme="minorHAnsi"/>
          <w:b/>
          <w:sz w:val="22"/>
          <w:szCs w:val="22"/>
        </w:rPr>
        <w:t xml:space="preserve"> I:</w:t>
      </w:r>
    </w:p>
    <w:p w:rsidR="00E10F12" w:rsidRPr="00926EB2" w:rsidRDefault="00E10F12" w:rsidP="008A21EF">
      <w:pPr>
        <w:pStyle w:val="E-1"/>
        <w:jc w:val="both"/>
        <w:rPr>
          <w:rFonts w:asciiTheme="minorHAnsi" w:hAnsiTheme="minorHAnsi" w:cstheme="minorHAnsi"/>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pozycja</w:t>
      </w:r>
      <w:r w:rsidR="00F1444C" w:rsidRPr="00926EB2">
        <w:rPr>
          <w:rFonts w:asciiTheme="minorHAnsi" w:hAnsiTheme="minorHAnsi" w:cstheme="minorHAnsi"/>
          <w:b/>
          <w:sz w:val="22"/>
          <w:szCs w:val="22"/>
        </w:rPr>
        <w:t xml:space="preserve"> </w:t>
      </w:r>
      <w:r w:rsidR="002D5103" w:rsidRPr="00926EB2">
        <w:rPr>
          <w:rFonts w:asciiTheme="minorHAnsi" w:hAnsiTheme="minorHAnsi" w:cstheme="minorHAnsi"/>
          <w:b/>
          <w:sz w:val="22"/>
          <w:szCs w:val="22"/>
        </w:rPr>
        <w:t>3: polędwica z piersi indyka</w:t>
      </w:r>
      <w:r w:rsidRPr="00926EB2">
        <w:rPr>
          <w:rFonts w:asciiTheme="minorHAnsi" w:hAnsiTheme="minorHAnsi" w:cstheme="minorHAnsi"/>
          <w:b/>
          <w:sz w:val="22"/>
          <w:szCs w:val="22"/>
        </w:rPr>
        <w:t xml:space="preserve">  </w:t>
      </w:r>
    </w:p>
    <w:p w:rsidR="008A21EF" w:rsidRPr="00926EB2" w:rsidRDefault="002D5103" w:rsidP="008A21EF">
      <w:pPr>
        <w:pStyle w:val="E-1"/>
        <w:jc w:val="both"/>
        <w:rPr>
          <w:rFonts w:asciiTheme="minorHAnsi" w:hAnsiTheme="minorHAnsi" w:cstheme="minorHAnsi"/>
          <w:b/>
          <w:sz w:val="22"/>
          <w:szCs w:val="22"/>
        </w:rPr>
      </w:pPr>
      <w:r w:rsidRPr="00926EB2">
        <w:rPr>
          <w:rFonts w:asciiTheme="minorHAnsi" w:hAnsiTheme="minorHAnsi" w:cstheme="minorHAnsi"/>
          <w:b/>
          <w:sz w:val="22"/>
          <w:szCs w:val="22"/>
        </w:rPr>
        <w:t>- pozycja 5: szynka z indyka</w:t>
      </w:r>
    </w:p>
    <w:p w:rsidR="00047161" w:rsidRPr="00926EB2" w:rsidRDefault="00047161"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xml:space="preserve">- pozycja </w:t>
      </w:r>
      <w:r w:rsidR="002D5103" w:rsidRPr="00926EB2">
        <w:rPr>
          <w:rFonts w:asciiTheme="minorHAnsi" w:hAnsiTheme="minorHAnsi" w:cstheme="minorHAnsi"/>
          <w:b/>
          <w:sz w:val="22"/>
          <w:szCs w:val="22"/>
        </w:rPr>
        <w:t>6: pasztet prochowicki</w:t>
      </w:r>
    </w:p>
    <w:p w:rsidR="008A21EF" w:rsidRPr="00926EB2" w:rsidRDefault="008A21EF" w:rsidP="008A21EF">
      <w:pPr>
        <w:pStyle w:val="E-1"/>
        <w:jc w:val="both"/>
        <w:rPr>
          <w:rFonts w:asciiTheme="minorHAnsi" w:hAnsiTheme="minorHAnsi" w:cstheme="minorHAnsi"/>
          <w:b/>
          <w:sz w:val="22"/>
          <w:szCs w:val="22"/>
        </w:rPr>
      </w:pPr>
    </w:p>
    <w:p w:rsidR="008A21EF" w:rsidRPr="00926EB2" w:rsidRDefault="002D5103" w:rsidP="008A21EF">
      <w:pPr>
        <w:pStyle w:val="E-1"/>
        <w:jc w:val="both"/>
        <w:rPr>
          <w:rFonts w:asciiTheme="minorHAnsi" w:hAnsiTheme="minorHAnsi" w:cstheme="minorHAnsi"/>
          <w:b/>
          <w:sz w:val="22"/>
          <w:szCs w:val="22"/>
        </w:rPr>
      </w:pPr>
      <w:r w:rsidRPr="00926EB2">
        <w:rPr>
          <w:rFonts w:asciiTheme="minorHAnsi" w:hAnsiTheme="minorHAnsi" w:cstheme="minorHAnsi"/>
          <w:b/>
          <w:sz w:val="22"/>
          <w:szCs w:val="22"/>
        </w:rPr>
        <w:t>Zadanie nr II</w:t>
      </w:r>
      <w:r w:rsidR="008A21EF" w:rsidRPr="00926EB2">
        <w:rPr>
          <w:rFonts w:asciiTheme="minorHAnsi" w:hAnsiTheme="minorHAnsi" w:cstheme="minorHAnsi"/>
          <w:b/>
          <w:sz w:val="22"/>
          <w:szCs w:val="22"/>
        </w:rPr>
        <w:t>:</w:t>
      </w:r>
    </w:p>
    <w:p w:rsidR="00E10F12" w:rsidRPr="00926EB2" w:rsidRDefault="00E10F12" w:rsidP="008A21EF">
      <w:pPr>
        <w:pStyle w:val="E-1"/>
        <w:jc w:val="both"/>
        <w:rPr>
          <w:rFonts w:asciiTheme="minorHAnsi" w:hAnsiTheme="minorHAnsi" w:cstheme="minorHAnsi"/>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pozycja 1: szynka wędzona z liściem</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xml:space="preserve">- pozycja 2: kiełbasa zwyczajna toruńska </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pozycja 4: kiełbasa krakowska wędzona</w:t>
      </w:r>
    </w:p>
    <w:p w:rsidR="008A21EF" w:rsidRPr="00926EB2" w:rsidRDefault="008A21EF" w:rsidP="008A21EF">
      <w:pPr>
        <w:pStyle w:val="E-1"/>
        <w:jc w:val="both"/>
        <w:rPr>
          <w:rFonts w:asciiTheme="minorHAnsi" w:hAnsiTheme="minorHAnsi" w:cstheme="minorHAnsi"/>
          <w:b/>
          <w:sz w:val="22"/>
          <w:szCs w:val="22"/>
        </w:rPr>
      </w:pPr>
      <w:r w:rsidRPr="00926EB2">
        <w:rPr>
          <w:rFonts w:asciiTheme="minorHAnsi" w:hAnsiTheme="minorHAnsi" w:cstheme="minorHAnsi"/>
          <w:b/>
          <w:sz w:val="22"/>
          <w:szCs w:val="22"/>
        </w:rPr>
        <w:t xml:space="preserve">- pozycja 6: </w:t>
      </w:r>
      <w:r w:rsidR="004C524E" w:rsidRPr="00926EB2">
        <w:rPr>
          <w:rFonts w:asciiTheme="minorHAnsi" w:hAnsiTheme="minorHAnsi" w:cstheme="minorHAnsi"/>
          <w:b/>
          <w:sz w:val="22"/>
          <w:szCs w:val="22"/>
        </w:rPr>
        <w:t>polędwica sopocka</w:t>
      </w:r>
    </w:p>
    <w:p w:rsidR="00047161" w:rsidRPr="00926EB2" w:rsidRDefault="00047161" w:rsidP="008A21EF">
      <w:pPr>
        <w:pStyle w:val="E-1"/>
        <w:jc w:val="both"/>
        <w:rPr>
          <w:rFonts w:asciiTheme="minorHAnsi" w:hAnsiTheme="minorHAnsi" w:cstheme="minorHAnsi"/>
          <w:sz w:val="22"/>
          <w:szCs w:val="22"/>
        </w:rPr>
      </w:pPr>
      <w:r w:rsidRPr="00926EB2">
        <w:rPr>
          <w:rFonts w:asciiTheme="minorHAnsi" w:hAnsiTheme="minorHAnsi" w:cstheme="minorHAnsi"/>
          <w:b/>
          <w:sz w:val="22"/>
          <w:szCs w:val="22"/>
        </w:rPr>
        <w:t>- pozycja 8: szynka konserwowa</w:t>
      </w:r>
    </w:p>
    <w:p w:rsidR="00E10F12" w:rsidRPr="00926EB2" w:rsidRDefault="00E10F12" w:rsidP="00E10F12">
      <w:pPr>
        <w:pStyle w:val="E-1"/>
        <w:jc w:val="both"/>
        <w:rPr>
          <w:rFonts w:asciiTheme="minorHAnsi" w:hAnsiTheme="minorHAnsi" w:cstheme="minorHAnsi"/>
          <w:sz w:val="22"/>
          <w:szCs w:val="22"/>
          <w:u w:val="single"/>
        </w:rPr>
      </w:pPr>
    </w:p>
    <w:p w:rsidR="00E10F12" w:rsidRPr="00926EB2" w:rsidRDefault="00E10F12" w:rsidP="00E10F12">
      <w:pPr>
        <w:pStyle w:val="E-1"/>
        <w:jc w:val="both"/>
        <w:rPr>
          <w:rFonts w:asciiTheme="minorHAnsi" w:hAnsiTheme="minorHAnsi" w:cstheme="minorHAnsi"/>
          <w:sz w:val="22"/>
          <w:szCs w:val="22"/>
        </w:rPr>
      </w:pPr>
      <w:r w:rsidRPr="00926EB2">
        <w:rPr>
          <w:rFonts w:asciiTheme="minorHAnsi" w:hAnsiTheme="minorHAnsi" w:cstheme="minorHAnsi"/>
          <w:sz w:val="22"/>
          <w:szCs w:val="22"/>
          <w:u w:val="single"/>
        </w:rPr>
        <w:t>Wykonawca zobowiązany jest w dniu składania ofert do godziny składania ofert dostarczyć do siedziby zamawiającego</w:t>
      </w:r>
      <w:r w:rsidRPr="00926EB2">
        <w:rPr>
          <w:rFonts w:asciiTheme="minorHAnsi" w:hAnsiTheme="minorHAnsi" w:cstheme="minorHAnsi"/>
          <w:sz w:val="22"/>
          <w:szCs w:val="22"/>
        </w:rPr>
        <w:t xml:space="preserve">, </w:t>
      </w:r>
      <w:r w:rsidRPr="00926EB2">
        <w:rPr>
          <w:rFonts w:asciiTheme="minorHAnsi" w:hAnsiTheme="minorHAnsi" w:cstheme="minorHAnsi"/>
          <w:b/>
          <w:sz w:val="22"/>
          <w:szCs w:val="22"/>
          <w:u w:val="single"/>
        </w:rPr>
        <w:t>budynek administracji pok. nr 12, próbki</w:t>
      </w:r>
      <w:r w:rsidRPr="00926EB2">
        <w:rPr>
          <w:rFonts w:asciiTheme="minorHAnsi" w:hAnsiTheme="minorHAnsi" w:cstheme="minorHAnsi"/>
          <w:sz w:val="22"/>
          <w:szCs w:val="22"/>
          <w:u w:val="single"/>
        </w:rPr>
        <w:t xml:space="preserve"> produktów będących przedmiotem oceny jakościowej.</w:t>
      </w:r>
    </w:p>
    <w:p w:rsidR="008A21EF" w:rsidRPr="00926EB2" w:rsidRDefault="008A21EF" w:rsidP="008A21EF">
      <w:pPr>
        <w:pStyle w:val="E-1"/>
        <w:jc w:val="both"/>
        <w:rPr>
          <w:rFonts w:asciiTheme="minorHAnsi" w:hAnsiTheme="minorHAnsi" w:cstheme="minorHAnsi"/>
          <w:b/>
          <w:sz w:val="22"/>
          <w:szCs w:val="22"/>
        </w:rPr>
      </w:pP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Suma punktów uzyskanych w kryterium jakość, stanowić będzie ilość punktów uzyskanych przez ofertę badaną w zakresie  kryterium jakość.</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Wyliczenie punktów zostanie dokonane z dokładnością do dwóch miejsc po przecinku, zgodnie</w:t>
      </w:r>
      <w:r w:rsidR="001174FB">
        <w:rPr>
          <w:rFonts w:asciiTheme="minorHAnsi" w:hAnsiTheme="minorHAnsi" w:cstheme="minorHAnsi"/>
          <w:sz w:val="22"/>
          <w:szCs w:val="22"/>
        </w:rPr>
        <w:t xml:space="preserve">                  </w:t>
      </w:r>
      <w:r w:rsidR="00782B37" w:rsidRPr="00926EB2">
        <w:rPr>
          <w:rFonts w:asciiTheme="minorHAnsi" w:hAnsiTheme="minorHAnsi" w:cstheme="minorHAnsi"/>
          <w:sz w:val="22"/>
          <w:szCs w:val="22"/>
        </w:rPr>
        <w:t xml:space="preserve"> </w:t>
      </w:r>
      <w:r w:rsidRPr="00926EB2">
        <w:rPr>
          <w:rFonts w:asciiTheme="minorHAnsi" w:hAnsiTheme="minorHAnsi" w:cstheme="minorHAnsi"/>
          <w:sz w:val="22"/>
          <w:szCs w:val="22"/>
        </w:rPr>
        <w:t>z matematycznymi zasadami zaokrąglania.</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Zespół degustacyjny dokonuje oceny jakościowej próbek z zachowaniem anonimowości pochodzenia próbek dla członków zespołu degustacyjnego.</w:t>
      </w:r>
    </w:p>
    <w:p w:rsidR="008A21EF" w:rsidRPr="00926EB2" w:rsidRDefault="008A21EF" w:rsidP="008A21EF">
      <w:pPr>
        <w:pStyle w:val="E-1"/>
        <w:jc w:val="both"/>
        <w:rPr>
          <w:rFonts w:asciiTheme="minorHAnsi" w:hAnsiTheme="minorHAnsi" w:cstheme="minorHAnsi"/>
          <w:sz w:val="22"/>
          <w:szCs w:val="22"/>
          <w:u w:val="single"/>
        </w:rPr>
      </w:pPr>
      <w:r w:rsidRPr="00926EB2">
        <w:rPr>
          <w:rFonts w:asciiTheme="minorHAnsi" w:hAnsiTheme="minorHAnsi" w:cstheme="minorHAnsi"/>
          <w:sz w:val="22"/>
          <w:szCs w:val="22"/>
          <w:u w:val="single"/>
        </w:rPr>
        <w:t>Do każdego produktu powinna być dołączona metryczka z danymi produktu.  Niedostarczenie próbek równoznaczne będzie z odrzuceniem oferty.</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Zasady oceny próbek przewidziane dla Zespołu degustacyjnego:</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a) Jeżeli w określonym kryterium – parametrze wszystkie przedstawione do oceny produkty są jednakowe i nie można wskazać produktów lepszych i gorszych, to wszystkim wykonawcom przyznawana jest maksymalna liczba punktów,</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 xml:space="preserve">b) Jeżeli możliwe jest zróżnicowanie przedstawionych do oceny produktów w zakresie określonego kryterium – parametru, wskazuje się produkt najgorszy, któremu przyznaje się „0” punktów, zaś produktom ocenianym jako  lepsze od najgorszego i gorsze od najlepszego, przyznaje się liczbę </w:t>
      </w:r>
      <w:r w:rsidRPr="00926EB2">
        <w:rPr>
          <w:rFonts w:asciiTheme="minorHAnsi" w:hAnsiTheme="minorHAnsi" w:cstheme="minorHAnsi"/>
          <w:sz w:val="22"/>
          <w:szCs w:val="22"/>
        </w:rPr>
        <w:lastRenderedPageBreak/>
        <w:t>punktów pośrednią pomiędzy „0”</w:t>
      </w:r>
      <w:r w:rsidR="00782B37" w:rsidRPr="00926EB2">
        <w:rPr>
          <w:rFonts w:asciiTheme="minorHAnsi" w:hAnsiTheme="minorHAnsi" w:cstheme="minorHAnsi"/>
          <w:sz w:val="22"/>
          <w:szCs w:val="22"/>
        </w:rPr>
        <w:t>,</w:t>
      </w:r>
      <w:r w:rsidRPr="00926EB2">
        <w:rPr>
          <w:rFonts w:asciiTheme="minorHAnsi" w:hAnsiTheme="minorHAnsi" w:cstheme="minorHAnsi"/>
          <w:sz w:val="22"/>
          <w:szCs w:val="22"/>
        </w:rPr>
        <w:t xml:space="preserve"> a liczbą maksymalną,</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 xml:space="preserve">c) Zespół degustacyjny wypracuje wspólną ocenę dla poszczególnych produktów żywnościowych danego wykonawcy w każdym z </w:t>
      </w:r>
      <w:proofErr w:type="spellStart"/>
      <w:r w:rsidRPr="00926EB2">
        <w:rPr>
          <w:rFonts w:asciiTheme="minorHAnsi" w:hAnsiTheme="minorHAnsi" w:cstheme="minorHAnsi"/>
          <w:sz w:val="22"/>
          <w:szCs w:val="22"/>
        </w:rPr>
        <w:t>podkryteriów</w:t>
      </w:r>
      <w:proofErr w:type="spellEnd"/>
      <w:r w:rsidRPr="00926EB2">
        <w:rPr>
          <w:rFonts w:asciiTheme="minorHAnsi" w:hAnsiTheme="minorHAnsi" w:cstheme="minorHAnsi"/>
          <w:sz w:val="22"/>
          <w:szCs w:val="22"/>
        </w:rPr>
        <w:t>,</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 xml:space="preserve">d) Zespół degustacyjny powinien dążyć do wypracowania zgodnego wspólnego stanowiska w prowadzonej ocenie jakości produktów, </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e) Jeżeli uzgodnienie stanowiska nie jest możliwe, przewodniczący Zespołu degustacyjnego zarządza jawne głosowanie, w którym każda z osób zespołu ma jeden głos</w:t>
      </w:r>
      <w:r w:rsidR="00E3252C" w:rsidRPr="00926EB2">
        <w:rPr>
          <w:rFonts w:asciiTheme="minorHAnsi" w:hAnsiTheme="minorHAnsi" w:cstheme="minorHAnsi"/>
          <w:sz w:val="22"/>
          <w:szCs w:val="22"/>
        </w:rPr>
        <w:t>,</w:t>
      </w:r>
      <w:r w:rsidRPr="00926EB2">
        <w:rPr>
          <w:rFonts w:asciiTheme="minorHAnsi" w:hAnsiTheme="minorHAnsi" w:cstheme="minorHAnsi"/>
          <w:sz w:val="22"/>
          <w:szCs w:val="22"/>
        </w:rPr>
        <w:t xml:space="preserve"> a fakt przeprowadzenia głosowania </w:t>
      </w:r>
      <w:r w:rsidR="00232AB0" w:rsidRPr="00926EB2">
        <w:rPr>
          <w:rFonts w:asciiTheme="minorHAnsi" w:hAnsiTheme="minorHAnsi" w:cstheme="minorHAnsi"/>
          <w:sz w:val="22"/>
          <w:szCs w:val="22"/>
        </w:rPr>
        <w:t xml:space="preserve">  </w:t>
      </w:r>
      <w:r w:rsidRPr="00926EB2">
        <w:rPr>
          <w:rFonts w:asciiTheme="minorHAnsi" w:hAnsiTheme="minorHAnsi" w:cstheme="minorHAnsi"/>
          <w:sz w:val="22"/>
          <w:szCs w:val="22"/>
        </w:rPr>
        <w:t>i jego wynik powinien być odnotowany w dokumentacji z przeprowadzonych czynności,</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f) W przypadku, gdy członek Zespołu degustacyjnego nie zgadza się z rozstrzygnięciem jakie zapadło w wyniku głosowania, zobowiązany jest przedstawić swoje stanowisko w formie pisemnej przewodniczącemu komisji przetargowej, które załącza się do dokumentacji prac Zespołu,</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 xml:space="preserve">g) Zespół degustacyjny sumuje liczbę punktów przyznaną poszczególnym produktom żywnościowym danego wykonawcy w ramach każdego </w:t>
      </w:r>
      <w:proofErr w:type="spellStart"/>
      <w:r w:rsidRPr="00926EB2">
        <w:rPr>
          <w:rFonts w:asciiTheme="minorHAnsi" w:hAnsiTheme="minorHAnsi" w:cstheme="minorHAnsi"/>
          <w:sz w:val="22"/>
          <w:szCs w:val="22"/>
        </w:rPr>
        <w:t>podkryterium</w:t>
      </w:r>
      <w:proofErr w:type="spellEnd"/>
      <w:r w:rsidRPr="00926EB2">
        <w:rPr>
          <w:rFonts w:asciiTheme="minorHAnsi" w:hAnsiTheme="minorHAnsi" w:cstheme="minorHAnsi"/>
          <w:sz w:val="22"/>
          <w:szCs w:val="22"/>
        </w:rPr>
        <w:t xml:space="preserve"> oceny</w:t>
      </w:r>
      <w:r w:rsidR="00232AB0" w:rsidRPr="00926EB2">
        <w:rPr>
          <w:rFonts w:asciiTheme="minorHAnsi" w:hAnsiTheme="minorHAnsi" w:cstheme="minorHAnsi"/>
          <w:sz w:val="22"/>
          <w:szCs w:val="22"/>
        </w:rPr>
        <w:t>,</w:t>
      </w:r>
      <w:r w:rsidRPr="00926EB2">
        <w:rPr>
          <w:rFonts w:asciiTheme="minorHAnsi" w:hAnsiTheme="minorHAnsi" w:cstheme="minorHAnsi"/>
          <w:sz w:val="22"/>
          <w:szCs w:val="22"/>
        </w:rPr>
        <w:t xml:space="preserve"> a następnie wylicza średnią liczbę punktów danego </w:t>
      </w:r>
      <w:proofErr w:type="spellStart"/>
      <w:r w:rsidRPr="00926EB2">
        <w:rPr>
          <w:rFonts w:asciiTheme="minorHAnsi" w:hAnsiTheme="minorHAnsi" w:cstheme="minorHAnsi"/>
          <w:sz w:val="22"/>
          <w:szCs w:val="22"/>
        </w:rPr>
        <w:t>podkryterium</w:t>
      </w:r>
      <w:proofErr w:type="spellEnd"/>
      <w:r w:rsidRPr="00926EB2">
        <w:rPr>
          <w:rFonts w:asciiTheme="minorHAnsi" w:hAnsiTheme="minorHAnsi" w:cstheme="minorHAnsi"/>
          <w:sz w:val="22"/>
          <w:szCs w:val="22"/>
        </w:rPr>
        <w:t xml:space="preserve"> dla wszystkich produktów danego wykonawcy,</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 xml:space="preserve">h) Suma średnich poszczególnych </w:t>
      </w:r>
      <w:proofErr w:type="spellStart"/>
      <w:r w:rsidRPr="00926EB2">
        <w:rPr>
          <w:rFonts w:asciiTheme="minorHAnsi" w:hAnsiTheme="minorHAnsi" w:cstheme="minorHAnsi"/>
          <w:sz w:val="22"/>
          <w:szCs w:val="22"/>
        </w:rPr>
        <w:t>podkryteriów</w:t>
      </w:r>
      <w:proofErr w:type="spellEnd"/>
      <w:r w:rsidRPr="00926EB2">
        <w:rPr>
          <w:rFonts w:asciiTheme="minorHAnsi" w:hAnsiTheme="minorHAnsi" w:cstheme="minorHAnsi"/>
          <w:sz w:val="22"/>
          <w:szCs w:val="22"/>
        </w:rPr>
        <w:t xml:space="preserve"> stanowi liczbę punktów przyznaną danemu wykonawcy za kryterium jakość,</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i) Wyliczenie punktów zostanie dokonane z dokładnością do dwóch miejsc po przecinku,</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j) Z przeprowadzonej oceny jakości Zespół degustacyjny sporządza protokoły w ilości odpowiadającej liczbie wykonawców, a każdy z protokołów zawiera zestawienie wszystkich produktów przedstawionych do degustacji z podaniem nazwy handlowej, rodzaju i wielkości opakowania oraz nazwy producent,</w:t>
      </w:r>
    </w:p>
    <w:p w:rsidR="008A21EF" w:rsidRPr="00926EB2" w:rsidRDefault="008A21EF" w:rsidP="008A21EF">
      <w:pPr>
        <w:pStyle w:val="E-1"/>
        <w:jc w:val="both"/>
        <w:rPr>
          <w:rFonts w:asciiTheme="minorHAnsi" w:hAnsiTheme="minorHAnsi" w:cstheme="minorHAnsi"/>
          <w:sz w:val="22"/>
          <w:szCs w:val="22"/>
        </w:rPr>
      </w:pPr>
      <w:r w:rsidRPr="00926EB2">
        <w:rPr>
          <w:rFonts w:asciiTheme="minorHAnsi" w:hAnsiTheme="minorHAnsi" w:cstheme="minorHAnsi"/>
          <w:sz w:val="22"/>
          <w:szCs w:val="22"/>
        </w:rPr>
        <w:t>k) Punktacja przyznana przez Zespół degustacyjny stanowi dla komisji przetargowej podstawę do dokonania oceny ofert</w:t>
      </w:r>
      <w:r w:rsidRPr="00926EB2">
        <w:rPr>
          <w:rFonts w:asciiTheme="minorHAnsi" w:hAnsiTheme="minorHAnsi" w:cstheme="minorHAnsi"/>
          <w:b/>
          <w:sz w:val="22"/>
          <w:szCs w:val="22"/>
        </w:rPr>
        <w:t>.</w:t>
      </w:r>
    </w:p>
    <w:p w:rsidR="008A21EF" w:rsidRPr="00926EB2" w:rsidRDefault="008A21EF" w:rsidP="008A21EF">
      <w:pPr>
        <w:tabs>
          <w:tab w:val="left" w:pos="0"/>
        </w:tabs>
        <w:jc w:val="both"/>
        <w:rPr>
          <w:rFonts w:asciiTheme="minorHAnsi" w:hAnsiTheme="minorHAnsi" w:cstheme="minorHAnsi"/>
          <w:color w:val="000000"/>
          <w:sz w:val="22"/>
          <w:szCs w:val="22"/>
        </w:rPr>
      </w:pPr>
    </w:p>
    <w:p w:rsidR="008A21EF" w:rsidRPr="00BC6200" w:rsidRDefault="008A21EF" w:rsidP="00F461AB">
      <w:pPr>
        <w:pStyle w:val="Bezodstpw"/>
        <w:jc w:val="both"/>
        <w:rPr>
          <w:rFonts w:asciiTheme="minorHAnsi" w:hAnsiTheme="minorHAnsi" w:cstheme="minorHAnsi"/>
          <w:b/>
          <w:sz w:val="22"/>
          <w:szCs w:val="22"/>
          <w:u w:val="single"/>
        </w:rPr>
      </w:pPr>
      <w:r w:rsidRPr="00BC6200">
        <w:rPr>
          <w:rFonts w:asciiTheme="minorHAnsi" w:hAnsiTheme="minorHAnsi" w:cstheme="minorHAnsi"/>
          <w:b/>
          <w:sz w:val="22"/>
          <w:szCs w:val="22"/>
          <w:u w:val="single"/>
        </w:rPr>
        <w:t>Zadanie nr:</w:t>
      </w:r>
      <w:r w:rsidR="001174FB" w:rsidRPr="00BC6200">
        <w:rPr>
          <w:rFonts w:asciiTheme="minorHAnsi" w:hAnsiTheme="minorHAnsi" w:cstheme="minorHAnsi"/>
          <w:b/>
          <w:sz w:val="22"/>
          <w:szCs w:val="22"/>
          <w:u w:val="single"/>
        </w:rPr>
        <w:t xml:space="preserve"> 3 i 4</w:t>
      </w:r>
    </w:p>
    <w:p w:rsidR="008A21EF" w:rsidRPr="00BC6200" w:rsidRDefault="008A21EF" w:rsidP="008A21EF">
      <w:pPr>
        <w:pStyle w:val="Tekstpodstawowy"/>
        <w:rPr>
          <w:rFonts w:asciiTheme="minorHAnsi" w:hAnsiTheme="minorHAnsi" w:cstheme="minorHAnsi"/>
          <w:b/>
          <w:sz w:val="22"/>
          <w:szCs w:val="22"/>
          <w:u w:val="single"/>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Oferowaną cenę należy podać w PLN. Przez cenę należy rozumieć cenę w rozumieniu art. 3 ust. 1 pkt. 1 </w:t>
      </w:r>
      <w:bookmarkStart w:id="4" w:name="_Hlk185252683"/>
      <w:r w:rsidRPr="00BC6200">
        <w:rPr>
          <w:rFonts w:asciiTheme="minorHAnsi" w:hAnsiTheme="minorHAnsi" w:cstheme="minorHAnsi"/>
          <w:sz w:val="22"/>
          <w:szCs w:val="22"/>
        </w:rPr>
        <w:t>i</w:t>
      </w:r>
      <w:bookmarkEnd w:id="4"/>
      <w:r w:rsidRPr="00BC6200">
        <w:rPr>
          <w:rFonts w:asciiTheme="minorHAnsi" w:hAnsiTheme="minorHAnsi" w:cstheme="minorHAnsi"/>
          <w:sz w:val="22"/>
          <w:szCs w:val="22"/>
        </w:rPr>
        <w:t xml:space="preserve"> ust. 2 ustawy z dnia 9 maja 2014r. o informowaniu o cenach towarów i usług (Dz. U poz. 915). Cenę należy podać z dokładnością do dwóch miejsc po przecinku. </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rPr>
          <w:rFonts w:asciiTheme="minorHAnsi" w:hAnsiTheme="minorHAnsi" w:cstheme="minorHAnsi"/>
          <w:sz w:val="22"/>
          <w:szCs w:val="22"/>
        </w:rPr>
      </w:pPr>
      <w:r w:rsidRPr="00BC6200">
        <w:rPr>
          <w:rFonts w:asciiTheme="minorHAnsi" w:hAnsiTheme="minorHAnsi" w:cstheme="minorHAnsi"/>
          <w:sz w:val="22"/>
          <w:szCs w:val="22"/>
        </w:rPr>
        <w:tab/>
        <w:t xml:space="preserve">       kryterium</w:t>
      </w:r>
      <w:r w:rsidRPr="00BC6200">
        <w:rPr>
          <w:rFonts w:asciiTheme="minorHAnsi" w:hAnsiTheme="minorHAnsi" w:cstheme="minorHAnsi"/>
          <w:sz w:val="22"/>
          <w:szCs w:val="22"/>
        </w:rPr>
        <w:tab/>
      </w:r>
      <w:r w:rsidRPr="00BC6200">
        <w:rPr>
          <w:rFonts w:asciiTheme="minorHAnsi" w:hAnsiTheme="minorHAnsi" w:cstheme="minorHAnsi"/>
          <w:sz w:val="22"/>
          <w:szCs w:val="22"/>
        </w:rPr>
        <w:tab/>
      </w:r>
      <w:r w:rsidRPr="00BC6200">
        <w:rPr>
          <w:rFonts w:asciiTheme="minorHAnsi" w:hAnsiTheme="minorHAnsi" w:cstheme="minorHAnsi"/>
          <w:sz w:val="22"/>
          <w:szCs w:val="22"/>
        </w:rPr>
        <w:tab/>
      </w:r>
      <w:r w:rsidRPr="00BC6200">
        <w:rPr>
          <w:rFonts w:asciiTheme="minorHAnsi" w:hAnsiTheme="minorHAnsi" w:cstheme="minorHAnsi"/>
          <w:sz w:val="22"/>
          <w:szCs w:val="22"/>
        </w:rPr>
        <w:tab/>
      </w:r>
      <w:r w:rsidRPr="00BC6200">
        <w:rPr>
          <w:rFonts w:asciiTheme="minorHAnsi" w:hAnsiTheme="minorHAnsi" w:cstheme="minorHAnsi"/>
          <w:sz w:val="22"/>
          <w:szCs w:val="22"/>
        </w:rPr>
        <w:tab/>
      </w:r>
      <w:r w:rsidRPr="00BC6200">
        <w:rPr>
          <w:rFonts w:asciiTheme="minorHAnsi" w:hAnsiTheme="minorHAnsi" w:cstheme="minorHAnsi"/>
          <w:sz w:val="22"/>
          <w:szCs w:val="22"/>
        </w:rPr>
        <w:tab/>
        <w:t xml:space="preserve">  waga kryterium</w:t>
      </w:r>
    </w:p>
    <w:p w:rsidR="008A21EF" w:rsidRPr="00BC6200" w:rsidRDefault="008A21EF" w:rsidP="008A21EF">
      <w:pPr>
        <w:rPr>
          <w:rFonts w:asciiTheme="minorHAnsi" w:hAnsiTheme="minorHAnsi" w:cstheme="minorHAnsi"/>
          <w:sz w:val="22"/>
          <w:szCs w:val="22"/>
        </w:rPr>
      </w:pPr>
      <w:r w:rsidRPr="00BC6200">
        <w:rPr>
          <w:rFonts w:asciiTheme="minorHAnsi" w:hAnsiTheme="minorHAnsi" w:cstheme="minorHAnsi"/>
          <w:sz w:val="22"/>
          <w:szCs w:val="22"/>
        </w:rPr>
        <w:tab/>
      </w:r>
    </w:p>
    <w:p w:rsidR="008A21EF" w:rsidRPr="00BC6200" w:rsidRDefault="008A21EF" w:rsidP="008A21EF">
      <w:pPr>
        <w:rPr>
          <w:rFonts w:asciiTheme="minorHAnsi" w:hAnsiTheme="minorHAnsi" w:cstheme="minorHAnsi"/>
          <w:b/>
          <w:sz w:val="22"/>
          <w:szCs w:val="22"/>
        </w:rPr>
      </w:pPr>
      <w:r w:rsidRPr="00BC6200">
        <w:rPr>
          <w:rFonts w:asciiTheme="minorHAnsi" w:hAnsiTheme="minorHAnsi" w:cstheme="minorHAnsi"/>
          <w:b/>
          <w:sz w:val="22"/>
          <w:szCs w:val="22"/>
        </w:rPr>
        <w:t xml:space="preserve">                     1) cena            </w:t>
      </w:r>
      <w:r w:rsidRPr="00BC6200">
        <w:rPr>
          <w:rFonts w:asciiTheme="minorHAnsi" w:hAnsiTheme="minorHAnsi" w:cstheme="minorHAnsi"/>
          <w:b/>
          <w:sz w:val="22"/>
          <w:szCs w:val="22"/>
        </w:rPr>
        <w:tab/>
      </w:r>
      <w:r w:rsidRPr="00BC6200">
        <w:rPr>
          <w:rFonts w:asciiTheme="minorHAnsi" w:hAnsiTheme="minorHAnsi" w:cstheme="minorHAnsi"/>
          <w:b/>
          <w:sz w:val="22"/>
          <w:szCs w:val="22"/>
        </w:rPr>
        <w:tab/>
      </w:r>
      <w:r w:rsidRPr="00BC6200">
        <w:rPr>
          <w:rFonts w:asciiTheme="minorHAnsi" w:hAnsiTheme="minorHAnsi" w:cstheme="minorHAnsi"/>
          <w:b/>
          <w:sz w:val="22"/>
          <w:szCs w:val="22"/>
        </w:rPr>
        <w:tab/>
      </w:r>
      <w:r w:rsidRPr="00BC6200">
        <w:rPr>
          <w:rFonts w:asciiTheme="minorHAnsi" w:hAnsiTheme="minorHAnsi" w:cstheme="minorHAnsi"/>
          <w:b/>
          <w:sz w:val="22"/>
          <w:szCs w:val="22"/>
        </w:rPr>
        <w:tab/>
      </w:r>
      <w:r w:rsidRPr="00BC6200">
        <w:rPr>
          <w:rFonts w:asciiTheme="minorHAnsi" w:hAnsiTheme="minorHAnsi" w:cstheme="minorHAnsi"/>
          <w:b/>
          <w:sz w:val="22"/>
          <w:szCs w:val="22"/>
        </w:rPr>
        <w:tab/>
        <w:t xml:space="preserve">           60 pkt.</w:t>
      </w:r>
    </w:p>
    <w:p w:rsidR="008A21EF" w:rsidRPr="00BC6200" w:rsidRDefault="008A21EF" w:rsidP="008A21EF">
      <w:pPr>
        <w:rPr>
          <w:rFonts w:asciiTheme="minorHAnsi" w:hAnsiTheme="minorHAnsi" w:cstheme="minorHAnsi"/>
          <w:sz w:val="22"/>
          <w:szCs w:val="22"/>
        </w:rPr>
      </w:pPr>
    </w:p>
    <w:p w:rsidR="008A21EF" w:rsidRPr="00BC6200" w:rsidRDefault="008A21EF" w:rsidP="008A21EF">
      <w:pPr>
        <w:rPr>
          <w:rFonts w:asciiTheme="minorHAnsi" w:hAnsiTheme="minorHAnsi" w:cstheme="minorHAnsi"/>
          <w:sz w:val="22"/>
          <w:szCs w:val="22"/>
        </w:rPr>
      </w:pPr>
      <w:r w:rsidRPr="00BC6200">
        <w:rPr>
          <w:rFonts w:asciiTheme="minorHAnsi" w:hAnsiTheme="minorHAnsi" w:cstheme="minorHAnsi"/>
          <w:b/>
          <w:sz w:val="22"/>
          <w:szCs w:val="22"/>
        </w:rPr>
        <w:t xml:space="preserve">                     2) termin dostawy                                                    </w:t>
      </w:r>
      <w:r w:rsidR="00DE7BDD" w:rsidRPr="00BC6200">
        <w:rPr>
          <w:rFonts w:asciiTheme="minorHAnsi" w:hAnsiTheme="minorHAnsi" w:cstheme="minorHAnsi"/>
          <w:b/>
          <w:sz w:val="22"/>
          <w:szCs w:val="22"/>
        </w:rPr>
        <w:t xml:space="preserve">       </w:t>
      </w:r>
      <w:r w:rsidR="00BC6200">
        <w:rPr>
          <w:rFonts w:asciiTheme="minorHAnsi" w:hAnsiTheme="minorHAnsi" w:cstheme="minorHAnsi"/>
          <w:b/>
          <w:sz w:val="22"/>
          <w:szCs w:val="22"/>
        </w:rPr>
        <w:t xml:space="preserve">        </w:t>
      </w:r>
      <w:r w:rsidR="00DE7BDD" w:rsidRPr="00BC6200">
        <w:rPr>
          <w:rFonts w:asciiTheme="minorHAnsi" w:hAnsiTheme="minorHAnsi" w:cstheme="minorHAnsi"/>
          <w:b/>
          <w:sz w:val="22"/>
          <w:szCs w:val="22"/>
        </w:rPr>
        <w:t xml:space="preserve"> </w:t>
      </w:r>
      <w:r w:rsidRPr="00BC6200">
        <w:rPr>
          <w:rFonts w:asciiTheme="minorHAnsi" w:hAnsiTheme="minorHAnsi" w:cstheme="minorHAnsi"/>
          <w:b/>
          <w:sz w:val="22"/>
          <w:szCs w:val="22"/>
        </w:rPr>
        <w:t xml:space="preserve">  40 pkt.</w:t>
      </w:r>
    </w:p>
    <w:p w:rsidR="008A21EF" w:rsidRPr="00BC6200" w:rsidRDefault="008A21EF" w:rsidP="008A21EF">
      <w:pPr>
        <w:ind w:left="708" w:firstLine="708"/>
        <w:jc w:val="both"/>
        <w:rPr>
          <w:rFonts w:asciiTheme="minorHAnsi" w:hAnsiTheme="minorHAnsi" w:cstheme="minorHAnsi"/>
          <w:b/>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Przez cenę zamówienia zamawiający rozumie łączny cenę za całość przedmiotu zamówienia, stanowiącą całkowite wynagrodzenie wykonawcy</w:t>
      </w:r>
      <w:r w:rsidR="00F461AB">
        <w:rPr>
          <w:rFonts w:asciiTheme="minorHAnsi" w:hAnsiTheme="minorHAnsi" w:cstheme="minorHAnsi"/>
          <w:sz w:val="22"/>
          <w:szCs w:val="22"/>
        </w:rPr>
        <w:t>.</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Liczbę punktów, jaką uzyska badana oferta zamawiający obliczy w następujący sposób:</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b/>
          <w:sz w:val="22"/>
          <w:szCs w:val="22"/>
        </w:rPr>
        <w:t>1) Cena  oferty.</w:t>
      </w:r>
    </w:p>
    <w:p w:rsidR="008A21EF" w:rsidRPr="00BC6200" w:rsidRDefault="008A21EF" w:rsidP="008A21EF">
      <w:pPr>
        <w:jc w:val="both"/>
        <w:rPr>
          <w:rFonts w:asciiTheme="minorHAnsi" w:hAnsiTheme="minorHAnsi" w:cstheme="minorHAnsi"/>
          <w:b/>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Maksymalna ilość możliwych do uzyskania punktów wg kryterium cena – 60 punktów.</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Oferta z najniższą oferowaną ceną brutto „C min”  otrzymuje punktów 60.</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Każda inna oferta „C” otrzymuje ilość punktów w kryterium cena wynikającą</w:t>
      </w:r>
      <w:r w:rsidR="005B3E00" w:rsidRPr="00BC6200">
        <w:rPr>
          <w:rFonts w:asciiTheme="minorHAnsi" w:hAnsiTheme="minorHAnsi" w:cstheme="minorHAnsi"/>
          <w:sz w:val="22"/>
          <w:szCs w:val="22"/>
        </w:rPr>
        <w:t xml:space="preserve"> </w:t>
      </w:r>
      <w:r w:rsidRPr="00BC6200">
        <w:rPr>
          <w:rFonts w:asciiTheme="minorHAnsi" w:hAnsiTheme="minorHAnsi" w:cstheme="minorHAnsi"/>
          <w:sz w:val="22"/>
          <w:szCs w:val="22"/>
        </w:rPr>
        <w:t>z wyliczenia wg wzoru:</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lastRenderedPageBreak/>
        <w:t>(</w:t>
      </w:r>
      <w:proofErr w:type="spellStart"/>
      <w:r w:rsidRPr="00BC6200">
        <w:rPr>
          <w:rFonts w:asciiTheme="minorHAnsi" w:hAnsiTheme="minorHAnsi" w:cstheme="minorHAnsi"/>
          <w:sz w:val="22"/>
          <w:szCs w:val="22"/>
        </w:rPr>
        <w:t>Cmin</w:t>
      </w:r>
      <w:proofErr w:type="spellEnd"/>
      <w:r w:rsidRPr="00BC6200">
        <w:rPr>
          <w:rFonts w:asciiTheme="minorHAnsi" w:hAnsiTheme="minorHAnsi" w:cstheme="minorHAnsi"/>
          <w:sz w:val="22"/>
          <w:szCs w:val="22"/>
        </w:rPr>
        <w:t>/C) x 60 = c</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proofErr w:type="spellStart"/>
      <w:r w:rsidRPr="00BC6200">
        <w:rPr>
          <w:rFonts w:asciiTheme="minorHAnsi" w:hAnsiTheme="minorHAnsi" w:cstheme="minorHAnsi"/>
          <w:sz w:val="22"/>
          <w:szCs w:val="22"/>
        </w:rPr>
        <w:t>Cmin</w:t>
      </w:r>
      <w:proofErr w:type="spellEnd"/>
      <w:r w:rsidRPr="00BC6200">
        <w:rPr>
          <w:rFonts w:asciiTheme="minorHAnsi" w:hAnsiTheme="minorHAnsi" w:cstheme="minorHAnsi"/>
          <w:sz w:val="22"/>
          <w:szCs w:val="22"/>
        </w:rPr>
        <w:t xml:space="preserve"> – najniższa oferowana cena</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C</w:t>
      </w:r>
      <w:r w:rsidRPr="00BC6200">
        <w:rPr>
          <w:rFonts w:asciiTheme="minorHAnsi" w:hAnsiTheme="minorHAnsi" w:cstheme="minorHAnsi"/>
          <w:sz w:val="22"/>
          <w:szCs w:val="22"/>
        </w:rPr>
        <w:tab/>
        <w:t>- cena badanej oferty</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c</w:t>
      </w:r>
      <w:r w:rsidRPr="00BC6200">
        <w:rPr>
          <w:rFonts w:asciiTheme="minorHAnsi" w:hAnsiTheme="minorHAnsi" w:cstheme="minorHAnsi"/>
          <w:sz w:val="22"/>
          <w:szCs w:val="22"/>
        </w:rPr>
        <w:tab/>
        <w:t>- liczba punktów uzyskanych przez ofertę z kryterium cena</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(przy przeliczaniu liczbę punktów zamawiający zaokrągla w dół do dwóch liczb po przecinku np. liczba punktów 4,543 zostanie zaokrąglona do 4,54)</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color w:val="FF0000"/>
          <w:sz w:val="22"/>
          <w:szCs w:val="22"/>
        </w:rPr>
        <w:t>Sposób obliczania ceny, jaki Wykonawcy powinni przyjąć w ofertach:</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color w:val="FF0000"/>
          <w:sz w:val="22"/>
          <w:szCs w:val="22"/>
          <w:u w:val="single"/>
        </w:rPr>
        <w:t>cena jednostkowa netto x ilość = wartość netto + podatek VAT = wartość brutto.</w:t>
      </w:r>
    </w:p>
    <w:p w:rsidR="00BE67C3" w:rsidRPr="00BC6200" w:rsidRDefault="00BE67C3" w:rsidP="008A21EF">
      <w:pPr>
        <w:jc w:val="both"/>
        <w:rPr>
          <w:rFonts w:asciiTheme="minorHAnsi" w:hAnsiTheme="minorHAnsi" w:cstheme="minorHAnsi"/>
          <w:b/>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b/>
          <w:sz w:val="22"/>
          <w:szCs w:val="22"/>
        </w:rPr>
        <w:t>2) Termin dostawy.</w:t>
      </w:r>
    </w:p>
    <w:p w:rsidR="008A21EF" w:rsidRPr="00BC6200" w:rsidRDefault="008A21EF" w:rsidP="008A21EF">
      <w:pPr>
        <w:jc w:val="both"/>
        <w:rPr>
          <w:rFonts w:asciiTheme="minorHAnsi" w:hAnsiTheme="minorHAnsi" w:cstheme="minorHAnsi"/>
          <w:b/>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Maksymalna ilość możliwych do uzyskania punktów wg kryterium termin dostawy – </w:t>
      </w:r>
      <w:r w:rsidRPr="00696091">
        <w:rPr>
          <w:rFonts w:asciiTheme="minorHAnsi" w:hAnsiTheme="minorHAnsi" w:cstheme="minorHAnsi"/>
          <w:b/>
          <w:sz w:val="22"/>
          <w:szCs w:val="22"/>
        </w:rPr>
        <w:t>40 punktów</w:t>
      </w:r>
      <w:r w:rsidRPr="00BC6200">
        <w:rPr>
          <w:rFonts w:asciiTheme="minorHAnsi" w:hAnsiTheme="minorHAnsi" w:cstheme="minorHAnsi"/>
          <w:sz w:val="22"/>
          <w:szCs w:val="22"/>
        </w:rPr>
        <w:t>.</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Zamawiający określa maksymalny termin dostawy </w:t>
      </w:r>
      <w:r w:rsidRPr="00696091">
        <w:rPr>
          <w:rFonts w:asciiTheme="minorHAnsi" w:hAnsiTheme="minorHAnsi" w:cstheme="minorHAnsi"/>
          <w:b/>
          <w:sz w:val="22"/>
          <w:szCs w:val="22"/>
        </w:rPr>
        <w:t xml:space="preserve">na </w:t>
      </w:r>
      <w:r w:rsidR="00170DC9">
        <w:rPr>
          <w:rFonts w:asciiTheme="minorHAnsi" w:hAnsiTheme="minorHAnsi" w:cstheme="minorHAnsi"/>
          <w:b/>
          <w:sz w:val="22"/>
          <w:szCs w:val="22"/>
        </w:rPr>
        <w:t>2</w:t>
      </w:r>
      <w:r w:rsidRPr="00696091">
        <w:rPr>
          <w:rFonts w:asciiTheme="minorHAnsi" w:hAnsiTheme="minorHAnsi" w:cstheme="minorHAnsi"/>
          <w:b/>
          <w:sz w:val="22"/>
          <w:szCs w:val="22"/>
        </w:rPr>
        <w:t xml:space="preserve"> dni </w:t>
      </w:r>
      <w:r w:rsidR="00B46A3C">
        <w:rPr>
          <w:rFonts w:asciiTheme="minorHAnsi" w:hAnsiTheme="minorHAnsi" w:cstheme="minorHAnsi"/>
          <w:b/>
          <w:sz w:val="22"/>
          <w:szCs w:val="22"/>
        </w:rPr>
        <w:t>robocze</w:t>
      </w:r>
      <w:r w:rsidRPr="00BC6200">
        <w:rPr>
          <w:rFonts w:asciiTheme="minorHAnsi" w:hAnsiTheme="minorHAnsi" w:cstheme="minorHAnsi"/>
          <w:sz w:val="22"/>
          <w:szCs w:val="22"/>
        </w:rPr>
        <w:t xml:space="preserve"> od złożenia zamówienia. </w:t>
      </w:r>
    </w:p>
    <w:p w:rsidR="002470BF" w:rsidRPr="00BC6200" w:rsidRDefault="00D15FE9"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W przypadku gdy wykonawca zaoferuje </w:t>
      </w:r>
      <w:r w:rsidRPr="00696091">
        <w:rPr>
          <w:rFonts w:asciiTheme="minorHAnsi" w:hAnsiTheme="minorHAnsi" w:cstheme="minorHAnsi"/>
          <w:b/>
          <w:sz w:val="22"/>
          <w:szCs w:val="22"/>
        </w:rPr>
        <w:t>2-dniowy</w:t>
      </w:r>
      <w:r w:rsidRPr="00BC6200">
        <w:rPr>
          <w:rFonts w:asciiTheme="minorHAnsi" w:hAnsiTheme="minorHAnsi" w:cstheme="minorHAnsi"/>
          <w:sz w:val="22"/>
          <w:szCs w:val="22"/>
        </w:rPr>
        <w:t xml:space="preserve"> termin dostawy otrzyma </w:t>
      </w:r>
      <w:r w:rsidRPr="00696091">
        <w:rPr>
          <w:rFonts w:asciiTheme="minorHAnsi" w:hAnsiTheme="minorHAnsi" w:cstheme="minorHAnsi"/>
          <w:b/>
          <w:sz w:val="22"/>
          <w:szCs w:val="22"/>
        </w:rPr>
        <w:t>20 pkt</w:t>
      </w:r>
      <w:r w:rsidRPr="00BC6200">
        <w:rPr>
          <w:rFonts w:asciiTheme="minorHAnsi" w:hAnsiTheme="minorHAnsi" w:cstheme="minorHAnsi"/>
          <w:sz w:val="22"/>
          <w:szCs w:val="22"/>
        </w:rPr>
        <w:t>. W kryterium termin dostawy.</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W przypadku gdy wykonawca zaoferuje </w:t>
      </w:r>
      <w:r w:rsidR="00D15FE9" w:rsidRPr="00696091">
        <w:rPr>
          <w:rFonts w:asciiTheme="minorHAnsi" w:hAnsiTheme="minorHAnsi" w:cstheme="minorHAnsi"/>
          <w:b/>
          <w:sz w:val="22"/>
          <w:szCs w:val="22"/>
        </w:rPr>
        <w:t>1 – dniowy</w:t>
      </w:r>
      <w:r w:rsidR="00D15FE9">
        <w:rPr>
          <w:rFonts w:asciiTheme="minorHAnsi" w:hAnsiTheme="minorHAnsi" w:cstheme="minorHAnsi"/>
          <w:sz w:val="22"/>
          <w:szCs w:val="22"/>
        </w:rPr>
        <w:t xml:space="preserve"> </w:t>
      </w:r>
      <w:r w:rsidRPr="00BC6200">
        <w:rPr>
          <w:rFonts w:asciiTheme="minorHAnsi" w:hAnsiTheme="minorHAnsi" w:cstheme="minorHAnsi"/>
          <w:sz w:val="22"/>
          <w:szCs w:val="22"/>
        </w:rPr>
        <w:t xml:space="preserve">termin dostawy otrzyma </w:t>
      </w:r>
      <w:r w:rsidRPr="00696091">
        <w:rPr>
          <w:rFonts w:asciiTheme="minorHAnsi" w:hAnsiTheme="minorHAnsi" w:cstheme="minorHAnsi"/>
          <w:b/>
          <w:sz w:val="22"/>
          <w:szCs w:val="22"/>
        </w:rPr>
        <w:t>40 pkt.</w:t>
      </w:r>
      <w:r w:rsidRPr="00BC6200">
        <w:rPr>
          <w:rFonts w:asciiTheme="minorHAnsi" w:hAnsiTheme="minorHAnsi" w:cstheme="minorHAnsi"/>
          <w:sz w:val="22"/>
          <w:szCs w:val="22"/>
        </w:rPr>
        <w:t xml:space="preserve"> </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Wykonawca zobowiązany jest zaoferować termin dostawy z dokładnością do pełnych dni (np. 2 dni, </w:t>
      </w:r>
      <w:r w:rsidR="00D15FE9">
        <w:rPr>
          <w:rFonts w:asciiTheme="minorHAnsi" w:hAnsiTheme="minorHAnsi" w:cstheme="minorHAnsi"/>
          <w:sz w:val="22"/>
          <w:szCs w:val="22"/>
        </w:rPr>
        <w:t>1</w:t>
      </w:r>
      <w:r w:rsidRPr="00BC6200">
        <w:rPr>
          <w:rFonts w:asciiTheme="minorHAnsi" w:hAnsiTheme="minorHAnsi" w:cstheme="minorHAnsi"/>
          <w:sz w:val="22"/>
          <w:szCs w:val="22"/>
        </w:rPr>
        <w:t xml:space="preserve"> d</w:t>
      </w:r>
      <w:r w:rsidR="00D15FE9">
        <w:rPr>
          <w:rFonts w:asciiTheme="minorHAnsi" w:hAnsiTheme="minorHAnsi" w:cstheme="minorHAnsi"/>
          <w:sz w:val="22"/>
          <w:szCs w:val="22"/>
        </w:rPr>
        <w:t>zień</w:t>
      </w:r>
      <w:r w:rsidRPr="00BC6200">
        <w:rPr>
          <w:rFonts w:asciiTheme="minorHAnsi" w:hAnsiTheme="minorHAnsi" w:cstheme="minorHAnsi"/>
          <w:sz w:val="22"/>
          <w:szCs w:val="22"/>
        </w:rPr>
        <w:t>, itp.).</w:t>
      </w: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 xml:space="preserve">W przypadku, gdy wykonawca nie określi w ofercie terminu dostawy, zamawiający przyjmie termin dostawy dla tej oferty wynoszący </w:t>
      </w:r>
      <w:r w:rsidR="00170DC9">
        <w:rPr>
          <w:rFonts w:asciiTheme="minorHAnsi" w:hAnsiTheme="minorHAnsi" w:cstheme="minorHAnsi"/>
          <w:sz w:val="22"/>
          <w:szCs w:val="22"/>
        </w:rPr>
        <w:t>2</w:t>
      </w:r>
      <w:r w:rsidRPr="00BC6200">
        <w:rPr>
          <w:rFonts w:asciiTheme="minorHAnsi" w:hAnsiTheme="minorHAnsi" w:cstheme="minorHAnsi"/>
          <w:sz w:val="22"/>
          <w:szCs w:val="22"/>
        </w:rPr>
        <w:t xml:space="preserve"> dni</w:t>
      </w:r>
      <w:r w:rsidR="00B46A3C">
        <w:rPr>
          <w:rFonts w:asciiTheme="minorHAnsi" w:hAnsiTheme="minorHAnsi" w:cstheme="minorHAnsi"/>
          <w:sz w:val="22"/>
          <w:szCs w:val="22"/>
        </w:rPr>
        <w:t xml:space="preserve"> robocze</w:t>
      </w:r>
      <w:r w:rsidRPr="00BC6200">
        <w:rPr>
          <w:rFonts w:asciiTheme="minorHAnsi" w:hAnsiTheme="minorHAnsi" w:cstheme="minorHAnsi"/>
          <w:sz w:val="22"/>
          <w:szCs w:val="22"/>
        </w:rPr>
        <w:t xml:space="preserve">. </w:t>
      </w:r>
    </w:p>
    <w:p w:rsidR="008A21EF" w:rsidRPr="00BC6200" w:rsidRDefault="008A21EF" w:rsidP="008A21EF">
      <w:pPr>
        <w:jc w:val="both"/>
        <w:rPr>
          <w:rFonts w:asciiTheme="minorHAnsi" w:hAnsiTheme="minorHAnsi" w:cstheme="minorHAnsi"/>
          <w:sz w:val="22"/>
          <w:szCs w:val="22"/>
        </w:rPr>
      </w:pPr>
    </w:p>
    <w:p w:rsidR="008A21EF" w:rsidRPr="00BC6200" w:rsidRDefault="008A21EF" w:rsidP="008A21EF">
      <w:pPr>
        <w:jc w:val="both"/>
        <w:rPr>
          <w:rFonts w:asciiTheme="minorHAnsi" w:hAnsiTheme="minorHAnsi" w:cstheme="minorHAnsi"/>
          <w:sz w:val="22"/>
          <w:szCs w:val="22"/>
        </w:rPr>
      </w:pPr>
      <w:r w:rsidRPr="00BC6200">
        <w:rPr>
          <w:rFonts w:asciiTheme="minorHAnsi" w:hAnsiTheme="minorHAnsi" w:cstheme="minorHAnsi"/>
          <w:sz w:val="22"/>
          <w:szCs w:val="22"/>
        </w:rPr>
        <w:t>W postępowaniu zwycięży oferta, która w wyniku oceny otrzyma najwyższą sumę  punktów uzyskanych w poszczególnych kryteriach i spełni wszystkie wymogi zawarte w ustawie Prawo zamówień   publicznych i specyfikacji warunków zamówienia.</w:t>
      </w:r>
    </w:p>
    <w:p w:rsidR="008A21EF" w:rsidRPr="00BC6200" w:rsidRDefault="008A21EF" w:rsidP="001B2011">
      <w:pPr>
        <w:spacing w:line="276" w:lineRule="auto"/>
        <w:jc w:val="both"/>
        <w:rPr>
          <w:rFonts w:asciiTheme="minorHAnsi" w:hAnsiTheme="minorHAnsi" w:cstheme="minorHAnsi"/>
          <w:sz w:val="22"/>
          <w:szCs w:val="22"/>
        </w:rPr>
      </w:pPr>
    </w:p>
    <w:p w:rsidR="008A21EF" w:rsidRPr="00453DD4" w:rsidRDefault="008A21EF" w:rsidP="001B2011">
      <w:pPr>
        <w:spacing w:line="276" w:lineRule="auto"/>
        <w:jc w:val="both"/>
        <w:rPr>
          <w:sz w:val="22"/>
          <w:szCs w:val="22"/>
        </w:rPr>
      </w:pPr>
    </w:p>
    <w:p w:rsidR="001E2809" w:rsidRPr="00D15FE9" w:rsidRDefault="002D379F" w:rsidP="0086080E">
      <w:pPr>
        <w:widowControl w:val="0"/>
        <w:shd w:val="clear" w:color="auto" w:fill="BFBFBF"/>
        <w:spacing w:after="60" w:line="276" w:lineRule="auto"/>
        <w:jc w:val="both"/>
        <w:rPr>
          <w:rFonts w:asciiTheme="minorHAnsi" w:eastAsia="Trebuchet MS" w:hAnsiTheme="minorHAnsi" w:cstheme="minorHAnsi"/>
          <w:b/>
          <w:lang w:bidi="pl-PL"/>
        </w:rPr>
      </w:pPr>
      <w:r w:rsidRPr="00D15FE9">
        <w:rPr>
          <w:rFonts w:asciiTheme="minorHAnsi" w:eastAsia="Trebuchet MS" w:hAnsiTheme="minorHAnsi" w:cstheme="minorHAnsi"/>
          <w:b/>
          <w:lang w:bidi="pl-PL"/>
        </w:rPr>
        <w:t>XIX</w:t>
      </w:r>
      <w:r w:rsidR="003A6A42" w:rsidRPr="00D15FE9">
        <w:rPr>
          <w:rFonts w:asciiTheme="minorHAnsi" w:eastAsia="Trebuchet MS" w:hAnsiTheme="minorHAnsi" w:cstheme="minorHAnsi"/>
          <w:b/>
          <w:lang w:bidi="pl-PL"/>
        </w:rPr>
        <w:t xml:space="preserve">. </w:t>
      </w:r>
      <w:r w:rsidR="001E2809" w:rsidRPr="00D15FE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D15FE9">
        <w:rPr>
          <w:rFonts w:asciiTheme="minorHAnsi" w:eastAsia="Trebuchet MS" w:hAnsiTheme="minorHAnsi" w:cstheme="minorHAnsi"/>
          <w:b/>
          <w:lang w:bidi="pl-PL"/>
        </w:rPr>
        <w:t>.</w:t>
      </w:r>
    </w:p>
    <w:p w:rsidR="001E2809" w:rsidRPr="00D15FE9" w:rsidRDefault="001E2809" w:rsidP="006351AE">
      <w:pPr>
        <w:widowControl w:val="0"/>
        <w:numPr>
          <w:ilvl w:val="0"/>
          <w:numId w:val="10"/>
        </w:numPr>
        <w:spacing w:after="60"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Zamawiający </w:t>
      </w:r>
      <w:r w:rsidR="00B72BCC" w:rsidRPr="00D15FE9">
        <w:rPr>
          <w:rFonts w:asciiTheme="minorHAnsi" w:eastAsia="Trebuchet MS" w:hAnsiTheme="minorHAnsi" w:cstheme="minorHAnsi"/>
          <w:sz w:val="22"/>
          <w:szCs w:val="22"/>
          <w:lang w:bidi="pl-PL"/>
        </w:rPr>
        <w:t>zawiera</w:t>
      </w:r>
      <w:r w:rsidRPr="00D15FE9">
        <w:rPr>
          <w:rFonts w:asciiTheme="minorHAnsi" w:eastAsia="Trebuchet MS" w:hAnsiTheme="minorHAnsi" w:cstheme="minorHAnsi"/>
          <w:sz w:val="22"/>
          <w:szCs w:val="22"/>
          <w:lang w:bidi="pl-PL"/>
        </w:rPr>
        <w:t xml:space="preserve"> umow</w:t>
      </w:r>
      <w:r w:rsidR="00B72BCC" w:rsidRPr="00D15FE9">
        <w:rPr>
          <w:rFonts w:asciiTheme="minorHAnsi" w:eastAsia="Trebuchet MS" w:hAnsiTheme="minorHAnsi" w:cstheme="minorHAnsi"/>
          <w:sz w:val="22"/>
          <w:szCs w:val="22"/>
          <w:lang w:bidi="pl-PL"/>
        </w:rPr>
        <w:t>ę</w:t>
      </w:r>
      <w:r w:rsidRPr="00D15FE9">
        <w:rPr>
          <w:rFonts w:asciiTheme="minorHAnsi" w:eastAsia="Trebuchet MS" w:hAnsiTheme="minorHAnsi" w:cstheme="minorHAnsi"/>
          <w:sz w:val="22"/>
          <w:szCs w:val="22"/>
          <w:lang w:bidi="pl-PL"/>
        </w:rPr>
        <w:t xml:space="preserve"> w sprawie zamówienia publicznego, z uwzględnie</w:t>
      </w:r>
      <w:r w:rsidRPr="00D15FE9">
        <w:rPr>
          <w:rFonts w:asciiTheme="minorHAnsi" w:eastAsia="Trebuchet MS" w:hAnsiTheme="minorHAnsi" w:cstheme="minorHAnsi"/>
          <w:sz w:val="22"/>
          <w:szCs w:val="22"/>
          <w:lang w:bidi="pl-PL"/>
        </w:rPr>
        <w:softHyphen/>
        <w:t xml:space="preserve">niem art. 577 ustawy </w:t>
      </w:r>
      <w:proofErr w:type="spellStart"/>
      <w:r w:rsidRPr="00D15FE9">
        <w:rPr>
          <w:rFonts w:asciiTheme="minorHAnsi" w:eastAsia="Trebuchet MS" w:hAnsiTheme="minorHAnsi" w:cstheme="minorHAnsi"/>
          <w:sz w:val="22"/>
          <w:szCs w:val="22"/>
          <w:lang w:bidi="pl-PL"/>
        </w:rPr>
        <w:t>Pzp</w:t>
      </w:r>
      <w:proofErr w:type="spellEnd"/>
      <w:r w:rsidRPr="00D15FE9">
        <w:rPr>
          <w:rFonts w:asciiTheme="minorHAnsi" w:eastAsia="Trebuchet MS" w:hAnsiTheme="minorHAnsi" w:cstheme="minorHAnsi"/>
          <w:sz w:val="22"/>
          <w:szCs w:val="22"/>
          <w:lang w:bidi="pl-PL"/>
        </w:rPr>
        <w:t>, w terminie nie krótszym niż 5 dni od dnia przesłania zawiado</w:t>
      </w:r>
      <w:r w:rsidRPr="00D15FE9">
        <w:rPr>
          <w:rFonts w:asciiTheme="minorHAnsi" w:eastAsia="Trebuchet MS" w:hAnsiTheme="minorHAnsi" w:cstheme="minorHAnsi"/>
          <w:sz w:val="22"/>
          <w:szCs w:val="22"/>
          <w:lang w:bidi="pl-PL"/>
        </w:rPr>
        <w:softHyphen/>
        <w:t>mienia o wyborze najkorzystniejszej oferty, jeżeli zawiadomienie to zostało prze</w:t>
      </w:r>
      <w:r w:rsidRPr="00D15FE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D15FE9" w:rsidRDefault="001E2809" w:rsidP="006351AE">
      <w:pPr>
        <w:widowControl w:val="0"/>
        <w:numPr>
          <w:ilvl w:val="0"/>
          <w:numId w:val="10"/>
        </w:numPr>
        <w:spacing w:after="60"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Zamawiający może zawrzeć umow</w:t>
      </w:r>
      <w:r w:rsidR="00B72BCC" w:rsidRPr="00D15FE9">
        <w:rPr>
          <w:rFonts w:asciiTheme="minorHAnsi" w:eastAsia="Trebuchet MS" w:hAnsiTheme="minorHAnsi" w:cstheme="minorHAnsi"/>
          <w:sz w:val="22"/>
          <w:szCs w:val="22"/>
          <w:lang w:bidi="pl-PL"/>
        </w:rPr>
        <w:t>ę</w:t>
      </w:r>
      <w:r w:rsidRPr="00D15FE9">
        <w:rPr>
          <w:rFonts w:asciiTheme="minorHAnsi" w:eastAsia="Trebuchet MS" w:hAnsiTheme="minorHAnsi" w:cstheme="minorHAnsi"/>
          <w:sz w:val="22"/>
          <w:szCs w:val="22"/>
          <w:lang w:bidi="pl-PL"/>
        </w:rPr>
        <w:t xml:space="preserve"> w sprawie zamówienia publicznego przed upływem terminu, o</w:t>
      </w:r>
      <w:r w:rsidR="00FA6076" w:rsidRPr="00D15FE9">
        <w:rPr>
          <w:rFonts w:asciiTheme="minorHAnsi" w:eastAsia="Trebuchet MS" w:hAnsiTheme="minorHAnsi" w:cstheme="minorHAnsi"/>
          <w:sz w:val="22"/>
          <w:szCs w:val="22"/>
          <w:lang w:bidi="pl-PL"/>
        </w:rPr>
        <w:t> </w:t>
      </w:r>
      <w:r w:rsidRPr="00D15FE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D15FE9" w:rsidRDefault="001E2809" w:rsidP="006351AE">
      <w:pPr>
        <w:widowControl w:val="0"/>
        <w:numPr>
          <w:ilvl w:val="0"/>
          <w:numId w:val="10"/>
        </w:numPr>
        <w:spacing w:after="60"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 Wykonawca, którego oferta została wybrana jako najkorzystniejsza, zostanie po</w:t>
      </w:r>
      <w:r w:rsidRPr="00D15FE9">
        <w:rPr>
          <w:rFonts w:asciiTheme="minorHAnsi" w:eastAsia="Trebuchet MS" w:hAnsiTheme="minorHAnsi" w:cstheme="minorHAnsi"/>
          <w:sz w:val="22"/>
          <w:szCs w:val="22"/>
          <w:lang w:bidi="pl-PL"/>
        </w:rPr>
        <w:softHyphen/>
        <w:t>informowany przez Zamawiającego o miejscu i terminie podpisania umowy.</w:t>
      </w:r>
    </w:p>
    <w:p w:rsidR="001E2809" w:rsidRPr="00D15FE9" w:rsidRDefault="001E2809" w:rsidP="006351AE">
      <w:pPr>
        <w:widowControl w:val="0"/>
        <w:numPr>
          <w:ilvl w:val="0"/>
          <w:numId w:val="10"/>
        </w:numPr>
        <w:spacing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15FE9" w:rsidRDefault="001E2809" w:rsidP="006351AE">
      <w:pPr>
        <w:widowControl w:val="0"/>
        <w:numPr>
          <w:ilvl w:val="0"/>
          <w:numId w:val="10"/>
        </w:numPr>
        <w:spacing w:after="120"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 Przed podpisaniem umowy Wykonawcy wspólnie ubiegający się o udzielenie za</w:t>
      </w:r>
      <w:r w:rsidRPr="00D15FE9">
        <w:rPr>
          <w:rFonts w:asciiTheme="minorHAnsi" w:eastAsia="Trebuchet MS" w:hAnsiTheme="minorHAnsi" w:cstheme="minorHAnsi"/>
          <w:sz w:val="22"/>
          <w:szCs w:val="22"/>
          <w:lang w:bidi="pl-PL"/>
        </w:rPr>
        <w:softHyphen/>
        <w:t>mówienia (w</w:t>
      </w:r>
      <w:r w:rsidR="00FA6076" w:rsidRPr="00D15FE9">
        <w:rPr>
          <w:rFonts w:asciiTheme="minorHAnsi" w:eastAsia="Trebuchet MS" w:hAnsiTheme="minorHAnsi" w:cstheme="minorHAnsi"/>
          <w:sz w:val="22"/>
          <w:szCs w:val="22"/>
          <w:lang w:bidi="pl-PL"/>
        </w:rPr>
        <w:t> </w:t>
      </w:r>
      <w:r w:rsidRPr="00D15FE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D15FE9" w:rsidRDefault="001E2809" w:rsidP="006351AE">
      <w:pPr>
        <w:widowControl w:val="0"/>
        <w:numPr>
          <w:ilvl w:val="0"/>
          <w:numId w:val="10"/>
        </w:numPr>
        <w:spacing w:line="276" w:lineRule="auto"/>
        <w:ind w:left="426" w:right="40" w:hanging="42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 Jeżeli Wykonawca, którego oferta została wybrana jako najkorzystniejsza, uchyla się od zawarcia </w:t>
      </w:r>
      <w:r w:rsidRPr="00D15FE9">
        <w:rPr>
          <w:rFonts w:asciiTheme="minorHAnsi" w:eastAsia="Trebuchet MS" w:hAnsiTheme="minorHAnsi" w:cstheme="minorHAnsi"/>
          <w:sz w:val="22"/>
          <w:szCs w:val="22"/>
          <w:lang w:bidi="pl-PL"/>
        </w:rPr>
        <w:lastRenderedPageBreak/>
        <w:t xml:space="preserve">umowy w sprawie zamówienia publicznego Zamawiający może dokonać ponownego badania </w:t>
      </w:r>
      <w:r w:rsidR="005B3E00" w:rsidRPr="00D15FE9">
        <w:rPr>
          <w:rFonts w:asciiTheme="minorHAnsi" w:eastAsia="Trebuchet MS" w:hAnsiTheme="minorHAnsi" w:cstheme="minorHAnsi"/>
          <w:sz w:val="22"/>
          <w:szCs w:val="22"/>
          <w:lang w:bidi="pl-PL"/>
        </w:rPr>
        <w:t xml:space="preserve">          </w:t>
      </w:r>
      <w:r w:rsidRPr="00D15FE9">
        <w:rPr>
          <w:rFonts w:asciiTheme="minorHAnsi" w:eastAsia="Trebuchet MS" w:hAnsiTheme="minorHAnsi" w:cstheme="minorHAnsi"/>
          <w:sz w:val="22"/>
          <w:szCs w:val="22"/>
          <w:lang w:bidi="pl-PL"/>
        </w:rPr>
        <w:t xml:space="preserve">i oceny ofert spośród ofert </w:t>
      </w:r>
      <w:r w:rsidR="00A008F6" w:rsidRPr="00D15FE9">
        <w:rPr>
          <w:rFonts w:asciiTheme="minorHAnsi" w:eastAsia="Trebuchet MS" w:hAnsiTheme="minorHAnsi" w:cstheme="minorHAnsi"/>
          <w:sz w:val="22"/>
          <w:szCs w:val="22"/>
          <w:lang w:bidi="pl-PL"/>
        </w:rPr>
        <w:t xml:space="preserve">pozostałych </w:t>
      </w:r>
      <w:r w:rsidRPr="00D15FE9">
        <w:rPr>
          <w:rFonts w:asciiTheme="minorHAnsi" w:eastAsia="Trebuchet MS" w:hAnsiTheme="minorHAnsi" w:cstheme="minorHAnsi"/>
          <w:sz w:val="22"/>
          <w:szCs w:val="22"/>
          <w:lang w:bidi="pl-PL"/>
        </w:rPr>
        <w:t>w postępo</w:t>
      </w:r>
      <w:r w:rsidRPr="00D15FE9">
        <w:rPr>
          <w:rFonts w:asciiTheme="minorHAnsi" w:eastAsia="Trebuchet MS" w:hAnsiTheme="minorHAnsi" w:cstheme="minorHAnsi"/>
          <w:sz w:val="22"/>
          <w:szCs w:val="22"/>
          <w:lang w:bidi="pl-PL"/>
        </w:rPr>
        <w:softHyphen/>
        <w:t>waniu Wykonawców albo unieważnić postępowanie.</w:t>
      </w:r>
    </w:p>
    <w:p w:rsidR="009A19BD" w:rsidRPr="00D15FE9" w:rsidRDefault="009A19BD" w:rsidP="006351AE">
      <w:pPr>
        <w:widowControl w:val="0"/>
        <w:numPr>
          <w:ilvl w:val="0"/>
          <w:numId w:val="10"/>
        </w:numPr>
        <w:spacing w:line="276" w:lineRule="auto"/>
        <w:ind w:left="426" w:right="40" w:hanging="426"/>
        <w:jc w:val="both"/>
        <w:rPr>
          <w:rFonts w:asciiTheme="minorHAnsi" w:eastAsia="Trebuchet MS" w:hAnsiTheme="minorHAnsi" w:cstheme="minorHAnsi"/>
          <w:lang w:bidi="pl-PL"/>
        </w:rPr>
      </w:pPr>
      <w:r w:rsidRPr="00D15FE9">
        <w:rPr>
          <w:rFonts w:asciiTheme="minorHAnsi" w:eastAsia="Trebuchet MS" w:hAnsiTheme="minorHAnsi" w:cstheme="minorHAnsi"/>
          <w:sz w:val="22"/>
          <w:szCs w:val="22"/>
          <w:lang w:bidi="pl-PL"/>
        </w:rPr>
        <w:t xml:space="preserve">Wykonawca, którego oferta zostanie uznana za najkorzystniejszą zostanie niezwłocznie </w:t>
      </w:r>
      <w:r w:rsidRPr="00D15FE9">
        <w:rPr>
          <w:rFonts w:asciiTheme="minorHAnsi" w:eastAsia="Trebuchet MS" w:hAnsiTheme="minorHAnsi" w:cstheme="minorHAnsi"/>
          <w:lang w:bidi="pl-PL"/>
        </w:rPr>
        <w:t>powiadomiony przez zamawiającego o miejscu i terminie zawarcia umowy.</w:t>
      </w:r>
    </w:p>
    <w:p w:rsidR="00572CE9" w:rsidRPr="00D15FE9" w:rsidRDefault="00572CE9" w:rsidP="009462A0">
      <w:pPr>
        <w:widowControl w:val="0"/>
        <w:spacing w:line="276" w:lineRule="auto"/>
        <w:ind w:left="426" w:right="40"/>
        <w:jc w:val="both"/>
        <w:rPr>
          <w:rFonts w:asciiTheme="minorHAnsi" w:eastAsia="Trebuchet MS" w:hAnsiTheme="minorHAnsi" w:cstheme="minorHAnsi"/>
          <w:lang w:bidi="pl-PL"/>
        </w:rPr>
      </w:pPr>
    </w:p>
    <w:p w:rsidR="00553673" w:rsidRPr="00D15FE9" w:rsidRDefault="002D379F" w:rsidP="00D21C79">
      <w:pPr>
        <w:pStyle w:val="Tekstpodstawowy"/>
        <w:shd w:val="clear" w:color="auto" w:fill="BFBFBF"/>
        <w:spacing w:line="276" w:lineRule="auto"/>
        <w:jc w:val="left"/>
        <w:rPr>
          <w:rFonts w:asciiTheme="minorHAnsi" w:hAnsiTheme="minorHAnsi" w:cstheme="minorHAnsi"/>
          <w:b/>
          <w:smallCaps w:val="0"/>
          <w:sz w:val="24"/>
          <w:szCs w:val="24"/>
        </w:rPr>
      </w:pPr>
      <w:r w:rsidRPr="00D15FE9">
        <w:rPr>
          <w:rFonts w:asciiTheme="minorHAnsi" w:hAnsiTheme="minorHAnsi" w:cstheme="minorHAnsi"/>
          <w:b/>
          <w:smallCaps w:val="0"/>
          <w:sz w:val="24"/>
          <w:szCs w:val="24"/>
        </w:rPr>
        <w:t>XX</w:t>
      </w:r>
      <w:r w:rsidR="003A6A42" w:rsidRPr="00D15FE9">
        <w:rPr>
          <w:rFonts w:asciiTheme="minorHAnsi" w:hAnsiTheme="minorHAnsi" w:cstheme="minorHAnsi"/>
          <w:b/>
          <w:smallCaps w:val="0"/>
          <w:sz w:val="24"/>
          <w:szCs w:val="24"/>
        </w:rPr>
        <w:t xml:space="preserve">. </w:t>
      </w:r>
      <w:r w:rsidR="00F32A32" w:rsidRPr="00D15FE9">
        <w:rPr>
          <w:rFonts w:asciiTheme="minorHAnsi" w:hAnsiTheme="minorHAnsi" w:cstheme="minorHAnsi"/>
          <w:b/>
          <w:smallCaps w:val="0"/>
          <w:sz w:val="24"/>
          <w:szCs w:val="24"/>
        </w:rPr>
        <w:t>Projektowane postanowienia umowy w sprawie zamówienia publicznego, które zostaną wprowadzone do treści tej umowy</w:t>
      </w:r>
      <w:r w:rsidR="00B369DB" w:rsidRPr="00D15FE9">
        <w:rPr>
          <w:rFonts w:asciiTheme="minorHAnsi" w:hAnsiTheme="minorHAnsi" w:cstheme="minorHAnsi"/>
          <w:b/>
          <w:smallCaps w:val="0"/>
          <w:sz w:val="24"/>
          <w:szCs w:val="24"/>
        </w:rPr>
        <w:t>.</w:t>
      </w:r>
    </w:p>
    <w:p w:rsidR="009A6281" w:rsidRPr="00D15FE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Wzór umowy dostawy stanowi</w:t>
      </w:r>
      <w:r w:rsidR="009519DD" w:rsidRPr="00D15FE9">
        <w:rPr>
          <w:rFonts w:asciiTheme="minorHAnsi" w:eastAsia="Trebuchet MS" w:hAnsiTheme="minorHAnsi" w:cstheme="minorHAnsi"/>
          <w:sz w:val="22"/>
          <w:szCs w:val="22"/>
          <w:lang w:bidi="pl-PL"/>
        </w:rPr>
        <w:t xml:space="preserve"> załącznik nr 3</w:t>
      </w:r>
      <w:r w:rsidR="008F6A86" w:rsidRPr="00D15FE9">
        <w:rPr>
          <w:rFonts w:asciiTheme="minorHAnsi" w:eastAsia="Trebuchet MS" w:hAnsiTheme="minorHAnsi" w:cstheme="minorHAnsi"/>
          <w:sz w:val="22"/>
          <w:szCs w:val="22"/>
          <w:lang w:bidi="pl-PL"/>
        </w:rPr>
        <w:t xml:space="preserve">  do SWZ</w:t>
      </w:r>
      <w:r w:rsidRPr="00D15FE9">
        <w:rPr>
          <w:rFonts w:asciiTheme="minorHAnsi" w:eastAsia="Trebuchet MS" w:hAnsiTheme="minorHAnsi" w:cstheme="minorHAnsi"/>
          <w:sz w:val="22"/>
          <w:szCs w:val="22"/>
          <w:lang w:bidi="pl-PL"/>
        </w:rPr>
        <w:t>.</w:t>
      </w:r>
    </w:p>
    <w:p w:rsidR="005F3E61" w:rsidRPr="00D15FE9" w:rsidRDefault="005F3E61" w:rsidP="009A6281">
      <w:pPr>
        <w:spacing w:line="276" w:lineRule="auto"/>
        <w:ind w:left="66" w:right="-2"/>
        <w:jc w:val="both"/>
        <w:rPr>
          <w:rFonts w:asciiTheme="minorHAnsi" w:hAnsiTheme="minorHAnsi" w:cstheme="minorHAnsi"/>
        </w:rPr>
      </w:pPr>
    </w:p>
    <w:p w:rsidR="00572CE9" w:rsidRPr="00D15FE9" w:rsidRDefault="00076821" w:rsidP="003A6A42">
      <w:pPr>
        <w:widowControl w:val="0"/>
        <w:shd w:val="clear" w:color="auto" w:fill="BFBFBF"/>
        <w:spacing w:after="72" w:line="276" w:lineRule="auto"/>
        <w:rPr>
          <w:rFonts w:asciiTheme="minorHAnsi" w:eastAsia="Trebuchet MS" w:hAnsiTheme="minorHAnsi" w:cstheme="minorHAnsi"/>
          <w:b/>
          <w:lang w:bidi="pl-PL"/>
        </w:rPr>
      </w:pPr>
      <w:r w:rsidRPr="00D15FE9">
        <w:rPr>
          <w:rFonts w:asciiTheme="minorHAnsi" w:eastAsia="Trebuchet MS" w:hAnsiTheme="minorHAnsi" w:cstheme="minorHAnsi"/>
          <w:b/>
          <w:lang w:bidi="pl-PL"/>
        </w:rPr>
        <w:t>XXI</w:t>
      </w:r>
      <w:r w:rsidR="003A6A42" w:rsidRPr="00D15FE9">
        <w:rPr>
          <w:rFonts w:asciiTheme="minorHAnsi" w:eastAsia="Trebuchet MS" w:hAnsiTheme="minorHAnsi" w:cstheme="minorHAnsi"/>
          <w:b/>
          <w:lang w:bidi="pl-PL"/>
        </w:rPr>
        <w:t xml:space="preserve">. </w:t>
      </w:r>
      <w:r w:rsidR="00572CE9" w:rsidRPr="00D15FE9">
        <w:rPr>
          <w:rFonts w:asciiTheme="minorHAnsi" w:eastAsia="Trebuchet MS" w:hAnsiTheme="minorHAnsi" w:cstheme="minorHAnsi"/>
          <w:b/>
          <w:lang w:bidi="pl-PL"/>
        </w:rPr>
        <w:t>Pouczenie o środkach ochrony prawnej przysługujących Wykonawcy</w:t>
      </w:r>
      <w:r w:rsidR="00B369DB" w:rsidRPr="00D15FE9">
        <w:rPr>
          <w:rFonts w:asciiTheme="minorHAnsi" w:eastAsia="Trebuchet MS" w:hAnsiTheme="minorHAnsi" w:cstheme="minorHAnsi"/>
          <w:b/>
          <w:lang w:bidi="pl-PL"/>
        </w:rPr>
        <w:t>.</w:t>
      </w:r>
    </w:p>
    <w:p w:rsidR="00572CE9" w:rsidRPr="00D15FE9" w:rsidRDefault="00572CE9" w:rsidP="003F6095">
      <w:pPr>
        <w:widowControl w:val="0"/>
        <w:numPr>
          <w:ilvl w:val="0"/>
          <w:numId w:val="11"/>
        </w:numPr>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15FE9">
        <w:rPr>
          <w:rFonts w:asciiTheme="minorHAnsi" w:eastAsia="Trebuchet MS" w:hAnsiTheme="minorHAnsi" w:cstheme="minorHAnsi"/>
          <w:sz w:val="22"/>
          <w:szCs w:val="22"/>
          <w:lang w:bidi="pl-PL"/>
        </w:rPr>
        <w:t>Pzp</w:t>
      </w:r>
      <w:proofErr w:type="spellEnd"/>
      <w:r w:rsidRPr="00D15FE9">
        <w:rPr>
          <w:rFonts w:asciiTheme="minorHAnsi" w:eastAsia="Trebuchet MS" w:hAnsiTheme="minorHAnsi" w:cstheme="minorHAnsi"/>
          <w:sz w:val="22"/>
          <w:szCs w:val="22"/>
          <w:lang w:bidi="pl-PL"/>
        </w:rPr>
        <w:t>.</w:t>
      </w:r>
    </w:p>
    <w:p w:rsidR="00572CE9" w:rsidRPr="00D15FE9" w:rsidRDefault="00572CE9" w:rsidP="003F6095">
      <w:pPr>
        <w:widowControl w:val="0"/>
        <w:numPr>
          <w:ilvl w:val="0"/>
          <w:numId w:val="11"/>
        </w:numPr>
        <w:ind w:left="284"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Odwołanie przysługuje na:</w:t>
      </w:r>
    </w:p>
    <w:p w:rsidR="00572CE9" w:rsidRPr="00D15FE9" w:rsidRDefault="00572CE9" w:rsidP="003F6095">
      <w:pPr>
        <w:widowControl w:val="0"/>
        <w:numPr>
          <w:ilvl w:val="1"/>
          <w:numId w:val="11"/>
        </w:numPr>
        <w:ind w:left="567" w:right="40" w:hanging="38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niezgodną z przepisami ustawy czynność Zamawiającego, podjętą w postępowa</w:t>
      </w:r>
      <w:r w:rsidRPr="00D15FE9">
        <w:rPr>
          <w:rFonts w:asciiTheme="minorHAnsi" w:eastAsia="Trebuchet MS" w:hAnsiTheme="minorHAnsi" w:cstheme="minorHAnsi"/>
          <w:sz w:val="22"/>
          <w:szCs w:val="22"/>
          <w:lang w:bidi="pl-PL"/>
        </w:rPr>
        <w:softHyphen/>
        <w:t>niu o udzielenie zamówienia, w tym na projektowane postanowienie umowy;</w:t>
      </w:r>
    </w:p>
    <w:p w:rsidR="00572CE9" w:rsidRPr="00D15FE9" w:rsidRDefault="00572CE9" w:rsidP="003F6095">
      <w:pPr>
        <w:widowControl w:val="0"/>
        <w:numPr>
          <w:ilvl w:val="1"/>
          <w:numId w:val="11"/>
        </w:numPr>
        <w:ind w:left="567" w:right="40" w:hanging="386"/>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D15FE9" w:rsidRDefault="00572CE9" w:rsidP="003F6095">
      <w:pPr>
        <w:widowControl w:val="0"/>
        <w:numPr>
          <w:ilvl w:val="0"/>
          <w:numId w:val="11"/>
        </w:numPr>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Odwołanie wnosi si</w:t>
      </w:r>
      <w:r w:rsidR="0005487F" w:rsidRPr="00D15FE9">
        <w:rPr>
          <w:rFonts w:asciiTheme="minorHAnsi" w:eastAsia="Trebuchet MS" w:hAnsiTheme="minorHAnsi" w:cstheme="minorHAnsi"/>
          <w:sz w:val="22"/>
          <w:szCs w:val="22"/>
          <w:lang w:bidi="pl-PL"/>
        </w:rPr>
        <w:t>ę</w:t>
      </w:r>
      <w:r w:rsidRPr="00D15FE9">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D15FE9" w:rsidRDefault="00572CE9" w:rsidP="003F6095">
      <w:pPr>
        <w:pStyle w:val="Bezodstpw"/>
        <w:numPr>
          <w:ilvl w:val="0"/>
          <w:numId w:val="11"/>
        </w:numPr>
        <w:ind w:left="284" w:hanging="284"/>
        <w:jc w:val="both"/>
        <w:rPr>
          <w:rFonts w:asciiTheme="minorHAnsi" w:hAnsiTheme="minorHAnsi" w:cstheme="minorHAnsi"/>
          <w:sz w:val="22"/>
          <w:szCs w:val="22"/>
          <w:lang w:bidi="pl-PL"/>
        </w:rPr>
      </w:pPr>
      <w:r w:rsidRPr="00D15FE9">
        <w:rPr>
          <w:rFonts w:asciiTheme="minorHAnsi" w:hAnsiTheme="minorHAnsi" w:cstheme="minorHAnsi"/>
          <w:sz w:val="22"/>
          <w:szCs w:val="22"/>
          <w:lang w:bidi="pl-PL"/>
        </w:rPr>
        <w:t>Na orzeczenie Krajowej Izby Odwoławczej oraz postanowienie Prezesa Krajowej Izby Odwoławczej, o</w:t>
      </w:r>
      <w:r w:rsidR="00B5418C" w:rsidRPr="00D15FE9">
        <w:rPr>
          <w:rFonts w:asciiTheme="minorHAnsi" w:hAnsiTheme="minorHAnsi" w:cstheme="minorHAnsi"/>
          <w:sz w:val="22"/>
          <w:szCs w:val="22"/>
          <w:lang w:bidi="pl-PL"/>
        </w:rPr>
        <w:t> </w:t>
      </w:r>
      <w:r w:rsidRPr="00D15FE9">
        <w:rPr>
          <w:rFonts w:asciiTheme="minorHAnsi" w:hAnsiTheme="minorHAnsi" w:cstheme="minorHAnsi"/>
          <w:sz w:val="22"/>
          <w:szCs w:val="22"/>
          <w:lang w:bidi="pl-PL"/>
        </w:rPr>
        <w:t xml:space="preserve">którym mowa w art. 519 ust. 1 ustawy </w:t>
      </w:r>
      <w:proofErr w:type="spellStart"/>
      <w:r w:rsidRPr="00D15FE9">
        <w:rPr>
          <w:rFonts w:asciiTheme="minorHAnsi" w:hAnsiTheme="minorHAnsi" w:cstheme="minorHAnsi"/>
          <w:sz w:val="22"/>
          <w:szCs w:val="22"/>
          <w:lang w:bidi="pl-PL"/>
        </w:rPr>
        <w:t>Pzp</w:t>
      </w:r>
      <w:proofErr w:type="spellEnd"/>
      <w:r w:rsidRPr="00D15FE9">
        <w:rPr>
          <w:rFonts w:asciiTheme="minorHAnsi" w:hAnsiTheme="minorHAnsi" w:cstheme="minorHAnsi"/>
          <w:sz w:val="22"/>
          <w:szCs w:val="22"/>
          <w:lang w:bidi="pl-PL"/>
        </w:rPr>
        <w:t>, stronom oraz uczestni</w:t>
      </w:r>
      <w:r w:rsidRPr="00D15FE9">
        <w:rPr>
          <w:rFonts w:asciiTheme="minorHAnsi" w:hAnsiTheme="minorHAnsi" w:cstheme="minorHAnsi"/>
          <w:sz w:val="22"/>
          <w:szCs w:val="22"/>
          <w:lang w:bidi="pl-PL"/>
        </w:rPr>
        <w:softHyphen/>
        <w:t xml:space="preserve">kom postępowania odwoławczego przysługuje skarga do </w:t>
      </w:r>
      <w:r w:rsidR="0005487F" w:rsidRPr="00D15FE9">
        <w:rPr>
          <w:rFonts w:asciiTheme="minorHAnsi" w:hAnsiTheme="minorHAnsi" w:cstheme="minorHAnsi"/>
          <w:sz w:val="22"/>
          <w:szCs w:val="22"/>
        </w:rPr>
        <w:t>sądu. Skargę wnosi się do Sądu</w:t>
      </w:r>
      <w:r w:rsidRPr="00D15FE9">
        <w:rPr>
          <w:rFonts w:asciiTheme="minorHAnsi" w:hAnsiTheme="minorHAnsi" w:cstheme="minorHAnsi"/>
          <w:sz w:val="22"/>
          <w:szCs w:val="22"/>
        </w:rPr>
        <w:t xml:space="preserve"> Okręgowego</w:t>
      </w:r>
      <w:r w:rsidRPr="00D15FE9">
        <w:rPr>
          <w:rFonts w:asciiTheme="minorHAnsi" w:hAnsiTheme="minorHAnsi" w:cstheme="minorHAnsi"/>
          <w:sz w:val="22"/>
          <w:szCs w:val="22"/>
          <w:lang w:bidi="pl-PL"/>
        </w:rPr>
        <w:t xml:space="preserve"> w Warszawie za pośrednictwem Prezesa Krajowej Izby Od</w:t>
      </w:r>
      <w:r w:rsidRPr="00D15FE9">
        <w:rPr>
          <w:rFonts w:asciiTheme="minorHAnsi" w:hAnsiTheme="minorHAnsi" w:cstheme="minorHAnsi"/>
          <w:sz w:val="22"/>
          <w:szCs w:val="22"/>
          <w:lang w:bidi="pl-PL"/>
        </w:rPr>
        <w:softHyphen/>
        <w:t>woławczej.</w:t>
      </w:r>
    </w:p>
    <w:p w:rsidR="00C360E0" w:rsidRPr="00D15FE9" w:rsidRDefault="00572CE9" w:rsidP="00D15FE9">
      <w:pPr>
        <w:widowControl w:val="0"/>
        <w:numPr>
          <w:ilvl w:val="0"/>
          <w:numId w:val="11"/>
        </w:numPr>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D15FE9">
        <w:rPr>
          <w:rFonts w:asciiTheme="minorHAnsi" w:eastAsia="Trebuchet MS" w:hAnsiTheme="minorHAnsi" w:cstheme="minorHAnsi"/>
          <w:sz w:val="22"/>
          <w:szCs w:val="22"/>
          <w:lang w:bidi="pl-PL"/>
        </w:rPr>
        <w:t>Pzp</w:t>
      </w:r>
      <w:proofErr w:type="spellEnd"/>
      <w:r w:rsidRPr="00D15FE9">
        <w:rPr>
          <w:rFonts w:asciiTheme="minorHAnsi" w:eastAsia="Trebuchet MS" w:hAnsiTheme="minorHAnsi" w:cstheme="minorHAnsi"/>
          <w:sz w:val="22"/>
          <w:szCs w:val="22"/>
          <w:lang w:bidi="pl-PL"/>
        </w:rPr>
        <w:t>.</w:t>
      </w:r>
    </w:p>
    <w:p w:rsidR="009E6D39" w:rsidRPr="00453DD4" w:rsidRDefault="009E6D39" w:rsidP="00F94C17">
      <w:pPr>
        <w:widowControl w:val="0"/>
        <w:spacing w:line="276" w:lineRule="auto"/>
        <w:ind w:right="40"/>
        <w:jc w:val="both"/>
        <w:rPr>
          <w:rFonts w:eastAsia="Trebuchet MS"/>
          <w:sz w:val="22"/>
          <w:szCs w:val="22"/>
          <w:lang w:bidi="pl-PL"/>
        </w:rPr>
      </w:pPr>
    </w:p>
    <w:p w:rsidR="008A73C7" w:rsidRPr="00D15FE9" w:rsidRDefault="00076821" w:rsidP="00D21C79">
      <w:pPr>
        <w:widowControl w:val="0"/>
        <w:shd w:val="clear" w:color="auto" w:fill="BFBFBF"/>
        <w:spacing w:line="276" w:lineRule="auto"/>
        <w:ind w:left="426" w:right="40" w:hanging="426"/>
        <w:rPr>
          <w:rFonts w:asciiTheme="minorHAnsi" w:eastAsia="Trebuchet MS" w:hAnsiTheme="minorHAnsi" w:cstheme="minorHAnsi"/>
          <w:b/>
          <w:lang w:bidi="pl-PL"/>
        </w:rPr>
      </w:pPr>
      <w:r w:rsidRPr="00D15FE9">
        <w:rPr>
          <w:rFonts w:asciiTheme="minorHAnsi" w:eastAsia="Trebuchet MS" w:hAnsiTheme="minorHAnsi" w:cstheme="minorHAnsi"/>
          <w:b/>
          <w:lang w:bidi="pl-PL"/>
        </w:rPr>
        <w:t>XXII</w:t>
      </w:r>
      <w:r w:rsidR="003A6A42" w:rsidRPr="00D15FE9">
        <w:rPr>
          <w:rFonts w:asciiTheme="minorHAnsi" w:eastAsia="Trebuchet MS" w:hAnsiTheme="minorHAnsi" w:cstheme="minorHAnsi"/>
          <w:b/>
          <w:lang w:bidi="pl-PL"/>
        </w:rPr>
        <w:t xml:space="preserve">. </w:t>
      </w:r>
      <w:r w:rsidR="003051A1" w:rsidRPr="00D15FE9">
        <w:rPr>
          <w:rFonts w:asciiTheme="minorHAnsi" w:eastAsia="Trebuchet MS" w:hAnsiTheme="minorHAnsi" w:cstheme="minorHAnsi"/>
          <w:b/>
          <w:lang w:bidi="pl-PL"/>
        </w:rPr>
        <w:t>Informacje dodatkowe dotyczące składania ofert</w:t>
      </w:r>
      <w:r w:rsidR="00C360E0" w:rsidRPr="00D15FE9">
        <w:rPr>
          <w:rFonts w:asciiTheme="minorHAnsi" w:eastAsia="Trebuchet MS" w:hAnsiTheme="minorHAnsi" w:cstheme="minorHAnsi"/>
          <w:b/>
          <w:lang w:bidi="pl-PL"/>
        </w:rPr>
        <w:t>.</w:t>
      </w:r>
    </w:p>
    <w:p w:rsidR="003051A1" w:rsidRPr="00D15FE9" w:rsidRDefault="003051A1"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Niniejsza </w:t>
      </w:r>
      <w:r w:rsidR="00FD620D" w:rsidRPr="00D15FE9">
        <w:rPr>
          <w:rFonts w:asciiTheme="minorHAnsi" w:eastAsia="Trebuchet MS" w:hAnsiTheme="minorHAnsi" w:cstheme="minorHAnsi"/>
          <w:sz w:val="22"/>
          <w:szCs w:val="22"/>
          <w:lang w:bidi="pl-PL"/>
        </w:rPr>
        <w:t>SWZ</w:t>
      </w:r>
      <w:r w:rsidRPr="00D15FE9">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D15FE9" w:rsidRDefault="003051A1"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 xml:space="preserve">Wykonawca przedstawia ofertę zgodnie z wymaganiami określonymi w niniejszej  </w:t>
      </w:r>
      <w:r w:rsidR="00FD620D" w:rsidRPr="00D15FE9">
        <w:rPr>
          <w:rFonts w:asciiTheme="minorHAnsi" w:eastAsia="Trebuchet MS" w:hAnsiTheme="minorHAnsi" w:cstheme="minorHAnsi"/>
          <w:sz w:val="22"/>
          <w:szCs w:val="22"/>
          <w:lang w:bidi="pl-PL"/>
        </w:rPr>
        <w:t>SWZ</w:t>
      </w:r>
      <w:r w:rsidRPr="00D15FE9">
        <w:rPr>
          <w:rFonts w:asciiTheme="minorHAnsi" w:eastAsia="Trebuchet MS" w:hAnsiTheme="minorHAnsi" w:cstheme="minorHAnsi"/>
          <w:sz w:val="22"/>
          <w:szCs w:val="22"/>
          <w:lang w:bidi="pl-PL"/>
        </w:rPr>
        <w:t xml:space="preserve">.  </w:t>
      </w:r>
    </w:p>
    <w:p w:rsidR="003051A1" w:rsidRPr="00D15FE9" w:rsidRDefault="003051A1"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Wykonawca ponosi wszystkie koszty związane z przygotowaniem i złożeniem oferty</w:t>
      </w:r>
      <w:r w:rsidR="00FD620D" w:rsidRPr="00D15FE9">
        <w:rPr>
          <w:rFonts w:asciiTheme="minorHAnsi" w:eastAsia="Trebuchet MS" w:hAnsiTheme="minorHAnsi" w:cstheme="minorHAnsi"/>
          <w:sz w:val="22"/>
          <w:szCs w:val="22"/>
          <w:lang w:bidi="pl-PL"/>
        </w:rPr>
        <w:t xml:space="preserve"> Zamawiający nie przewiduje zwrotu kosztów udziału w postępowaniu</w:t>
      </w:r>
      <w:r w:rsidRPr="00D15FE9">
        <w:rPr>
          <w:rFonts w:asciiTheme="minorHAnsi" w:eastAsia="Trebuchet MS" w:hAnsiTheme="minorHAnsi" w:cstheme="minorHAnsi"/>
          <w:sz w:val="22"/>
          <w:szCs w:val="22"/>
          <w:lang w:bidi="pl-PL"/>
        </w:rPr>
        <w:t>.</w:t>
      </w:r>
    </w:p>
    <w:p w:rsidR="00FD620D" w:rsidRPr="00D15FE9" w:rsidRDefault="00FD620D"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Zamawiający nie przewiduje składania ofert wariantowych.</w:t>
      </w:r>
    </w:p>
    <w:p w:rsidR="00C74FFF" w:rsidRPr="00D15FE9" w:rsidRDefault="00FD620D"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eastAsia="Trebuchet MS" w:hAnsiTheme="minorHAnsi" w:cstheme="minorHAnsi"/>
          <w:sz w:val="22"/>
          <w:szCs w:val="22"/>
          <w:lang w:bidi="pl-PL"/>
        </w:rPr>
        <w:t>Zamawiający nie przewiduje aukcji elektronicznej</w:t>
      </w:r>
    </w:p>
    <w:p w:rsidR="00C74FFF" w:rsidRPr="00D15FE9" w:rsidRDefault="00C74FFF" w:rsidP="006351AE">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D15FE9">
        <w:rPr>
          <w:rFonts w:asciiTheme="minorHAnsi" w:hAnsiTheme="minorHAnsi" w:cstheme="minorHAnsi"/>
          <w:bCs/>
          <w:sz w:val="22"/>
          <w:szCs w:val="22"/>
        </w:rPr>
        <w:t xml:space="preserve">Zamawiający </w:t>
      </w:r>
      <w:r w:rsidR="00777F43" w:rsidRPr="00D15FE9">
        <w:rPr>
          <w:rFonts w:asciiTheme="minorHAnsi" w:hAnsiTheme="minorHAnsi" w:cstheme="minorHAnsi"/>
          <w:bCs/>
          <w:sz w:val="22"/>
          <w:szCs w:val="22"/>
        </w:rPr>
        <w:t xml:space="preserve">nie </w:t>
      </w:r>
      <w:r w:rsidRPr="00D15FE9">
        <w:rPr>
          <w:rFonts w:asciiTheme="minorHAnsi" w:hAnsiTheme="minorHAnsi" w:cstheme="minorHAnsi"/>
          <w:bCs/>
          <w:sz w:val="22"/>
          <w:szCs w:val="22"/>
        </w:rPr>
        <w:t>przewiduje udzielenie zamówień powtarzających.</w:t>
      </w:r>
    </w:p>
    <w:p w:rsidR="003051A1" w:rsidRPr="00D15FE9" w:rsidRDefault="003051A1" w:rsidP="009462A0">
      <w:pPr>
        <w:widowControl w:val="0"/>
        <w:spacing w:line="276" w:lineRule="auto"/>
        <w:ind w:left="284" w:right="40"/>
        <w:jc w:val="both"/>
        <w:rPr>
          <w:rFonts w:asciiTheme="minorHAnsi" w:eastAsia="Trebuchet MS" w:hAnsiTheme="minorHAnsi" w:cstheme="minorHAnsi"/>
          <w:lang w:bidi="pl-PL"/>
        </w:rPr>
      </w:pPr>
    </w:p>
    <w:p w:rsidR="001B6080" w:rsidRPr="00D15FE9" w:rsidRDefault="00076821" w:rsidP="00D21C79">
      <w:pPr>
        <w:pStyle w:val="Tekstpodstawowy"/>
        <w:shd w:val="clear" w:color="auto" w:fill="BFBFBF"/>
        <w:spacing w:line="276" w:lineRule="auto"/>
        <w:jc w:val="left"/>
        <w:rPr>
          <w:rFonts w:asciiTheme="minorHAnsi" w:hAnsiTheme="minorHAnsi" w:cstheme="minorHAnsi"/>
          <w:b/>
          <w:smallCaps w:val="0"/>
          <w:sz w:val="24"/>
          <w:szCs w:val="24"/>
        </w:rPr>
      </w:pPr>
      <w:r w:rsidRPr="00D15FE9">
        <w:rPr>
          <w:rFonts w:asciiTheme="minorHAnsi" w:hAnsiTheme="minorHAnsi" w:cstheme="minorHAnsi"/>
          <w:b/>
          <w:smallCaps w:val="0"/>
          <w:sz w:val="24"/>
          <w:szCs w:val="24"/>
        </w:rPr>
        <w:t>XXIII</w:t>
      </w:r>
      <w:r w:rsidR="003A6A42" w:rsidRPr="00D15FE9">
        <w:rPr>
          <w:rFonts w:asciiTheme="minorHAnsi" w:hAnsiTheme="minorHAnsi" w:cstheme="minorHAnsi"/>
          <w:b/>
          <w:smallCaps w:val="0"/>
          <w:sz w:val="24"/>
          <w:szCs w:val="24"/>
        </w:rPr>
        <w:t xml:space="preserve">. </w:t>
      </w:r>
      <w:r w:rsidR="009D6B0C" w:rsidRPr="00D15FE9">
        <w:rPr>
          <w:rFonts w:asciiTheme="minorHAnsi" w:hAnsiTheme="minorHAnsi" w:cstheme="minorHAnsi"/>
          <w:b/>
          <w:smallCaps w:val="0"/>
          <w:sz w:val="24"/>
          <w:szCs w:val="24"/>
        </w:rPr>
        <w:t>Klauzula informacyjna dotycząca RODO</w:t>
      </w:r>
      <w:r w:rsidR="00C360E0" w:rsidRPr="00D15FE9">
        <w:rPr>
          <w:rFonts w:asciiTheme="minorHAnsi" w:hAnsiTheme="minorHAnsi" w:cstheme="minorHAnsi"/>
          <w:b/>
          <w:smallCaps w:val="0"/>
          <w:sz w:val="24"/>
          <w:szCs w:val="24"/>
        </w:rPr>
        <w:t>.</w:t>
      </w:r>
    </w:p>
    <w:p w:rsidR="009A6281" w:rsidRPr="00D15FE9" w:rsidRDefault="009A6281" w:rsidP="009A6281">
      <w:p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 xml:space="preserve">Z Inspektorem Ochrony Danych można się skontaktować poprzez e-mail </w:t>
      </w:r>
      <w:hyperlink r:id="rId14" w:history="1">
        <w:r w:rsidRPr="00D15FE9">
          <w:rPr>
            <w:rStyle w:val="Hipercze"/>
            <w:rFonts w:asciiTheme="minorHAnsi" w:hAnsiTheme="minorHAnsi" w:cstheme="minorHAnsi"/>
            <w:sz w:val="22"/>
            <w:szCs w:val="22"/>
          </w:rPr>
          <w:t>robert.tomza@szpital-</w:t>
        </w:r>
      </w:hyperlink>
      <w:r w:rsidRPr="00D15FE9">
        <w:rPr>
          <w:rFonts w:asciiTheme="minorHAnsi" w:hAnsiTheme="minorHAnsi" w:cstheme="minorHAnsi"/>
          <w:sz w:val="22"/>
          <w:szCs w:val="22"/>
        </w:rPr>
        <w:t>brzozow.pl, lub pisemnie na adres Administratora.</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Dane osobowe Wykonawcy przetwarzane będą na podstawie art. 6 ust. 1 lit. C</w:t>
      </w:r>
      <w:r w:rsidRPr="00D15FE9">
        <w:rPr>
          <w:rFonts w:asciiTheme="minorHAnsi" w:hAnsiTheme="minorHAnsi" w:cstheme="minorHAnsi"/>
          <w:i/>
          <w:sz w:val="22"/>
          <w:szCs w:val="22"/>
        </w:rPr>
        <w:t> </w:t>
      </w:r>
      <w:r w:rsidRPr="00D15FE9">
        <w:rPr>
          <w:rFonts w:asciiTheme="minorHAnsi" w:hAnsiTheme="minorHAnsi" w:cstheme="minorHAnsi"/>
          <w:sz w:val="22"/>
          <w:szCs w:val="22"/>
        </w:rPr>
        <w:t>RODO w celu związanym z postępowaniem o udzielenie niniejszego zamówienia publicznego,</w:t>
      </w:r>
      <w:r w:rsidR="00D15FE9">
        <w:rPr>
          <w:rFonts w:asciiTheme="minorHAnsi" w:hAnsiTheme="minorHAnsi" w:cstheme="minorHAnsi"/>
          <w:sz w:val="22"/>
          <w:szCs w:val="22"/>
        </w:rPr>
        <w:t xml:space="preserve"> </w:t>
      </w:r>
      <w:r w:rsidRPr="00D15FE9">
        <w:rPr>
          <w:rFonts w:asciiTheme="minorHAnsi" w:hAnsiTheme="minorHAnsi" w:cstheme="minorHAnsi"/>
          <w:sz w:val="22"/>
          <w:szCs w:val="22"/>
        </w:rPr>
        <w:t>prowadzonym w trybie przetargu nieograniczonego;</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D15FE9">
        <w:rPr>
          <w:rFonts w:asciiTheme="minorHAnsi" w:hAnsiTheme="minorHAnsi" w:cstheme="minorHAnsi"/>
          <w:sz w:val="22"/>
          <w:szCs w:val="22"/>
        </w:rPr>
        <w:t>Pzp</w:t>
      </w:r>
      <w:proofErr w:type="spellEnd"/>
      <w:r w:rsidRPr="00D15FE9">
        <w:rPr>
          <w:rFonts w:asciiTheme="minorHAnsi" w:hAnsiTheme="minorHAnsi" w:cstheme="minorHAnsi"/>
          <w:sz w:val="22"/>
          <w:szCs w:val="22"/>
        </w:rPr>
        <w:t xml:space="preserve">;  </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 xml:space="preserve">Dane osobowe Wykonawcy będą przechowywane, zgodnie z art. 97 ust. 1 ustawy </w:t>
      </w:r>
      <w:proofErr w:type="spellStart"/>
      <w:r w:rsidRPr="00D15FE9">
        <w:rPr>
          <w:rFonts w:asciiTheme="minorHAnsi" w:hAnsiTheme="minorHAnsi" w:cstheme="minorHAnsi"/>
          <w:sz w:val="22"/>
          <w:szCs w:val="22"/>
        </w:rPr>
        <w:t>Pzp</w:t>
      </w:r>
      <w:proofErr w:type="spellEnd"/>
      <w:r w:rsidRPr="00D15FE9">
        <w:rPr>
          <w:rFonts w:asciiTheme="minorHAnsi" w:hAnsiTheme="minorHAnsi" w:cstheme="minorHAnsi"/>
          <w:sz w:val="22"/>
          <w:szCs w:val="22"/>
        </w:rPr>
        <w:t>, przez okres 4 lat od dnia zakończenia postępowania o udzielenie zamówienia, a jeżeli czas trwania umowy przekracza 4</w:t>
      </w:r>
      <w:r w:rsidR="008F6A86" w:rsidRPr="00D15FE9">
        <w:rPr>
          <w:rFonts w:asciiTheme="minorHAnsi" w:hAnsiTheme="minorHAnsi" w:cstheme="minorHAnsi"/>
          <w:sz w:val="22"/>
          <w:szCs w:val="22"/>
        </w:rPr>
        <w:t> </w:t>
      </w:r>
      <w:r w:rsidRPr="00D15FE9">
        <w:rPr>
          <w:rFonts w:asciiTheme="minorHAnsi" w:hAnsiTheme="minorHAnsi" w:cstheme="minorHAnsi"/>
          <w:sz w:val="22"/>
          <w:szCs w:val="22"/>
        </w:rPr>
        <w:t>lata, okres przechowywania obejmuje cały czas trwania umowy;</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D15FE9">
        <w:rPr>
          <w:rFonts w:asciiTheme="minorHAnsi" w:hAnsiTheme="minorHAnsi" w:cstheme="minorHAnsi"/>
          <w:sz w:val="22"/>
          <w:szCs w:val="22"/>
        </w:rPr>
        <w:t>Pzp</w:t>
      </w:r>
      <w:proofErr w:type="spellEnd"/>
      <w:r w:rsidRPr="00D15FE9">
        <w:rPr>
          <w:rFonts w:asciiTheme="minorHAnsi" w:hAnsiTheme="minorHAnsi" w:cstheme="minorHAnsi"/>
          <w:sz w:val="22"/>
          <w:szCs w:val="22"/>
        </w:rPr>
        <w:t>, związanym z udziałem w postępowaniu o udzielenie zamówienia publicznego; konsekwencje niepodania określonych danych wynikają z</w:t>
      </w:r>
      <w:r w:rsidR="008F6A86" w:rsidRPr="00D15FE9">
        <w:rPr>
          <w:rFonts w:asciiTheme="minorHAnsi" w:hAnsiTheme="minorHAnsi" w:cstheme="minorHAnsi"/>
          <w:sz w:val="22"/>
          <w:szCs w:val="22"/>
        </w:rPr>
        <w:t> </w:t>
      </w:r>
      <w:r w:rsidRPr="00D15FE9">
        <w:rPr>
          <w:rFonts w:asciiTheme="minorHAnsi" w:hAnsiTheme="minorHAnsi" w:cstheme="minorHAnsi"/>
          <w:sz w:val="22"/>
          <w:szCs w:val="22"/>
        </w:rPr>
        <w:t xml:space="preserve">ustawy </w:t>
      </w:r>
      <w:proofErr w:type="spellStart"/>
      <w:r w:rsidRPr="00D15FE9">
        <w:rPr>
          <w:rFonts w:asciiTheme="minorHAnsi" w:hAnsiTheme="minorHAnsi" w:cstheme="minorHAnsi"/>
          <w:sz w:val="22"/>
          <w:szCs w:val="22"/>
        </w:rPr>
        <w:t>Pzp</w:t>
      </w:r>
      <w:proofErr w:type="spellEnd"/>
      <w:r w:rsidRPr="00D15FE9">
        <w:rPr>
          <w:rFonts w:asciiTheme="minorHAnsi" w:hAnsiTheme="minorHAnsi" w:cstheme="minorHAnsi"/>
          <w:sz w:val="22"/>
          <w:szCs w:val="22"/>
        </w:rPr>
        <w:t xml:space="preserve">;  </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W odniesieniu do danych osobowych Wykonawcy decyzje nie będą podejmowane w sposób zautomatyzowany, stosowanie do art. 22 RODO;</w:t>
      </w:r>
    </w:p>
    <w:p w:rsidR="009A6281" w:rsidRPr="00D15FE9" w:rsidRDefault="009A6281" w:rsidP="004207FA">
      <w:pPr>
        <w:numPr>
          <w:ilvl w:val="0"/>
          <w:numId w:val="16"/>
        </w:numPr>
        <w:tabs>
          <w:tab w:val="clear" w:pos="0"/>
          <w:tab w:val="num" w:pos="284"/>
        </w:tabs>
        <w:spacing w:line="276" w:lineRule="auto"/>
        <w:ind w:left="284" w:hanging="284"/>
        <w:jc w:val="both"/>
        <w:rPr>
          <w:rFonts w:asciiTheme="minorHAnsi" w:hAnsiTheme="minorHAnsi" w:cstheme="minorHAnsi"/>
          <w:sz w:val="22"/>
          <w:szCs w:val="22"/>
        </w:rPr>
      </w:pPr>
      <w:r w:rsidRPr="00D15FE9">
        <w:rPr>
          <w:rFonts w:asciiTheme="minorHAnsi" w:hAnsiTheme="minorHAnsi" w:cstheme="minorHAnsi"/>
          <w:sz w:val="22"/>
          <w:szCs w:val="22"/>
        </w:rPr>
        <w:t>Wykonawca posiada:</w:t>
      </w:r>
    </w:p>
    <w:p w:rsidR="009A6281" w:rsidRPr="00D15FE9" w:rsidRDefault="009A6281" w:rsidP="004207FA">
      <w:pPr>
        <w:numPr>
          <w:ilvl w:val="0"/>
          <w:numId w:val="17"/>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na podstawie art. 15 RODO prawo dostępu do swoich danych osobowych;</w:t>
      </w:r>
    </w:p>
    <w:p w:rsidR="009A6281" w:rsidRPr="00D15FE9" w:rsidRDefault="009A6281" w:rsidP="004207FA">
      <w:pPr>
        <w:numPr>
          <w:ilvl w:val="0"/>
          <w:numId w:val="17"/>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15FE9">
        <w:rPr>
          <w:rFonts w:asciiTheme="minorHAnsi" w:hAnsiTheme="minorHAnsi" w:cstheme="minorHAnsi"/>
          <w:sz w:val="22"/>
          <w:szCs w:val="22"/>
        </w:rPr>
        <w:t>Pzp</w:t>
      </w:r>
      <w:proofErr w:type="spellEnd"/>
      <w:r w:rsidRPr="00D15FE9">
        <w:rPr>
          <w:rFonts w:asciiTheme="minorHAnsi" w:hAnsiTheme="minorHAnsi" w:cstheme="minorHAnsi"/>
          <w:sz w:val="22"/>
          <w:szCs w:val="22"/>
        </w:rPr>
        <w:t xml:space="preserve"> oraz nie narusza integralności protokołu oraz jego załączników;</w:t>
      </w:r>
    </w:p>
    <w:p w:rsidR="009A6281" w:rsidRPr="00D15FE9" w:rsidRDefault="009A6281" w:rsidP="004207FA">
      <w:pPr>
        <w:numPr>
          <w:ilvl w:val="0"/>
          <w:numId w:val="17"/>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15FE9" w:rsidRDefault="009A6281" w:rsidP="004207FA">
      <w:pPr>
        <w:numPr>
          <w:ilvl w:val="0"/>
          <w:numId w:val="17"/>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D15FE9" w:rsidRDefault="009A6281" w:rsidP="004207FA">
      <w:pPr>
        <w:numPr>
          <w:ilvl w:val="0"/>
          <w:numId w:val="16"/>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Wykonawcy nie przysługuje:</w:t>
      </w:r>
    </w:p>
    <w:p w:rsidR="009A6281" w:rsidRPr="00D15FE9" w:rsidRDefault="009A6281" w:rsidP="004207FA">
      <w:pPr>
        <w:numPr>
          <w:ilvl w:val="0"/>
          <w:numId w:val="19"/>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w związku z art. 17 ust. 3 lit. b, d lub e RODO prawo do usunięcia danych osobowych;</w:t>
      </w:r>
    </w:p>
    <w:p w:rsidR="009A6281" w:rsidRPr="00D15FE9" w:rsidRDefault="009A6281" w:rsidP="004207FA">
      <w:pPr>
        <w:numPr>
          <w:ilvl w:val="0"/>
          <w:numId w:val="19"/>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prawo do przenoszenia danych osobowych, o którym mowa w art. 20 RODO;</w:t>
      </w:r>
    </w:p>
    <w:p w:rsidR="009A6281" w:rsidRPr="00D15FE9" w:rsidRDefault="009A6281" w:rsidP="004207FA">
      <w:pPr>
        <w:numPr>
          <w:ilvl w:val="0"/>
          <w:numId w:val="19"/>
        </w:numPr>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547FC3" w:rsidRPr="00D15FE9" w:rsidRDefault="00547FC3" w:rsidP="009A6281">
      <w:pPr>
        <w:spacing w:line="276" w:lineRule="auto"/>
        <w:ind w:left="426" w:firstLine="1"/>
        <w:jc w:val="both"/>
        <w:rPr>
          <w:rFonts w:asciiTheme="minorHAnsi" w:hAnsiTheme="minorHAnsi" w:cstheme="minorHAnsi"/>
          <w:b/>
          <w:sz w:val="22"/>
          <w:szCs w:val="22"/>
        </w:rPr>
      </w:pPr>
    </w:p>
    <w:p w:rsidR="009A6281" w:rsidRPr="00D15FE9" w:rsidRDefault="009A6281" w:rsidP="009A6281">
      <w:pPr>
        <w:spacing w:line="276" w:lineRule="auto"/>
        <w:ind w:left="426" w:firstLine="1"/>
        <w:jc w:val="both"/>
        <w:rPr>
          <w:rFonts w:asciiTheme="minorHAnsi" w:hAnsiTheme="minorHAnsi" w:cstheme="minorHAnsi"/>
        </w:rPr>
      </w:pPr>
      <w:r w:rsidRPr="00D15FE9">
        <w:rPr>
          <w:rFonts w:asciiTheme="minorHAnsi" w:hAnsiTheme="minorHAnsi" w:cstheme="minorHAnsi"/>
          <w:b/>
        </w:rPr>
        <w:t>UWAGA!</w:t>
      </w:r>
    </w:p>
    <w:p w:rsidR="009A6281" w:rsidRPr="00D15FE9" w:rsidRDefault="009A6281" w:rsidP="004207FA">
      <w:pPr>
        <w:numPr>
          <w:ilvl w:val="0"/>
          <w:numId w:val="18"/>
        </w:numPr>
        <w:spacing w:line="276" w:lineRule="auto"/>
        <w:jc w:val="both"/>
        <w:rPr>
          <w:rFonts w:asciiTheme="minorHAnsi" w:hAnsiTheme="minorHAnsi" w:cstheme="minorHAnsi"/>
          <w:sz w:val="22"/>
          <w:szCs w:val="22"/>
        </w:rPr>
      </w:pPr>
      <w:r w:rsidRPr="00D15FE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D15FE9">
        <w:rPr>
          <w:rFonts w:asciiTheme="minorHAnsi" w:hAnsiTheme="minorHAnsi" w:cstheme="minorHAnsi"/>
          <w:sz w:val="22"/>
          <w:szCs w:val="22"/>
        </w:rPr>
        <w:t xml:space="preserve">, których dane osobowe dotyczą i od których dane te Wykonawca bezpośrednio pozyskał. </w:t>
      </w:r>
    </w:p>
    <w:p w:rsidR="009A6281" w:rsidRPr="00D15FE9" w:rsidRDefault="009A6281" w:rsidP="004207FA">
      <w:pPr>
        <w:numPr>
          <w:ilvl w:val="0"/>
          <w:numId w:val="18"/>
        </w:numPr>
        <w:tabs>
          <w:tab w:val="clear" w:pos="540"/>
          <w:tab w:val="num" w:pos="0"/>
        </w:tabs>
        <w:spacing w:line="276" w:lineRule="auto"/>
        <w:jc w:val="both"/>
        <w:rPr>
          <w:rFonts w:asciiTheme="minorHAnsi" w:hAnsiTheme="minorHAnsi" w:cstheme="minorHAnsi"/>
          <w:sz w:val="22"/>
          <w:szCs w:val="22"/>
        </w:rPr>
      </w:pPr>
      <w:r w:rsidRPr="00D15FE9">
        <w:rPr>
          <w:rFonts w:asciiTheme="minorHAnsi" w:hAnsiTheme="minorHAnsi" w:cstheme="minorHAnsi"/>
          <w:sz w:val="22"/>
          <w:szCs w:val="22"/>
        </w:rPr>
        <w:lastRenderedPageBreak/>
        <w:t>Jednakże obowiązek informacyjny wynikający z art. 13 RODO nie będzie miał zastosowania, gdy i</w:t>
      </w:r>
      <w:r w:rsidR="008F6A86" w:rsidRPr="00D15FE9">
        <w:rPr>
          <w:rFonts w:asciiTheme="minorHAnsi" w:hAnsiTheme="minorHAnsi" w:cstheme="minorHAnsi"/>
          <w:sz w:val="22"/>
          <w:szCs w:val="22"/>
        </w:rPr>
        <w:t> </w:t>
      </w:r>
      <w:r w:rsidRPr="00D15FE9">
        <w:rPr>
          <w:rFonts w:asciiTheme="minorHAnsi" w:hAnsiTheme="minorHAnsi" w:cstheme="minorHAnsi"/>
          <w:sz w:val="22"/>
          <w:szCs w:val="22"/>
        </w:rPr>
        <w:t>w</w:t>
      </w:r>
      <w:r w:rsidR="008F6A86" w:rsidRPr="00D15FE9">
        <w:rPr>
          <w:rFonts w:asciiTheme="minorHAnsi" w:hAnsiTheme="minorHAnsi" w:cstheme="minorHAnsi"/>
          <w:sz w:val="22"/>
          <w:szCs w:val="22"/>
        </w:rPr>
        <w:t> </w:t>
      </w:r>
      <w:r w:rsidRPr="00D15FE9">
        <w:rPr>
          <w:rFonts w:asciiTheme="minorHAnsi" w:hAnsiTheme="minorHAnsi" w:cstheme="minorHAnsi"/>
          <w:sz w:val="22"/>
          <w:szCs w:val="22"/>
        </w:rPr>
        <w:t xml:space="preserve">zakresie, w jakim osoba fizyczna, której dane dotyczą, dysponuje już tymi informacjami (vide: art. 13 ust. 4 RODO). </w:t>
      </w:r>
    </w:p>
    <w:p w:rsidR="009A6281" w:rsidRPr="00D15FE9" w:rsidRDefault="009A6281" w:rsidP="004207FA">
      <w:pPr>
        <w:numPr>
          <w:ilvl w:val="0"/>
          <w:numId w:val="18"/>
        </w:numPr>
        <w:tabs>
          <w:tab w:val="clear" w:pos="540"/>
          <w:tab w:val="num" w:pos="0"/>
        </w:tabs>
        <w:spacing w:line="276" w:lineRule="auto"/>
        <w:jc w:val="both"/>
        <w:rPr>
          <w:rFonts w:asciiTheme="minorHAnsi" w:hAnsiTheme="minorHAnsi" w:cstheme="minorHAnsi"/>
          <w:sz w:val="22"/>
          <w:szCs w:val="22"/>
        </w:rPr>
      </w:pPr>
      <w:r w:rsidRPr="00D15FE9">
        <w:rPr>
          <w:rFonts w:asciiTheme="minorHAnsi" w:hAnsiTheme="minorHAnsi" w:cstheme="minorHAnsi"/>
          <w:bCs/>
          <w:sz w:val="22"/>
          <w:szCs w:val="22"/>
        </w:rPr>
        <w:t>Ponadto, Wykonawca będzie musiał wypełnić obowiązek informacyjny wynikający z art. 14 RODO względem osób fizycznych</w:t>
      </w:r>
      <w:r w:rsidRPr="00D15FE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D15FE9">
        <w:rPr>
          <w:rFonts w:asciiTheme="minorHAnsi" w:hAnsiTheme="minorHAnsi" w:cstheme="minorHAnsi"/>
          <w:sz w:val="22"/>
          <w:szCs w:val="22"/>
        </w:rPr>
        <w:t>wyłączeń</w:t>
      </w:r>
      <w:proofErr w:type="spellEnd"/>
      <w:r w:rsidRPr="00D15FE9">
        <w:rPr>
          <w:rFonts w:asciiTheme="minorHAnsi" w:hAnsiTheme="minorHAnsi" w:cstheme="minorHAnsi"/>
          <w:sz w:val="22"/>
          <w:szCs w:val="22"/>
        </w:rPr>
        <w:t>, o których mowa w art. 14 ust. 5</w:t>
      </w:r>
      <w:r w:rsidR="008F6A86" w:rsidRPr="00D15FE9">
        <w:rPr>
          <w:rFonts w:asciiTheme="minorHAnsi" w:hAnsiTheme="minorHAnsi" w:cstheme="minorHAnsi"/>
          <w:sz w:val="22"/>
          <w:szCs w:val="22"/>
        </w:rPr>
        <w:t> </w:t>
      </w:r>
      <w:r w:rsidRPr="00D15FE9">
        <w:rPr>
          <w:rFonts w:asciiTheme="minorHAnsi" w:hAnsiTheme="minorHAnsi" w:cstheme="minorHAnsi"/>
          <w:sz w:val="22"/>
          <w:szCs w:val="22"/>
        </w:rPr>
        <w:t xml:space="preserve">RODO. </w:t>
      </w:r>
    </w:p>
    <w:p w:rsidR="009A6281" w:rsidRPr="00D15FE9" w:rsidRDefault="009A6281" w:rsidP="004207FA">
      <w:pPr>
        <w:numPr>
          <w:ilvl w:val="0"/>
          <w:numId w:val="18"/>
        </w:numPr>
        <w:tabs>
          <w:tab w:val="clear" w:pos="540"/>
          <w:tab w:val="num" w:pos="0"/>
        </w:tabs>
        <w:spacing w:line="276" w:lineRule="auto"/>
        <w:jc w:val="both"/>
        <w:rPr>
          <w:rFonts w:asciiTheme="minorHAnsi" w:hAnsiTheme="minorHAnsi" w:cstheme="minorHAnsi"/>
          <w:sz w:val="22"/>
          <w:szCs w:val="22"/>
          <w:u w:val="single"/>
        </w:rPr>
      </w:pPr>
      <w:r w:rsidRPr="00D15FE9">
        <w:rPr>
          <w:rFonts w:asciiTheme="minorHAnsi" w:hAnsiTheme="minorHAnsi" w:cstheme="minorHAnsi"/>
          <w:sz w:val="22"/>
          <w:szCs w:val="22"/>
          <w:u w:val="single"/>
        </w:rPr>
        <w:t>W związku z powyżs</w:t>
      </w:r>
      <w:r w:rsidR="006E16B8" w:rsidRPr="00D15FE9">
        <w:rPr>
          <w:rFonts w:asciiTheme="minorHAnsi" w:hAnsiTheme="minorHAnsi" w:cstheme="minorHAnsi"/>
          <w:sz w:val="22"/>
          <w:szCs w:val="22"/>
          <w:u w:val="single"/>
        </w:rPr>
        <w:t xml:space="preserve">zym Wykonawca </w:t>
      </w:r>
      <w:r w:rsidRPr="00D15FE9">
        <w:rPr>
          <w:rFonts w:asciiTheme="minorHAnsi" w:hAnsiTheme="minorHAnsi" w:cstheme="minorHAnsi"/>
          <w:sz w:val="22"/>
          <w:szCs w:val="22"/>
          <w:u w:val="single"/>
        </w:rPr>
        <w:t>składa (o ile dotyczy) stosowne oświadczenie</w:t>
      </w:r>
      <w:r w:rsidR="006E16B8" w:rsidRPr="00D15FE9">
        <w:rPr>
          <w:rFonts w:asciiTheme="minorHAnsi" w:hAnsiTheme="minorHAnsi" w:cstheme="minorHAnsi"/>
          <w:sz w:val="22"/>
          <w:szCs w:val="22"/>
          <w:u w:val="single"/>
        </w:rPr>
        <w:t>- wzór</w:t>
      </w:r>
      <w:r w:rsidR="007358B4" w:rsidRPr="00D15FE9">
        <w:rPr>
          <w:rFonts w:asciiTheme="minorHAnsi" w:hAnsiTheme="minorHAnsi" w:cstheme="minorHAnsi"/>
          <w:sz w:val="22"/>
          <w:szCs w:val="22"/>
          <w:u w:val="single"/>
        </w:rPr>
        <w:t xml:space="preserve"> zawarty jest w załączniku  nr 2</w:t>
      </w:r>
      <w:r w:rsidR="006E16B8" w:rsidRPr="00D15FE9">
        <w:rPr>
          <w:rFonts w:asciiTheme="minorHAnsi" w:hAnsiTheme="minorHAnsi" w:cstheme="minorHAnsi"/>
          <w:sz w:val="22"/>
          <w:szCs w:val="22"/>
          <w:u w:val="single"/>
        </w:rPr>
        <w:t xml:space="preserve"> do SWZ.</w:t>
      </w:r>
    </w:p>
    <w:p w:rsidR="00582308" w:rsidRPr="003F6095" w:rsidRDefault="00582308" w:rsidP="003F6095">
      <w:pPr>
        <w:pStyle w:val="Bezodstpw"/>
        <w:spacing w:line="276" w:lineRule="auto"/>
        <w:rPr>
          <w:sz w:val="22"/>
          <w:szCs w:val="22"/>
        </w:rPr>
      </w:pPr>
    </w:p>
    <w:p w:rsidR="001C213A" w:rsidRPr="00D15FE9" w:rsidRDefault="00674DE0" w:rsidP="00453DD4">
      <w:pPr>
        <w:pStyle w:val="Tekstpodstawowy"/>
        <w:spacing w:after="60" w:line="276" w:lineRule="auto"/>
        <w:ind w:left="6372"/>
        <w:jc w:val="left"/>
        <w:rPr>
          <w:rFonts w:asciiTheme="minorHAnsi" w:hAnsiTheme="minorHAnsi" w:cstheme="minorHAnsi"/>
          <w:b/>
          <w:bCs/>
          <w:smallCaps w:val="0"/>
          <w:sz w:val="24"/>
          <w:szCs w:val="24"/>
        </w:rPr>
      </w:pPr>
      <w:r w:rsidRPr="00453DD4">
        <w:rPr>
          <w:rFonts w:ascii="Times New Roman" w:hAnsi="Times New Roman"/>
          <w:b/>
          <w:bCs/>
          <w:smallCaps w:val="0"/>
          <w:sz w:val="22"/>
          <w:szCs w:val="22"/>
        </w:rPr>
        <w:t xml:space="preserve">                                                                                                                                               </w:t>
      </w:r>
      <w:r w:rsidR="00453DD4">
        <w:rPr>
          <w:rFonts w:ascii="Times New Roman" w:hAnsi="Times New Roman"/>
          <w:b/>
          <w:bCs/>
          <w:smallCaps w:val="0"/>
          <w:sz w:val="22"/>
          <w:szCs w:val="22"/>
        </w:rPr>
        <w:t xml:space="preserve">                         </w:t>
      </w:r>
      <w:r w:rsidR="00944CC6" w:rsidRPr="00D15FE9">
        <w:rPr>
          <w:rFonts w:asciiTheme="minorHAnsi" w:hAnsiTheme="minorHAnsi" w:cstheme="minorHAnsi"/>
          <w:b/>
          <w:bCs/>
          <w:smallCaps w:val="0"/>
          <w:sz w:val="24"/>
          <w:szCs w:val="24"/>
        </w:rPr>
        <w:t>ZATWIERDZAM:</w:t>
      </w:r>
    </w:p>
    <w:p w:rsidR="00674DE0" w:rsidRPr="00453DD4" w:rsidRDefault="00674DE0" w:rsidP="00674DE0">
      <w:pPr>
        <w:pStyle w:val="Tekstpodstawowy"/>
        <w:spacing w:after="60" w:line="276" w:lineRule="auto"/>
        <w:jc w:val="left"/>
        <w:rPr>
          <w:rFonts w:ascii="Times New Roman" w:hAnsi="Times New Roman"/>
          <w:b/>
          <w:bCs/>
          <w:smallCaps w:val="0"/>
          <w:sz w:val="22"/>
          <w:szCs w:val="22"/>
        </w:rPr>
      </w:pPr>
    </w:p>
    <w:p w:rsidR="006E16B8" w:rsidRDefault="006E16B8" w:rsidP="003F6095">
      <w:pPr>
        <w:pStyle w:val="Tekstpodstawowy"/>
        <w:spacing w:after="60" w:line="276" w:lineRule="auto"/>
        <w:jc w:val="left"/>
        <w:rPr>
          <w:rFonts w:ascii="Cambria" w:hAnsi="Cambria" w:cs="Arial"/>
          <w:b/>
          <w:bCs/>
          <w:smallCaps w:val="0"/>
          <w:sz w:val="20"/>
          <w:szCs w:val="20"/>
        </w:rPr>
      </w:pPr>
    </w:p>
    <w:p w:rsidR="00206EC2" w:rsidRPr="0086080E" w:rsidRDefault="00206EC2" w:rsidP="009E33B5">
      <w:pPr>
        <w:pStyle w:val="Tekstpodstawowy"/>
        <w:spacing w:after="60" w:line="276" w:lineRule="auto"/>
        <w:jc w:val="left"/>
        <w:rPr>
          <w:rFonts w:ascii="Cambria" w:hAnsi="Cambria" w:cs="Arial"/>
          <w:b/>
          <w:bCs/>
          <w:smallCaps w:val="0"/>
          <w:sz w:val="20"/>
          <w:szCs w:val="20"/>
        </w:rPr>
        <w:sectPr w:rsidR="00206EC2" w:rsidRPr="0086080E" w:rsidSect="009462A0">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8A21EF" w:rsidRPr="00E070BE" w:rsidRDefault="00494677" w:rsidP="00016CA6">
      <w:pPr>
        <w:tabs>
          <w:tab w:val="left" w:pos="9072"/>
        </w:tabs>
        <w:spacing w:line="480" w:lineRule="auto"/>
        <w:jc w:val="both"/>
        <w:rPr>
          <w:rFonts w:asciiTheme="minorHAnsi" w:hAnsiTheme="minorHAnsi" w:cstheme="minorHAnsi"/>
          <w:b/>
        </w:rPr>
      </w:pPr>
      <w:r>
        <w:rPr>
          <w:rFonts w:ascii="Cambria" w:hAnsi="Cambria" w:cs="Arial"/>
          <w:b/>
        </w:rPr>
        <w:lastRenderedPageBreak/>
        <w:tab/>
      </w:r>
      <w:r>
        <w:rPr>
          <w:rFonts w:ascii="Cambria" w:hAnsi="Cambria" w:cs="Arial"/>
          <w:b/>
        </w:rPr>
        <w:tab/>
      </w:r>
      <w:r>
        <w:rPr>
          <w:rFonts w:ascii="Cambria" w:hAnsi="Cambria" w:cs="Arial"/>
          <w:b/>
        </w:rPr>
        <w:tab/>
      </w:r>
      <w:r>
        <w:rPr>
          <w:rFonts w:ascii="Cambria" w:hAnsi="Cambria" w:cs="Arial"/>
          <w:b/>
        </w:rPr>
        <w:tab/>
      </w:r>
      <w:r w:rsidR="008A21EF" w:rsidRPr="00E070BE">
        <w:rPr>
          <w:rFonts w:asciiTheme="minorHAnsi" w:hAnsiTheme="minorHAnsi" w:cstheme="minorHAnsi"/>
          <w:b/>
        </w:rPr>
        <w:t>Załącznik nr 1 do SWZ</w:t>
      </w:r>
    </w:p>
    <w:p w:rsidR="00494677" w:rsidRPr="00E070BE" w:rsidRDefault="00494677" w:rsidP="00494677">
      <w:pPr>
        <w:tabs>
          <w:tab w:val="left" w:pos="9072"/>
        </w:tabs>
        <w:spacing w:line="480" w:lineRule="auto"/>
        <w:jc w:val="center"/>
        <w:rPr>
          <w:rFonts w:asciiTheme="minorHAnsi" w:hAnsiTheme="minorHAnsi" w:cstheme="minorHAnsi"/>
          <w:b/>
          <w:bCs/>
          <w:sz w:val="20"/>
          <w:szCs w:val="20"/>
        </w:rPr>
      </w:pPr>
      <w:bookmarkStart w:id="10" w:name="_Hlk172108813"/>
      <w:r w:rsidRPr="00E070BE">
        <w:rPr>
          <w:rFonts w:asciiTheme="minorHAnsi" w:hAnsiTheme="minorHAnsi" w:cstheme="minorHAnsi"/>
          <w:b/>
          <w:bCs/>
          <w:sz w:val="20"/>
          <w:szCs w:val="20"/>
        </w:rPr>
        <w:t>OFERTA ASORTYMENTOWO – CENOWA</w:t>
      </w:r>
    </w:p>
    <w:p w:rsidR="00494677" w:rsidRPr="00E070BE" w:rsidRDefault="00494677" w:rsidP="00726FCF">
      <w:pPr>
        <w:tabs>
          <w:tab w:val="left" w:pos="9072"/>
        </w:tabs>
        <w:spacing w:line="276" w:lineRule="auto"/>
        <w:jc w:val="both"/>
        <w:rPr>
          <w:rFonts w:asciiTheme="minorHAnsi" w:hAnsiTheme="minorHAnsi" w:cstheme="minorHAnsi"/>
          <w:b/>
          <w:sz w:val="20"/>
          <w:szCs w:val="20"/>
        </w:rPr>
      </w:pPr>
      <w:r w:rsidRPr="00E070BE">
        <w:rPr>
          <w:rFonts w:asciiTheme="minorHAnsi" w:hAnsiTheme="minorHAnsi" w:cstheme="minorHAnsi"/>
          <w:b/>
          <w:bCs/>
          <w:sz w:val="20"/>
          <w:szCs w:val="20"/>
        </w:rPr>
        <w:t xml:space="preserve">     W odpowiedzi na ogłoszenie dotyczące udzieleni</w:t>
      </w:r>
      <w:r w:rsidR="00FD1B7B" w:rsidRPr="00E070BE">
        <w:rPr>
          <w:rFonts w:asciiTheme="minorHAnsi" w:hAnsiTheme="minorHAnsi" w:cstheme="minorHAnsi"/>
          <w:b/>
          <w:bCs/>
          <w:sz w:val="20"/>
          <w:szCs w:val="20"/>
        </w:rPr>
        <w:t>a</w:t>
      </w:r>
      <w:r w:rsidRPr="00E070BE">
        <w:rPr>
          <w:rFonts w:asciiTheme="minorHAnsi" w:hAnsiTheme="minorHAnsi" w:cstheme="minorHAnsi"/>
          <w:b/>
          <w:bCs/>
          <w:sz w:val="20"/>
          <w:szCs w:val="20"/>
        </w:rPr>
        <w:t xml:space="preserve"> zamówienia na dostawy </w:t>
      </w:r>
      <w:r w:rsidR="00FD1B7B" w:rsidRPr="00E070BE">
        <w:rPr>
          <w:rFonts w:asciiTheme="minorHAnsi" w:hAnsiTheme="minorHAnsi" w:cstheme="minorHAnsi"/>
          <w:b/>
          <w:bCs/>
          <w:sz w:val="20"/>
          <w:szCs w:val="20"/>
        </w:rPr>
        <w:t>wyrobów z mięsa</w:t>
      </w:r>
      <w:r w:rsidR="00F54F4B" w:rsidRPr="00E070BE">
        <w:rPr>
          <w:rFonts w:asciiTheme="minorHAnsi" w:hAnsiTheme="minorHAnsi" w:cstheme="minorHAnsi"/>
          <w:b/>
          <w:bCs/>
          <w:sz w:val="20"/>
          <w:szCs w:val="20"/>
        </w:rPr>
        <w:t>,</w:t>
      </w:r>
      <w:r w:rsidR="00FD1B7B" w:rsidRPr="00E070BE">
        <w:rPr>
          <w:rFonts w:asciiTheme="minorHAnsi" w:hAnsiTheme="minorHAnsi" w:cstheme="minorHAnsi"/>
          <w:b/>
          <w:bCs/>
          <w:sz w:val="20"/>
          <w:szCs w:val="20"/>
        </w:rPr>
        <w:t xml:space="preserve"> mrożonek</w:t>
      </w:r>
      <w:r w:rsidR="00F54F4B" w:rsidRPr="00E070BE">
        <w:rPr>
          <w:rFonts w:asciiTheme="minorHAnsi" w:hAnsiTheme="minorHAnsi" w:cstheme="minorHAnsi"/>
          <w:b/>
          <w:bCs/>
          <w:sz w:val="20"/>
          <w:szCs w:val="20"/>
        </w:rPr>
        <w:t>, warzyw i owoców</w:t>
      </w:r>
      <w:r w:rsidRPr="00E070BE">
        <w:rPr>
          <w:rFonts w:asciiTheme="minorHAnsi" w:hAnsiTheme="minorHAnsi" w:cstheme="minorHAnsi"/>
          <w:b/>
          <w:bCs/>
          <w:sz w:val="20"/>
          <w:szCs w:val="20"/>
        </w:rPr>
        <w:t xml:space="preserve"> dla Szpitala Specjalistycznego w Brzozowie Podkarpackiego Ośrodka Onkologicznego im. Ks. B. Markiewicza, znak sprawy SZSPOO.SZP. 3810/</w:t>
      </w:r>
      <w:r w:rsidR="00A75D5F" w:rsidRPr="00E070BE">
        <w:rPr>
          <w:rFonts w:asciiTheme="minorHAnsi" w:hAnsiTheme="minorHAnsi" w:cstheme="minorHAnsi"/>
          <w:b/>
          <w:bCs/>
          <w:sz w:val="20"/>
          <w:szCs w:val="20"/>
        </w:rPr>
        <w:t>109</w:t>
      </w:r>
      <w:r w:rsidRPr="00E070BE">
        <w:rPr>
          <w:rFonts w:asciiTheme="minorHAnsi" w:hAnsiTheme="minorHAnsi" w:cstheme="minorHAnsi"/>
          <w:b/>
          <w:bCs/>
          <w:sz w:val="20"/>
          <w:szCs w:val="20"/>
        </w:rPr>
        <w:t>/2024 przedstawiamy następującą ofertę</w:t>
      </w:r>
    </w:p>
    <w:bookmarkEnd w:id="10"/>
    <w:p w:rsidR="008A21EF" w:rsidRPr="00E070BE" w:rsidRDefault="008A21EF" w:rsidP="008A21EF">
      <w:pPr>
        <w:ind w:left="10620" w:firstLine="708"/>
        <w:rPr>
          <w:rFonts w:asciiTheme="minorHAnsi" w:hAnsiTheme="minorHAnsi" w:cstheme="minorHAnsi"/>
          <w:u w:val="single"/>
        </w:rPr>
      </w:pPr>
    </w:p>
    <w:tbl>
      <w:tblPr>
        <w:tblW w:w="0" w:type="auto"/>
        <w:tblInd w:w="-90" w:type="dxa"/>
        <w:tblLayout w:type="fixed"/>
        <w:tblCellMar>
          <w:left w:w="0" w:type="dxa"/>
          <w:right w:w="0" w:type="dxa"/>
        </w:tblCellMar>
        <w:tblLook w:val="0000" w:firstRow="0" w:lastRow="0" w:firstColumn="0" w:lastColumn="0" w:noHBand="0" w:noVBand="0"/>
      </w:tblPr>
      <w:tblGrid>
        <w:gridCol w:w="558"/>
        <w:gridCol w:w="3218"/>
        <w:gridCol w:w="1105"/>
        <w:gridCol w:w="992"/>
        <w:gridCol w:w="522"/>
        <w:gridCol w:w="329"/>
        <w:gridCol w:w="1274"/>
        <w:gridCol w:w="1841"/>
        <w:gridCol w:w="1277"/>
        <w:gridCol w:w="2843"/>
        <w:gridCol w:w="15"/>
      </w:tblGrid>
      <w:tr w:rsidR="008A21EF" w:rsidRPr="00E070BE" w:rsidTr="00B3554C">
        <w:trPr>
          <w:gridAfter w:val="1"/>
          <w:wAfter w:w="15" w:type="dxa"/>
          <w:trHeight w:val="390"/>
        </w:trPr>
        <w:tc>
          <w:tcPr>
            <w:tcW w:w="3776" w:type="dxa"/>
            <w:gridSpan w:val="2"/>
            <w:shd w:val="clear" w:color="auto" w:fill="auto"/>
            <w:vAlign w:val="bottom"/>
          </w:tcPr>
          <w:p w:rsidR="008A21EF" w:rsidRPr="00E070BE" w:rsidRDefault="008A21EF" w:rsidP="006A1ED0">
            <w:pPr>
              <w:rPr>
                <w:rFonts w:asciiTheme="minorHAnsi" w:hAnsiTheme="minorHAnsi" w:cstheme="minorHAnsi"/>
                <w:b/>
                <w:bCs/>
                <w:u w:val="single"/>
              </w:rPr>
            </w:pPr>
            <w:r w:rsidRPr="00E070BE">
              <w:rPr>
                <w:rFonts w:asciiTheme="minorHAnsi" w:hAnsiTheme="minorHAnsi" w:cstheme="minorHAnsi"/>
                <w:b/>
                <w:bCs/>
                <w:u w:val="single"/>
              </w:rPr>
              <w:t>Zadanie nr  1</w:t>
            </w:r>
          </w:p>
          <w:p w:rsidR="00B3554C" w:rsidRPr="00E070BE" w:rsidRDefault="00B3554C" w:rsidP="006A1ED0">
            <w:pPr>
              <w:rPr>
                <w:rFonts w:asciiTheme="minorHAnsi" w:hAnsiTheme="minorHAnsi" w:cstheme="minorHAnsi"/>
                <w:u w:val="single"/>
              </w:rPr>
            </w:pPr>
          </w:p>
          <w:p w:rsidR="00B3554C" w:rsidRPr="00E070BE" w:rsidRDefault="00B3554C" w:rsidP="006A1ED0">
            <w:pPr>
              <w:rPr>
                <w:rFonts w:asciiTheme="minorHAnsi" w:hAnsiTheme="minorHAnsi" w:cstheme="minorHAnsi"/>
                <w:b/>
                <w:bCs/>
                <w:sz w:val="22"/>
                <w:szCs w:val="22"/>
              </w:rPr>
            </w:pPr>
            <w:r w:rsidRPr="00E070BE">
              <w:rPr>
                <w:rFonts w:asciiTheme="minorHAnsi" w:hAnsiTheme="minorHAnsi" w:cstheme="minorHAnsi"/>
                <w:b/>
                <w:bCs/>
                <w:sz w:val="22"/>
                <w:szCs w:val="22"/>
              </w:rPr>
              <w:t>Dostawy mięsa drobiowego i w</w:t>
            </w:r>
            <w:r w:rsidR="00827AAB" w:rsidRPr="00E070BE">
              <w:rPr>
                <w:rFonts w:asciiTheme="minorHAnsi" w:hAnsiTheme="minorHAnsi" w:cstheme="minorHAnsi"/>
                <w:b/>
                <w:bCs/>
                <w:sz w:val="22"/>
                <w:szCs w:val="22"/>
              </w:rPr>
              <w:t>ędlin</w:t>
            </w:r>
            <w:r w:rsidRPr="00E070BE">
              <w:rPr>
                <w:rFonts w:asciiTheme="minorHAnsi" w:hAnsiTheme="minorHAnsi" w:cstheme="minorHAnsi"/>
                <w:b/>
                <w:bCs/>
                <w:sz w:val="22"/>
                <w:szCs w:val="22"/>
              </w:rPr>
              <w:t xml:space="preserve">  </w:t>
            </w:r>
          </w:p>
        </w:tc>
        <w:tc>
          <w:tcPr>
            <w:tcW w:w="1100" w:type="dxa"/>
            <w:shd w:val="clear" w:color="auto" w:fill="auto"/>
            <w:vAlign w:val="bottom"/>
          </w:tcPr>
          <w:p w:rsidR="008A21EF" w:rsidRPr="00E070BE" w:rsidRDefault="008A21EF" w:rsidP="00827AAB">
            <w:pPr>
              <w:snapToGrid w:val="0"/>
              <w:rPr>
                <w:rFonts w:asciiTheme="minorHAnsi" w:hAnsiTheme="minorHAnsi" w:cstheme="minorHAnsi"/>
                <w:b/>
                <w:bCs/>
                <w:sz w:val="22"/>
                <w:szCs w:val="22"/>
                <w:u w:val="single"/>
              </w:rPr>
            </w:pPr>
          </w:p>
        </w:tc>
        <w:tc>
          <w:tcPr>
            <w:tcW w:w="992" w:type="dxa"/>
            <w:shd w:val="clear" w:color="auto" w:fill="auto"/>
            <w:vAlign w:val="bottom"/>
          </w:tcPr>
          <w:p w:rsidR="008A21EF" w:rsidRPr="00E070BE" w:rsidRDefault="008A21EF" w:rsidP="006A1ED0">
            <w:pPr>
              <w:snapToGrid w:val="0"/>
              <w:rPr>
                <w:rFonts w:asciiTheme="minorHAnsi" w:hAnsiTheme="minorHAnsi" w:cstheme="minorHAnsi"/>
                <w:b/>
                <w:bCs/>
                <w:u w:val="single"/>
              </w:rPr>
            </w:pPr>
          </w:p>
        </w:tc>
        <w:tc>
          <w:tcPr>
            <w:tcW w:w="522" w:type="dxa"/>
            <w:shd w:val="clear" w:color="auto" w:fill="auto"/>
            <w:vAlign w:val="bottom"/>
          </w:tcPr>
          <w:p w:rsidR="008A21EF" w:rsidRPr="00E070BE" w:rsidRDefault="008A21EF" w:rsidP="006A1ED0">
            <w:pPr>
              <w:snapToGrid w:val="0"/>
              <w:rPr>
                <w:rFonts w:asciiTheme="minorHAnsi" w:hAnsiTheme="minorHAnsi" w:cstheme="minorHAnsi"/>
                <w:b/>
                <w:bCs/>
                <w:u w:val="single"/>
              </w:rPr>
            </w:pPr>
          </w:p>
        </w:tc>
        <w:tc>
          <w:tcPr>
            <w:tcW w:w="1603" w:type="dxa"/>
            <w:gridSpan w:val="2"/>
            <w:shd w:val="clear" w:color="auto" w:fill="auto"/>
            <w:vAlign w:val="bottom"/>
          </w:tcPr>
          <w:p w:rsidR="008A21EF" w:rsidRPr="00E070BE" w:rsidRDefault="008A21EF" w:rsidP="006A1ED0">
            <w:pPr>
              <w:snapToGrid w:val="0"/>
              <w:rPr>
                <w:rFonts w:asciiTheme="minorHAnsi" w:hAnsiTheme="minorHAnsi" w:cstheme="minorHAnsi"/>
                <w:u w:val="single"/>
              </w:rPr>
            </w:pPr>
          </w:p>
        </w:tc>
        <w:tc>
          <w:tcPr>
            <w:tcW w:w="1841" w:type="dxa"/>
            <w:shd w:val="clear" w:color="auto" w:fill="auto"/>
            <w:vAlign w:val="bottom"/>
          </w:tcPr>
          <w:p w:rsidR="008A21EF" w:rsidRPr="00E070BE" w:rsidRDefault="008A21EF" w:rsidP="006A1ED0">
            <w:pPr>
              <w:snapToGrid w:val="0"/>
              <w:rPr>
                <w:rFonts w:asciiTheme="minorHAnsi" w:hAnsiTheme="minorHAnsi" w:cstheme="minorHAnsi"/>
                <w:u w:val="single"/>
              </w:rPr>
            </w:pPr>
          </w:p>
        </w:tc>
        <w:tc>
          <w:tcPr>
            <w:tcW w:w="4120" w:type="dxa"/>
            <w:gridSpan w:val="2"/>
            <w:shd w:val="clear" w:color="auto" w:fill="auto"/>
          </w:tcPr>
          <w:p w:rsidR="008A21EF" w:rsidRPr="00E070BE" w:rsidRDefault="008A21EF" w:rsidP="006A1ED0">
            <w:pPr>
              <w:snapToGrid w:val="0"/>
              <w:rPr>
                <w:rFonts w:asciiTheme="minorHAnsi" w:hAnsiTheme="minorHAnsi" w:cstheme="minorHAnsi"/>
                <w:u w:val="single"/>
              </w:rPr>
            </w:pPr>
          </w:p>
        </w:tc>
      </w:tr>
      <w:tr w:rsidR="008A21EF" w:rsidRPr="00E070BE" w:rsidTr="00B3554C">
        <w:tblPrEx>
          <w:tblCellMar>
            <w:left w:w="70" w:type="dxa"/>
            <w:right w:w="70" w:type="dxa"/>
          </w:tblCellMar>
        </w:tblPrEx>
        <w:trPr>
          <w:trHeight w:val="1260"/>
        </w:trPr>
        <w:tc>
          <w:tcPr>
            <w:tcW w:w="558" w:type="dxa"/>
            <w:tcBorders>
              <w:top w:val="single" w:sz="8" w:space="0" w:color="000000"/>
              <w:left w:val="single" w:sz="8"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L.p.</w:t>
            </w:r>
          </w:p>
        </w:tc>
        <w:tc>
          <w:tcPr>
            <w:tcW w:w="4323" w:type="dxa"/>
            <w:gridSpan w:val="2"/>
            <w:tcBorders>
              <w:top w:val="single" w:sz="8" w:space="0" w:color="000000"/>
              <w:left w:val="single" w:sz="4"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Nazwa postać</w:t>
            </w:r>
          </w:p>
        </w:tc>
        <w:tc>
          <w:tcPr>
            <w:tcW w:w="992"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j.m.</w:t>
            </w:r>
          </w:p>
        </w:tc>
        <w:tc>
          <w:tcPr>
            <w:tcW w:w="851" w:type="dxa"/>
            <w:gridSpan w:val="2"/>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Ilość</w:t>
            </w:r>
          </w:p>
        </w:tc>
        <w:tc>
          <w:tcPr>
            <w:tcW w:w="1274"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proofErr w:type="spellStart"/>
            <w:r w:rsidRPr="00E070BE">
              <w:rPr>
                <w:rFonts w:asciiTheme="minorHAnsi" w:hAnsiTheme="minorHAnsi" w:cstheme="minorHAnsi"/>
                <w:b/>
                <w:bCs/>
              </w:rPr>
              <w:t>C.j</w:t>
            </w:r>
            <w:proofErr w:type="spellEnd"/>
            <w:r w:rsidRPr="00E070BE">
              <w:rPr>
                <w:rFonts w:asciiTheme="minorHAnsi" w:hAnsiTheme="minorHAnsi" w:cstheme="minorHAnsi"/>
                <w:b/>
                <w:bCs/>
              </w:rPr>
              <w:t>.</w:t>
            </w:r>
            <w:r w:rsidR="00F54F4B" w:rsidRPr="00E070BE">
              <w:rPr>
                <w:rFonts w:asciiTheme="minorHAnsi" w:hAnsiTheme="minorHAnsi" w:cstheme="minorHAnsi"/>
                <w:b/>
                <w:bCs/>
              </w:rPr>
              <w:t xml:space="preserve"> </w:t>
            </w:r>
            <w:r w:rsidRPr="00E070BE">
              <w:rPr>
                <w:rFonts w:asciiTheme="minorHAnsi" w:hAnsiTheme="minorHAnsi" w:cstheme="minorHAnsi"/>
                <w:b/>
                <w:bCs/>
              </w:rPr>
              <w:t>netto</w:t>
            </w:r>
          </w:p>
        </w:tc>
        <w:tc>
          <w:tcPr>
            <w:tcW w:w="1841"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Wartość </w:t>
            </w:r>
            <w:r w:rsidRPr="00E070BE">
              <w:rPr>
                <w:rFonts w:asciiTheme="minorHAnsi" w:hAnsiTheme="minorHAnsi" w:cstheme="minorHAnsi"/>
                <w:b/>
                <w:bCs/>
              </w:rPr>
              <w:br/>
              <w:t>netto</w:t>
            </w:r>
          </w:p>
        </w:tc>
        <w:tc>
          <w:tcPr>
            <w:tcW w:w="1277"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Stawka </w:t>
            </w:r>
            <w:r w:rsidRPr="00E070BE">
              <w:rPr>
                <w:rFonts w:asciiTheme="minorHAnsi" w:hAnsiTheme="minorHAnsi" w:cstheme="minorHAnsi"/>
                <w:b/>
                <w:bCs/>
              </w:rPr>
              <w:br/>
              <w:t xml:space="preserve">podatku </w:t>
            </w:r>
            <w:r w:rsidRPr="00E070BE">
              <w:rPr>
                <w:rFonts w:asciiTheme="minorHAnsi" w:hAnsiTheme="minorHAnsi" w:cstheme="minorHAnsi"/>
                <w:b/>
                <w:bCs/>
              </w:rPr>
              <w:br/>
              <w:t>VAT %</w:t>
            </w:r>
          </w:p>
        </w:tc>
        <w:tc>
          <w:tcPr>
            <w:tcW w:w="2853"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Wartość </w:t>
            </w:r>
            <w:r w:rsidRPr="00E070BE">
              <w:rPr>
                <w:rFonts w:asciiTheme="minorHAnsi" w:hAnsiTheme="minorHAnsi" w:cstheme="minorHAnsi"/>
                <w:b/>
                <w:bCs/>
              </w:rPr>
              <w:br/>
              <w:t>brutto</w:t>
            </w:r>
            <w:r w:rsidRPr="00E070BE">
              <w:rPr>
                <w:rFonts w:asciiTheme="minorHAnsi" w:hAnsiTheme="minorHAnsi" w:cstheme="minorHAnsi"/>
                <w:b/>
                <w:bCs/>
              </w:rPr>
              <w:br/>
              <w:t>(wartość netto + VAT)</w:t>
            </w:r>
          </w:p>
        </w:tc>
      </w:tr>
      <w:tr w:rsidR="008A21EF" w:rsidRPr="00E070BE" w:rsidTr="00B3554C">
        <w:tblPrEx>
          <w:tblCellMar>
            <w:left w:w="70" w:type="dxa"/>
            <w:right w:w="70" w:type="dxa"/>
          </w:tblCellMar>
        </w:tblPrEx>
        <w:trPr>
          <w:trHeight w:val="315"/>
        </w:trPr>
        <w:tc>
          <w:tcPr>
            <w:tcW w:w="558" w:type="dxa"/>
            <w:tcBorders>
              <w:left w:val="single" w:sz="8" w:space="0" w:color="000000"/>
              <w:bottom w:val="single" w:sz="4" w:space="0" w:color="auto"/>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1</w:t>
            </w:r>
          </w:p>
        </w:tc>
        <w:tc>
          <w:tcPr>
            <w:tcW w:w="432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2</w:t>
            </w:r>
          </w:p>
        </w:tc>
        <w:tc>
          <w:tcPr>
            <w:tcW w:w="992"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3</w:t>
            </w:r>
          </w:p>
        </w:tc>
        <w:tc>
          <w:tcPr>
            <w:tcW w:w="851" w:type="dxa"/>
            <w:gridSpan w:val="2"/>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4</w:t>
            </w:r>
          </w:p>
        </w:tc>
        <w:tc>
          <w:tcPr>
            <w:tcW w:w="1274"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5</w:t>
            </w:r>
          </w:p>
        </w:tc>
        <w:tc>
          <w:tcPr>
            <w:tcW w:w="1841"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6</w:t>
            </w:r>
          </w:p>
        </w:tc>
        <w:tc>
          <w:tcPr>
            <w:tcW w:w="1277"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7</w:t>
            </w:r>
          </w:p>
        </w:tc>
        <w:tc>
          <w:tcPr>
            <w:tcW w:w="2853" w:type="dxa"/>
            <w:gridSpan w:val="2"/>
            <w:tcBorders>
              <w:left w:val="single" w:sz="4" w:space="0" w:color="000000"/>
              <w:righ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8</w:t>
            </w:r>
          </w:p>
        </w:tc>
      </w:tr>
      <w:tr w:rsidR="008A21EF" w:rsidRPr="00E070BE" w:rsidTr="009A40EA">
        <w:tblPrEx>
          <w:tblCellMar>
            <w:left w:w="70" w:type="dxa"/>
            <w:right w:w="70" w:type="dxa"/>
          </w:tblCellMar>
        </w:tblPrEx>
        <w:trPr>
          <w:trHeight w:val="3827"/>
        </w:trPr>
        <w:tc>
          <w:tcPr>
            <w:tcW w:w="558" w:type="dxa"/>
            <w:tcBorders>
              <w:top w:val="single" w:sz="4" w:space="0" w:color="auto"/>
              <w:left w:val="single" w:sz="4" w:space="0" w:color="000000"/>
              <w:bottom w:val="single" w:sz="4" w:space="0" w:color="000000"/>
            </w:tcBorders>
            <w:shd w:val="clear" w:color="auto" w:fill="auto"/>
            <w:vAlign w:val="bottom"/>
          </w:tcPr>
          <w:p w:rsidR="00EC67D7" w:rsidRPr="00E070BE" w:rsidRDefault="00EC67D7" w:rsidP="006A1ED0">
            <w:pPr>
              <w:rPr>
                <w:rFonts w:asciiTheme="minorHAnsi" w:hAnsiTheme="minorHAnsi" w:cstheme="minorHAnsi"/>
              </w:rPr>
            </w:pPr>
            <w:r w:rsidRPr="00E070BE">
              <w:rPr>
                <w:rFonts w:asciiTheme="minorHAnsi" w:hAnsiTheme="minorHAnsi" w:cstheme="minorHAnsi"/>
              </w:rPr>
              <w:t xml:space="preserve">  1.</w:t>
            </w: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tc>
        <w:tc>
          <w:tcPr>
            <w:tcW w:w="432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6A1ED0">
            <w:pPr>
              <w:rPr>
                <w:rFonts w:asciiTheme="minorHAnsi" w:hAnsiTheme="minorHAnsi" w:cstheme="minorHAnsi"/>
                <w:b/>
              </w:rPr>
            </w:pPr>
            <w:r w:rsidRPr="00E070BE">
              <w:rPr>
                <w:rFonts w:asciiTheme="minorHAnsi" w:hAnsiTheme="minorHAnsi" w:cstheme="minorHAnsi"/>
                <w:b/>
              </w:rPr>
              <w:lastRenderedPageBreak/>
              <w:t>Filet z kurczaka bez kości</w:t>
            </w:r>
          </w:p>
          <w:p w:rsidR="00C9225D" w:rsidRPr="00E070BE" w:rsidRDefault="00C9225D" w:rsidP="006A1ED0">
            <w:pPr>
              <w:rPr>
                <w:rFonts w:asciiTheme="minorHAnsi" w:hAnsiTheme="minorHAnsi" w:cstheme="minorHAnsi"/>
              </w:rPr>
            </w:pP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Element z tuszki kurczaka, mięsień piersiowo powierzchniowy, w całości lub podzielony na dwie części. </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Wygląd – kawałki pozbawione skóry, kości i ścięgien czyste, wolne od jakichkolwiek widocznych substancji obcych, zabrudzeń lub krwi powierzchnia może być wilgotna.</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Barwa – naturalna, jasnoróżowa, nie dopuszcza się wylewów krwawych.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Zapach – naturalny, charakterystyczny dla mięsa z kurczaka niedopuszczalny zapach obcy, zapach świadczący o procesach rozkładu mięsa przez drobnoustroje oraz zapach zjełczałego tłuszczu.</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zgodnie z aktualnie obowiązującym prawem.</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2 dni od daty dostawy do magazynu odbiorcy.</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lastRenderedPageBreak/>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oznaczenie partii produkcyjnej</w:t>
            </w:r>
          </w:p>
          <w:p w:rsidR="00C9225D" w:rsidRPr="003E54E4" w:rsidRDefault="00C9225D" w:rsidP="003E54E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oraz pozostałe informacje zgodnie z aktualnie obowiązującym prawem.</w:t>
            </w:r>
          </w:p>
        </w:tc>
        <w:tc>
          <w:tcPr>
            <w:tcW w:w="992" w:type="dxa"/>
            <w:tcBorders>
              <w:top w:val="single" w:sz="4" w:space="0" w:color="000000"/>
              <w:left w:val="single" w:sz="4" w:space="0" w:color="000000"/>
              <w:bottom w:val="single" w:sz="4" w:space="0" w:color="000000"/>
            </w:tcBorders>
            <w:shd w:val="clear" w:color="auto" w:fill="auto"/>
            <w:vAlign w:val="bottom"/>
          </w:tcPr>
          <w:p w:rsidR="008A21EF" w:rsidRPr="00E070BE" w:rsidRDefault="00EC67D7" w:rsidP="00EC67D7">
            <w:pPr>
              <w:rPr>
                <w:rFonts w:asciiTheme="minorHAnsi" w:hAnsiTheme="minorHAnsi" w:cstheme="minorHAnsi"/>
              </w:rPr>
            </w:pPr>
            <w:r w:rsidRPr="00E070BE">
              <w:rPr>
                <w:rFonts w:asciiTheme="minorHAnsi" w:hAnsiTheme="minorHAnsi" w:cstheme="minorHAnsi"/>
              </w:rPr>
              <w:lastRenderedPageBreak/>
              <w:t>k</w:t>
            </w:r>
            <w:r w:rsidR="00627A1A" w:rsidRPr="00E070BE">
              <w:rPr>
                <w:rFonts w:asciiTheme="minorHAnsi" w:hAnsiTheme="minorHAnsi" w:cstheme="minorHAnsi"/>
              </w:rPr>
              <w:t>g</w:t>
            </w: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EC67D7">
            <w:pPr>
              <w:rPr>
                <w:rFonts w:asciiTheme="minorHAnsi" w:hAnsiTheme="minorHAnsi" w:cstheme="minorHAnsi"/>
              </w:rPr>
            </w:pPr>
            <w:r w:rsidRPr="00E070BE">
              <w:rPr>
                <w:rFonts w:asciiTheme="minorHAnsi" w:hAnsiTheme="minorHAnsi" w:cstheme="minorHAnsi"/>
              </w:rPr>
              <w:lastRenderedPageBreak/>
              <w:t>1500</w:t>
            </w: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p w:rsidR="00EC67D7" w:rsidRPr="00E070BE" w:rsidRDefault="00EC67D7" w:rsidP="00EC67D7">
            <w:pPr>
              <w:rPr>
                <w:rFonts w:asciiTheme="minorHAnsi" w:hAnsiTheme="minorHAnsi" w:cstheme="minorHAnsi"/>
              </w:rP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9A40EA">
        <w:tblPrEx>
          <w:tblCellMar>
            <w:left w:w="70" w:type="dxa"/>
            <w:right w:w="70" w:type="dxa"/>
          </w:tblCellMar>
        </w:tblPrEx>
        <w:trPr>
          <w:trHeight w:val="2976"/>
        </w:trPr>
        <w:tc>
          <w:tcPr>
            <w:tcW w:w="558"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rPr>
              <w:t xml:space="preserve"> 2.</w:t>
            </w: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tc>
        <w:tc>
          <w:tcPr>
            <w:tcW w:w="432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6A1ED0">
            <w:pPr>
              <w:rPr>
                <w:rFonts w:asciiTheme="minorHAnsi" w:hAnsiTheme="minorHAnsi" w:cstheme="minorHAnsi"/>
                <w:b/>
              </w:rPr>
            </w:pPr>
            <w:r w:rsidRPr="00E070BE">
              <w:rPr>
                <w:rFonts w:asciiTheme="minorHAnsi" w:hAnsiTheme="minorHAnsi" w:cstheme="minorHAnsi"/>
                <w:b/>
              </w:rPr>
              <w:lastRenderedPageBreak/>
              <w:t>Udziec z indyka trybowany bez kości</w:t>
            </w:r>
          </w:p>
          <w:p w:rsidR="00C9225D" w:rsidRPr="00E070BE" w:rsidRDefault="00C9225D" w:rsidP="006A1ED0">
            <w:pPr>
              <w:rPr>
                <w:rFonts w:asciiTheme="minorHAnsi" w:hAnsiTheme="minorHAnsi" w:cstheme="minorHAnsi"/>
              </w:rPr>
            </w:pP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Element tuszki indyczej obejmujący mięśnie otaczające kości – udową, piszczelową i strzałkową. Dwa cięcia wykonuje się w stawach oraz rozcięcia wzdłuż elementu. Element pozbawiony części twardych.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Wygląd – powierzchnia powinna być czysta, wolna od jakichkolwiek widocznych substancji obcych, zabrudzeń lub krwi, dopuszcza się niewielkie nacięcia mięśni przy krawędziach cięcia.</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Barwa – barwa mięśni naturalna, jasnoróżowa, nie dopuszcza się wylewów krwawych w mięśniach, skóra bez przebarwień i uszkodzeń mechanicznych oraz resztek upierzenia.</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Zapach – naturalny, charakterystyczny dla mięsa z indyka, niedopuszczalny zapach obcy, zapach świadczący o procesach rozkładu mięsa przez drobnoustroje oraz zapach zjełczałego tłuszczu.</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2 dni od daty dostawy do magazynu odbiorcy.</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Pakowanie – Opakowanie stanowią pojemniki wykonane z materiałów opakowaniowych przeznaczonych do kontaktu </w:t>
            </w:r>
            <w:r w:rsidRPr="00E070BE">
              <w:rPr>
                <w:rFonts w:asciiTheme="minorHAnsi" w:hAnsiTheme="minorHAnsi" w:cstheme="minorHAnsi"/>
                <w:sz w:val="16"/>
                <w:szCs w:val="16"/>
              </w:rPr>
              <w:lastRenderedPageBreak/>
              <w:t>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 oznaczenie partii produkcyjnej oraz pozostałe informacje zgodnie z aktualnie obowiązującym prawem.</w:t>
            </w:r>
          </w:p>
        </w:tc>
        <w:tc>
          <w:tcPr>
            <w:tcW w:w="992" w:type="dxa"/>
            <w:tcBorders>
              <w:top w:val="single" w:sz="4" w:space="0" w:color="000000"/>
              <w:left w:val="single" w:sz="4" w:space="0" w:color="000000"/>
              <w:bottom w:val="single" w:sz="4" w:space="0" w:color="000000"/>
            </w:tcBorders>
            <w:shd w:val="clear" w:color="auto" w:fill="auto"/>
            <w:vAlign w:val="bottom"/>
          </w:tcPr>
          <w:p w:rsidR="008A21EF" w:rsidRPr="00E070BE" w:rsidRDefault="00EC67D7" w:rsidP="006A1ED0">
            <w:pPr>
              <w:jc w:val="center"/>
              <w:rPr>
                <w:rFonts w:asciiTheme="minorHAnsi" w:hAnsiTheme="minorHAnsi" w:cstheme="minorHAnsi"/>
              </w:rPr>
            </w:pPr>
            <w:r w:rsidRPr="00E070BE">
              <w:rPr>
                <w:rFonts w:asciiTheme="minorHAnsi" w:hAnsiTheme="minorHAnsi" w:cstheme="minorHAnsi"/>
              </w:rPr>
              <w:lastRenderedPageBreak/>
              <w:t>k</w:t>
            </w:r>
            <w:r w:rsidR="00627A1A" w:rsidRPr="00E070BE">
              <w:rPr>
                <w:rFonts w:asciiTheme="minorHAnsi" w:hAnsiTheme="minorHAnsi" w:cstheme="minorHAnsi"/>
              </w:rPr>
              <w:t>g</w:t>
            </w: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EC67D7">
            <w:pPr>
              <w:jc w:val="center"/>
              <w:rPr>
                <w:rFonts w:asciiTheme="minorHAnsi" w:hAnsiTheme="minorHAnsi" w:cstheme="minorHAnsi"/>
              </w:rPr>
            </w:pPr>
            <w:r w:rsidRPr="00E070BE">
              <w:rPr>
                <w:rFonts w:asciiTheme="minorHAnsi" w:hAnsiTheme="minorHAnsi" w:cstheme="minorHAnsi"/>
              </w:rPr>
              <w:lastRenderedPageBreak/>
              <w:t>3000</w:t>
            </w: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B3554C">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rPr>
              <w:t xml:space="preserve">  3.</w:t>
            </w: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p w:rsidR="00EC67D7" w:rsidRPr="00E070BE" w:rsidRDefault="00EC67D7" w:rsidP="006A1ED0">
            <w:pPr>
              <w:rPr>
                <w:rFonts w:asciiTheme="minorHAnsi" w:hAnsiTheme="minorHAnsi" w:cstheme="minorHAnsi"/>
              </w:rPr>
            </w:pPr>
          </w:p>
        </w:tc>
        <w:tc>
          <w:tcPr>
            <w:tcW w:w="432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6A1ED0">
            <w:pPr>
              <w:rPr>
                <w:rFonts w:asciiTheme="minorHAnsi" w:hAnsiTheme="minorHAnsi" w:cstheme="minorHAnsi"/>
                <w:b/>
              </w:rPr>
            </w:pPr>
            <w:r w:rsidRPr="00E070BE">
              <w:rPr>
                <w:rFonts w:asciiTheme="minorHAnsi" w:hAnsiTheme="minorHAnsi" w:cstheme="minorHAnsi"/>
                <w:b/>
              </w:rPr>
              <w:t>Polędwica z piersi indyka</w:t>
            </w:r>
          </w:p>
          <w:p w:rsidR="003E1527" w:rsidRPr="00E070BE" w:rsidRDefault="003E1527" w:rsidP="006A1ED0">
            <w:pPr>
              <w:rPr>
                <w:rFonts w:asciiTheme="minorHAnsi" w:hAnsiTheme="minorHAnsi" w:cstheme="minorHAnsi"/>
              </w:rPr>
            </w:pP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Wyrób otrzymany z grubo rozdrobnionych mięśni drobiowych z fileta z piersi indyka (min. 9</w:t>
            </w:r>
            <w:r w:rsidR="00C8204D" w:rsidRPr="00E070BE">
              <w:rPr>
                <w:rFonts w:asciiTheme="minorHAnsi" w:hAnsiTheme="minorHAnsi" w:cstheme="minorHAnsi"/>
                <w:sz w:val="16"/>
                <w:szCs w:val="16"/>
              </w:rPr>
              <w:t>7</w:t>
            </w:r>
            <w:r w:rsidRPr="00E070BE">
              <w:rPr>
                <w:rFonts w:asciiTheme="minorHAnsi" w:hAnsiTheme="minorHAnsi" w:cstheme="minorHAnsi"/>
                <w:sz w:val="16"/>
                <w:szCs w:val="16"/>
              </w:rPr>
              <w:t xml:space="preserve"> %), bez udziału innych drobno rozdrobnionych surowców mięsno-tłuszczowych,  parzony.</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PN-A-82062.</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Wygląd – produkt w sztucznej osłonce, ściśle przylegającej do powierzchni wyrobu, baton o długości od 22-26 cm i średnicy od 95 do 105 mm, powierzchnia czysta.</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Struktura i konsystencja – dość ścisła, soczysta i krucha.</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Barwa – na przekroju – barwa mięsa typowa dla użytego mięsa drobiowego, jasnokremowożółta.</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Smak i zapach – charakterystyczny dla wyrobów z mięsa drobiowego, z wyczuwalnymi użytymi przyprawami.</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białka % nie mniej niż 10 %. (wg PN-A-04018)</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tłuszczu % nie więcej niż 5 %. (wg PN-ISO 1444)</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soli % nie więcej niż 3 %. (wg PN-A-82112)</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skrobi % nie więcej niż 2 %. (wg PN-A-82059)</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lastRenderedPageBreak/>
              <w:t>Trwałość – okres przydatności do spożycia deklarowany przez producenta powinien wynosić nie mniej niż 14 dni od daty dostawy do magazynu odbiorcy.</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–Opakowania powinny zabezpieczać produkt przed uszkodzeniem i zanieczyszczeniem, powinny być czyste, bez obcych zapachów, zabrudzeń, pleśni i uszkodzeń mechanicznych.</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 oznaczenie partii produkcyjnej oraz pozostałe informacje zgodnie z aktualnie obowiązującym prawem</w:t>
            </w:r>
            <w:r w:rsidR="002614A8">
              <w:rPr>
                <w:rFonts w:asciiTheme="minorHAnsi" w:hAnsiTheme="minorHAnsi" w:cstheme="minorHAnsi"/>
                <w:sz w:val="16"/>
                <w:szCs w:val="16"/>
              </w:rPr>
              <w:t>.</w:t>
            </w:r>
          </w:p>
          <w:p w:rsidR="003E1527" w:rsidRPr="00E070BE" w:rsidRDefault="003E1527" w:rsidP="003E1527">
            <w:pPr>
              <w:rPr>
                <w:rFonts w:asciiTheme="minorHAnsi" w:hAnsiTheme="minorHAnsi" w:cstheme="minorHAnsi"/>
              </w:rPr>
            </w:pPr>
          </w:p>
        </w:tc>
        <w:tc>
          <w:tcPr>
            <w:tcW w:w="992" w:type="dxa"/>
            <w:tcBorders>
              <w:top w:val="single" w:sz="4" w:space="0" w:color="000000"/>
              <w:left w:val="single" w:sz="4" w:space="0" w:color="000000"/>
              <w:bottom w:val="single" w:sz="4" w:space="0" w:color="000000"/>
            </w:tcBorders>
            <w:shd w:val="clear" w:color="auto" w:fill="auto"/>
            <w:vAlign w:val="bottom"/>
          </w:tcPr>
          <w:p w:rsidR="008A21EF" w:rsidRPr="00E070BE" w:rsidRDefault="00EC67D7" w:rsidP="006A1ED0">
            <w:pPr>
              <w:jc w:val="center"/>
              <w:rPr>
                <w:rFonts w:asciiTheme="minorHAnsi" w:hAnsiTheme="minorHAnsi" w:cstheme="minorHAnsi"/>
              </w:rPr>
            </w:pPr>
            <w:r w:rsidRPr="00E070BE">
              <w:rPr>
                <w:rFonts w:asciiTheme="minorHAnsi" w:hAnsiTheme="minorHAnsi" w:cstheme="minorHAnsi"/>
              </w:rPr>
              <w:lastRenderedPageBreak/>
              <w:t>k</w:t>
            </w:r>
            <w:r w:rsidR="00627A1A" w:rsidRPr="00E070BE">
              <w:rPr>
                <w:rFonts w:asciiTheme="minorHAnsi" w:hAnsiTheme="minorHAnsi" w:cstheme="minorHAnsi"/>
              </w:rPr>
              <w:t>g</w:t>
            </w: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EC67D7">
            <w:pPr>
              <w:jc w:val="center"/>
              <w:rPr>
                <w:rFonts w:asciiTheme="minorHAnsi" w:hAnsiTheme="minorHAnsi" w:cstheme="minorHAnsi"/>
              </w:rPr>
            </w:pPr>
            <w:r w:rsidRPr="00E070BE">
              <w:rPr>
                <w:rFonts w:asciiTheme="minorHAnsi" w:hAnsiTheme="minorHAnsi" w:cstheme="minorHAnsi"/>
              </w:rPr>
              <w:t>800</w:t>
            </w: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p w:rsidR="00EC67D7" w:rsidRPr="00E070BE" w:rsidRDefault="00EC67D7" w:rsidP="00EC67D7">
            <w:pPr>
              <w:jc w:val="center"/>
              <w:rPr>
                <w:rFonts w:asciiTheme="minorHAnsi" w:hAnsiTheme="minorHAnsi" w:cstheme="minorHAnsi"/>
              </w:rP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B3554C">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rPr>
              <w:t>4.</w:t>
            </w: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tc>
        <w:tc>
          <w:tcPr>
            <w:tcW w:w="4323" w:type="dxa"/>
            <w:gridSpan w:val="2"/>
            <w:tcBorders>
              <w:top w:val="single" w:sz="4" w:space="0" w:color="000000"/>
              <w:left w:val="single" w:sz="4" w:space="0" w:color="000000"/>
              <w:bottom w:val="single" w:sz="4" w:space="0" w:color="auto"/>
            </w:tcBorders>
            <w:shd w:val="clear" w:color="auto" w:fill="auto"/>
            <w:vAlign w:val="bottom"/>
          </w:tcPr>
          <w:p w:rsidR="008A21EF" w:rsidRPr="00E070BE" w:rsidRDefault="00627A1A" w:rsidP="00627A1A">
            <w:pPr>
              <w:rPr>
                <w:rFonts w:asciiTheme="minorHAnsi" w:hAnsiTheme="minorHAnsi" w:cstheme="minorHAnsi"/>
                <w:b/>
              </w:rPr>
            </w:pPr>
            <w:r w:rsidRPr="00E070BE">
              <w:rPr>
                <w:rFonts w:asciiTheme="minorHAnsi" w:hAnsiTheme="minorHAnsi" w:cstheme="minorHAnsi"/>
                <w:b/>
              </w:rPr>
              <w:t xml:space="preserve">Udko z kurczaka świeże </w:t>
            </w:r>
          </w:p>
          <w:p w:rsidR="00C9225D" w:rsidRPr="00E070BE" w:rsidRDefault="00C9225D" w:rsidP="00627A1A">
            <w:pPr>
              <w:rPr>
                <w:rFonts w:asciiTheme="minorHAnsi" w:hAnsiTheme="minorHAnsi" w:cstheme="minorHAnsi"/>
              </w:rPr>
            </w:pP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Element tuszki kurczęcej obejmujący kości – udową, piszczelową i strzałkową, łącznie z otaczającymi ją mięśniami. Dwa cięcia wykonuje się w stawach.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Wygląd – noga właściwie umięśniona, prawidłowo wykrwawiona i ocieknięta, linie cięcia równe, gładkie, powierzchnia powinna być czysta, wolna od jakichkolwiek widocznych substancji obcych, zabrudzeń lub krwi, dopuszcza się niewielkie nacięcia skóry i mięśni przy krawędziach cięcia, nie dopuszcza się mięśni i skóry nie związanych ze sobą.</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Barwa – barwa mięśni naturalna, jasnoróżowa, nie dopuszcza się wylewów krwawych w mięśniach, skóra bez przebarwień i uszkodzeń mechanicznych oraz resztek upierzenia.</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Zapach – naturalny, charakterystyczny dla mięsa z kurczaka, niedopuszczalny zapach obcy, zapach świadczący o procesach rozkładu mięsa przez drobnoustroje oraz zapach zjełczałego tłuszczu.</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2 dni od daty dostawy do magazynu odbiorcy.</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Pakowanie – Opakowanie stanowią pojemniki wykonane z materiałów opakowaniowych przeznaczonych do kontaktu z żywnością, zamknięte pokrywą i oplombowane pieczęcią producenta w sposób uniemożliwiający ich otwarcie bez </w:t>
            </w:r>
            <w:r w:rsidRPr="00E070BE">
              <w:rPr>
                <w:rFonts w:asciiTheme="minorHAnsi" w:hAnsiTheme="minorHAnsi" w:cstheme="minorHAnsi"/>
                <w:sz w:val="16"/>
                <w:szCs w:val="16"/>
              </w:rPr>
              <w:lastRenderedPageBreak/>
              <w:t>uszkodzenia plomby. Opakowania powinny zabezpieczać produkt przed uszkodzeniem i zanieczyszczeniem, powinny być czyste, bez obcych zapachów, zabrudzeń, pleśni i uszkodzeń mechanicznych.</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w:t>
            </w:r>
          </w:p>
          <w:p w:rsidR="00C9225D" w:rsidRPr="00E070BE" w:rsidRDefault="00C9225D"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oznaczenie partii produkcyjnej</w:t>
            </w:r>
          </w:p>
          <w:p w:rsidR="00C9225D" w:rsidRPr="00E070BE" w:rsidRDefault="00C9225D" w:rsidP="00C9225D">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oraz pozostałe informacje zgodnie z aktualnie obowiązującym prawem.</w:t>
            </w:r>
          </w:p>
          <w:p w:rsidR="00C9225D" w:rsidRPr="00E070BE" w:rsidRDefault="00C9225D" w:rsidP="00627A1A">
            <w:pPr>
              <w:rPr>
                <w:rFonts w:asciiTheme="minorHAnsi" w:hAnsiTheme="minorHAnsi" w:cstheme="minorHAnsi"/>
              </w:rPr>
            </w:pPr>
          </w:p>
        </w:tc>
        <w:tc>
          <w:tcPr>
            <w:tcW w:w="992" w:type="dxa"/>
            <w:tcBorders>
              <w:top w:val="single" w:sz="4" w:space="0" w:color="000000"/>
              <w:left w:val="single" w:sz="4" w:space="0" w:color="000000"/>
              <w:bottom w:val="single" w:sz="4" w:space="0" w:color="000000"/>
            </w:tcBorders>
            <w:shd w:val="clear" w:color="auto" w:fill="auto"/>
            <w:vAlign w:val="bottom"/>
          </w:tcPr>
          <w:p w:rsidR="008A21EF" w:rsidRPr="00E070BE" w:rsidRDefault="00EC67D7" w:rsidP="006A1ED0">
            <w:pPr>
              <w:jc w:val="center"/>
              <w:rPr>
                <w:rFonts w:asciiTheme="minorHAnsi" w:hAnsiTheme="minorHAnsi" w:cstheme="minorHAnsi"/>
              </w:rPr>
            </w:pPr>
            <w:r w:rsidRPr="00E070BE">
              <w:rPr>
                <w:rFonts w:asciiTheme="minorHAnsi" w:hAnsiTheme="minorHAnsi" w:cstheme="minorHAnsi"/>
              </w:rPr>
              <w:lastRenderedPageBreak/>
              <w:t>k</w:t>
            </w:r>
            <w:r w:rsidR="00627A1A" w:rsidRPr="00E070BE">
              <w:rPr>
                <w:rFonts w:asciiTheme="minorHAnsi" w:hAnsiTheme="minorHAnsi" w:cstheme="minorHAnsi"/>
              </w:rPr>
              <w:t>g</w:t>
            </w: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p w:rsidR="00EC67D7" w:rsidRPr="00E070BE" w:rsidRDefault="00EC67D7" w:rsidP="006A1ED0">
            <w:pPr>
              <w:jc w:val="center"/>
              <w:rPr>
                <w:rFonts w:asciiTheme="minorHAnsi" w:hAnsiTheme="minorHAnsi" w:cstheme="minorHAnsi"/>
              </w:rP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C124A1">
            <w:pPr>
              <w:jc w:val="center"/>
              <w:rPr>
                <w:rFonts w:asciiTheme="minorHAnsi" w:hAnsiTheme="minorHAnsi" w:cstheme="minorHAnsi"/>
              </w:rPr>
            </w:pPr>
            <w:r w:rsidRPr="00E070BE">
              <w:rPr>
                <w:rFonts w:asciiTheme="minorHAnsi" w:hAnsiTheme="minorHAnsi" w:cstheme="minorHAnsi"/>
              </w:rPr>
              <w:lastRenderedPageBreak/>
              <w:t>3000</w:t>
            </w: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p w:rsidR="00C124A1" w:rsidRPr="00E070BE" w:rsidRDefault="00C124A1" w:rsidP="00C124A1">
            <w:pPr>
              <w:jc w:val="center"/>
              <w:rPr>
                <w:rFonts w:asciiTheme="minorHAnsi" w:hAnsiTheme="minorHAnsi" w:cstheme="minorHAnsi"/>
              </w:rP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B3554C">
        <w:tblPrEx>
          <w:tblCellMar>
            <w:left w:w="70" w:type="dxa"/>
            <w:right w:w="70" w:type="dxa"/>
          </w:tblCellMar>
        </w:tblPrEx>
        <w:trPr>
          <w:trHeight w:val="311"/>
        </w:trPr>
        <w:tc>
          <w:tcPr>
            <w:tcW w:w="558"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C124A1">
            <w:pPr>
              <w:rPr>
                <w:rFonts w:asciiTheme="minorHAnsi" w:hAnsiTheme="minorHAnsi" w:cstheme="minorHAnsi"/>
              </w:rPr>
            </w:pPr>
            <w:r w:rsidRPr="00E070BE">
              <w:rPr>
                <w:rFonts w:asciiTheme="minorHAnsi" w:hAnsiTheme="minorHAnsi" w:cstheme="minorHAnsi"/>
              </w:rPr>
              <w:t>5.</w:t>
            </w: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555476" w:rsidRPr="00E070BE" w:rsidRDefault="00555476" w:rsidP="00C124A1">
            <w:pPr>
              <w:rPr>
                <w:rFonts w:asciiTheme="minorHAnsi" w:hAnsiTheme="minorHAnsi" w:cstheme="minorHAnsi"/>
              </w:rPr>
            </w:pPr>
          </w:p>
          <w:p w:rsidR="00C124A1" w:rsidRPr="00E070BE" w:rsidRDefault="00C124A1" w:rsidP="00C124A1">
            <w:pPr>
              <w:rPr>
                <w:rFonts w:asciiTheme="minorHAnsi" w:hAnsiTheme="minorHAnsi" w:cstheme="minorHAnsi"/>
              </w:rPr>
            </w:pPr>
          </w:p>
          <w:p w:rsidR="00C124A1" w:rsidRPr="00E070BE" w:rsidRDefault="00C124A1" w:rsidP="00C124A1">
            <w:pPr>
              <w:rPr>
                <w:rFonts w:asciiTheme="minorHAnsi" w:hAnsiTheme="minorHAnsi" w:cstheme="minorHAnsi"/>
              </w:rPr>
            </w:pPr>
          </w:p>
          <w:p w:rsidR="00C124A1" w:rsidRPr="00E070BE" w:rsidRDefault="00C124A1" w:rsidP="00C124A1">
            <w:pPr>
              <w:rPr>
                <w:rFonts w:asciiTheme="minorHAnsi" w:hAnsiTheme="minorHAnsi" w:cstheme="minorHAnsi"/>
              </w:rPr>
            </w:pPr>
          </w:p>
          <w:p w:rsidR="00C124A1" w:rsidRPr="00E070BE" w:rsidRDefault="00C124A1" w:rsidP="00C124A1">
            <w:pPr>
              <w:rPr>
                <w:rFonts w:asciiTheme="minorHAnsi" w:hAnsiTheme="minorHAnsi" w:cstheme="minorHAnsi"/>
              </w:rPr>
            </w:pPr>
          </w:p>
        </w:tc>
        <w:tc>
          <w:tcPr>
            <w:tcW w:w="4323" w:type="dxa"/>
            <w:gridSpan w:val="2"/>
            <w:tcBorders>
              <w:top w:val="single" w:sz="4" w:space="0" w:color="auto"/>
              <w:left w:val="single" w:sz="4" w:space="0" w:color="000000"/>
              <w:bottom w:val="single" w:sz="4" w:space="0" w:color="000000"/>
            </w:tcBorders>
            <w:shd w:val="clear" w:color="auto" w:fill="auto"/>
            <w:vAlign w:val="bottom"/>
          </w:tcPr>
          <w:p w:rsidR="008A21EF" w:rsidRPr="00E070BE" w:rsidRDefault="00063886" w:rsidP="006A1ED0">
            <w:pPr>
              <w:rPr>
                <w:rFonts w:asciiTheme="minorHAnsi" w:hAnsiTheme="minorHAnsi" w:cstheme="minorHAnsi"/>
                <w:b/>
              </w:rPr>
            </w:pPr>
            <w:r w:rsidRPr="00E070BE">
              <w:rPr>
                <w:rFonts w:asciiTheme="minorHAnsi" w:hAnsiTheme="minorHAnsi" w:cstheme="minorHAnsi"/>
                <w:b/>
              </w:rPr>
              <w:t>Szynka z indyka</w:t>
            </w:r>
          </w:p>
          <w:p w:rsidR="00883669" w:rsidRPr="00E070BE" w:rsidRDefault="00883669" w:rsidP="006A1ED0">
            <w:pPr>
              <w:rPr>
                <w:rFonts w:asciiTheme="minorHAnsi" w:hAnsiTheme="minorHAnsi" w:cstheme="minorHAnsi"/>
                <w:b/>
              </w:rPr>
            </w:pPr>
          </w:p>
          <w:p w:rsidR="00883669" w:rsidRPr="00E070BE" w:rsidRDefault="000879A3" w:rsidP="006A1ED0">
            <w:pPr>
              <w:rPr>
                <w:rFonts w:asciiTheme="minorHAnsi" w:hAnsiTheme="minorHAnsi" w:cstheme="minorHAnsi"/>
                <w:sz w:val="16"/>
                <w:szCs w:val="16"/>
              </w:rPr>
            </w:pPr>
            <w:r w:rsidRPr="00E070BE">
              <w:rPr>
                <w:rFonts w:asciiTheme="minorHAnsi" w:hAnsiTheme="minorHAnsi" w:cstheme="minorHAnsi"/>
                <w:sz w:val="16"/>
                <w:szCs w:val="16"/>
              </w:rPr>
              <w:t>Wyrób otrzymany z grubo rozdrobnionego mięsa indyka (min. 80%), parzony.</w:t>
            </w:r>
          </w:p>
          <w:p w:rsidR="000879A3" w:rsidRPr="00E070BE" w:rsidRDefault="000879A3" w:rsidP="006A1ED0">
            <w:pPr>
              <w:rPr>
                <w:rFonts w:asciiTheme="minorHAnsi" w:hAnsiTheme="minorHAnsi" w:cstheme="minorHAnsi"/>
                <w:sz w:val="16"/>
                <w:szCs w:val="16"/>
              </w:rPr>
            </w:pPr>
            <w:r w:rsidRPr="00E070BE">
              <w:rPr>
                <w:rFonts w:asciiTheme="minorHAnsi" w:hAnsiTheme="minorHAnsi" w:cstheme="minorHAnsi"/>
                <w:sz w:val="16"/>
                <w:szCs w:val="16"/>
              </w:rPr>
              <w:t>Wygląd – produkt w osłonce niejadalnej, ściśle przylegającej do powierzchni wyrobu, produkt blokowy, powierzchnia czysta.</w:t>
            </w:r>
          </w:p>
          <w:p w:rsidR="000879A3" w:rsidRPr="00E070BE" w:rsidRDefault="000879A3" w:rsidP="006A1ED0">
            <w:pPr>
              <w:rPr>
                <w:rFonts w:asciiTheme="minorHAnsi" w:hAnsiTheme="minorHAnsi" w:cstheme="minorHAnsi"/>
                <w:sz w:val="16"/>
                <w:szCs w:val="16"/>
              </w:rPr>
            </w:pPr>
            <w:r w:rsidRPr="00E070BE">
              <w:rPr>
                <w:rFonts w:asciiTheme="minorHAnsi" w:hAnsiTheme="minorHAnsi" w:cstheme="minorHAnsi"/>
                <w:sz w:val="16"/>
                <w:szCs w:val="16"/>
              </w:rPr>
              <w:t>Struktura i konsystencja – dość ścisła, soczysta.</w:t>
            </w:r>
          </w:p>
          <w:p w:rsidR="000879A3" w:rsidRPr="00E070BE" w:rsidRDefault="000879A3" w:rsidP="006A1ED0">
            <w:pPr>
              <w:rPr>
                <w:rFonts w:asciiTheme="minorHAnsi" w:hAnsiTheme="minorHAnsi" w:cstheme="minorHAnsi"/>
                <w:sz w:val="16"/>
                <w:szCs w:val="16"/>
              </w:rPr>
            </w:pPr>
            <w:r w:rsidRPr="00E070BE">
              <w:rPr>
                <w:rFonts w:asciiTheme="minorHAnsi" w:hAnsiTheme="minorHAnsi" w:cstheme="minorHAnsi"/>
                <w:sz w:val="16"/>
                <w:szCs w:val="16"/>
              </w:rPr>
              <w:t>Barwa na przekroju – barwa mięsa typowego dla użytego mięsa indyka, jasnokremowo żółta.</w:t>
            </w:r>
          </w:p>
          <w:p w:rsidR="000879A3" w:rsidRPr="00E070BE" w:rsidRDefault="000879A3" w:rsidP="006A1ED0">
            <w:pPr>
              <w:rPr>
                <w:rFonts w:asciiTheme="minorHAnsi" w:hAnsiTheme="minorHAnsi" w:cstheme="minorHAnsi"/>
                <w:sz w:val="16"/>
                <w:szCs w:val="16"/>
              </w:rPr>
            </w:pPr>
            <w:r w:rsidRPr="00E070BE">
              <w:rPr>
                <w:rFonts w:asciiTheme="minorHAnsi" w:hAnsiTheme="minorHAnsi" w:cstheme="minorHAnsi"/>
                <w:sz w:val="16"/>
                <w:szCs w:val="16"/>
              </w:rPr>
              <w:t xml:space="preserve">Smak i zapach – charakterystyczny dla wyrobów z mięsa drobiowego, </w:t>
            </w:r>
            <w:r w:rsidR="00555476" w:rsidRPr="00E070BE">
              <w:rPr>
                <w:rFonts w:asciiTheme="minorHAnsi" w:hAnsiTheme="minorHAnsi" w:cstheme="minorHAnsi"/>
                <w:sz w:val="16"/>
                <w:szCs w:val="16"/>
              </w:rPr>
              <w:t>z wyczuwalnymi użytymi przyprawami.</w:t>
            </w:r>
          </w:p>
          <w:p w:rsidR="00555476" w:rsidRPr="00E070BE" w:rsidRDefault="00555476" w:rsidP="006A1ED0">
            <w:pPr>
              <w:rPr>
                <w:rFonts w:asciiTheme="minorHAnsi" w:hAnsiTheme="minorHAnsi" w:cstheme="minorHAnsi"/>
                <w:sz w:val="16"/>
                <w:szCs w:val="16"/>
              </w:rPr>
            </w:pPr>
            <w:r w:rsidRPr="00E070BE">
              <w:rPr>
                <w:rFonts w:asciiTheme="minorHAnsi" w:hAnsiTheme="minorHAnsi" w:cstheme="minorHAnsi"/>
                <w:sz w:val="16"/>
                <w:szCs w:val="16"/>
              </w:rPr>
              <w:t>Zawartość białka w 100 g produktu – 18 g.</w:t>
            </w:r>
          </w:p>
          <w:p w:rsidR="00555476" w:rsidRPr="00E070BE" w:rsidRDefault="00555476" w:rsidP="006A1ED0">
            <w:pPr>
              <w:rPr>
                <w:rFonts w:asciiTheme="minorHAnsi" w:hAnsiTheme="minorHAnsi" w:cstheme="minorHAnsi"/>
                <w:sz w:val="16"/>
                <w:szCs w:val="16"/>
              </w:rPr>
            </w:pPr>
            <w:r w:rsidRPr="00E070BE">
              <w:rPr>
                <w:rFonts w:asciiTheme="minorHAnsi" w:hAnsiTheme="minorHAnsi" w:cstheme="minorHAnsi"/>
                <w:sz w:val="16"/>
                <w:szCs w:val="16"/>
              </w:rPr>
              <w:t>Zawartość tłuszczu w 100 g produktu – 1,7 g.</w:t>
            </w:r>
          </w:p>
          <w:p w:rsidR="00555476" w:rsidRPr="00E070BE" w:rsidRDefault="00555476" w:rsidP="006A1ED0">
            <w:pPr>
              <w:rPr>
                <w:rFonts w:asciiTheme="minorHAnsi" w:hAnsiTheme="minorHAnsi" w:cstheme="minorHAnsi"/>
                <w:sz w:val="16"/>
                <w:szCs w:val="16"/>
              </w:rPr>
            </w:pPr>
            <w:r w:rsidRPr="00E070BE">
              <w:rPr>
                <w:rFonts w:asciiTheme="minorHAnsi" w:hAnsiTheme="minorHAnsi" w:cstheme="minorHAnsi"/>
                <w:sz w:val="16"/>
                <w:szCs w:val="16"/>
              </w:rPr>
              <w:t>Zawartość soli w 100 g produktu – 2,4 g.</w:t>
            </w:r>
          </w:p>
          <w:p w:rsidR="00555476" w:rsidRPr="00E070BE" w:rsidRDefault="00555476" w:rsidP="006A1ED0">
            <w:pPr>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14 dni od daty dostawy do magazynu odbiorcy.</w:t>
            </w:r>
          </w:p>
          <w:p w:rsidR="00883669" w:rsidRPr="00E070BE" w:rsidRDefault="00883669" w:rsidP="006A1ED0">
            <w:pPr>
              <w:rPr>
                <w:rFonts w:asciiTheme="minorHAnsi" w:hAnsiTheme="minorHAnsi" w:cstheme="minorHAnsi"/>
              </w:rPr>
            </w:pPr>
            <w:r w:rsidRPr="00E070BE">
              <w:rPr>
                <w:rFonts w:asciiTheme="minorHAnsi" w:hAnsiTheme="minorHAnsi" w:cstheme="minorHAnsi"/>
              </w:rPr>
              <w:t xml:space="preserve"> </w:t>
            </w:r>
          </w:p>
        </w:tc>
        <w:tc>
          <w:tcPr>
            <w:tcW w:w="992" w:type="dxa"/>
            <w:tcBorders>
              <w:top w:val="single" w:sz="4" w:space="0" w:color="auto"/>
              <w:left w:val="single" w:sz="4" w:space="0" w:color="000000"/>
              <w:bottom w:val="single" w:sz="4" w:space="0" w:color="000000"/>
            </w:tcBorders>
            <w:shd w:val="clear" w:color="auto" w:fill="auto"/>
            <w:vAlign w:val="bottom"/>
          </w:tcPr>
          <w:p w:rsidR="00555476" w:rsidRPr="00E070BE" w:rsidRDefault="00555476" w:rsidP="006A1ED0">
            <w:pPr>
              <w:snapToGrid w:val="0"/>
              <w:jc w:val="center"/>
              <w:rPr>
                <w:rFonts w:asciiTheme="minorHAnsi" w:hAnsiTheme="minorHAnsi" w:cstheme="minorHAnsi"/>
              </w:rPr>
            </w:pPr>
          </w:p>
          <w:p w:rsidR="00555476" w:rsidRPr="00E070BE" w:rsidRDefault="00555476" w:rsidP="006A1ED0">
            <w:pPr>
              <w:snapToGrid w:val="0"/>
              <w:jc w:val="center"/>
              <w:rPr>
                <w:rFonts w:asciiTheme="minorHAnsi" w:hAnsiTheme="minorHAnsi" w:cstheme="minorHAnsi"/>
              </w:rPr>
            </w:pPr>
            <w:r w:rsidRPr="00E070BE">
              <w:rPr>
                <w:rFonts w:asciiTheme="minorHAnsi" w:hAnsiTheme="minorHAnsi" w:cstheme="minorHAnsi"/>
              </w:rPr>
              <w:t>kg</w:t>
            </w:r>
          </w:p>
          <w:p w:rsidR="00555476" w:rsidRPr="00E070BE" w:rsidRDefault="00555476" w:rsidP="006A1ED0">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555476" w:rsidRPr="00E070BE" w:rsidRDefault="00555476" w:rsidP="00555476">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tc>
        <w:tc>
          <w:tcPr>
            <w:tcW w:w="851" w:type="dxa"/>
            <w:gridSpan w:val="2"/>
            <w:tcBorders>
              <w:top w:val="single" w:sz="4" w:space="0" w:color="auto"/>
              <w:left w:val="single" w:sz="4" w:space="0" w:color="000000"/>
              <w:bottom w:val="single" w:sz="4" w:space="0" w:color="000000"/>
            </w:tcBorders>
            <w:shd w:val="clear" w:color="auto" w:fill="auto"/>
            <w:vAlign w:val="bottom"/>
          </w:tcPr>
          <w:p w:rsidR="008A21EF" w:rsidRPr="00E070BE" w:rsidRDefault="00627A1A" w:rsidP="00C124A1">
            <w:pPr>
              <w:snapToGrid w:val="0"/>
              <w:jc w:val="center"/>
              <w:rPr>
                <w:rFonts w:asciiTheme="minorHAnsi" w:hAnsiTheme="minorHAnsi" w:cstheme="minorHAnsi"/>
                <w:bCs/>
              </w:rPr>
            </w:pPr>
            <w:r w:rsidRPr="00E070BE">
              <w:rPr>
                <w:rFonts w:asciiTheme="minorHAnsi" w:hAnsiTheme="minorHAnsi" w:cstheme="minorHAnsi"/>
                <w:bCs/>
              </w:rPr>
              <w:t>800</w:t>
            </w: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555476" w:rsidRPr="00E070BE" w:rsidRDefault="00555476"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tc>
        <w:tc>
          <w:tcPr>
            <w:tcW w:w="1274"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841"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277"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285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r>
      <w:tr w:rsidR="008A21EF" w:rsidRPr="00E070BE" w:rsidTr="00B3554C">
        <w:tblPrEx>
          <w:tblCellMar>
            <w:left w:w="70" w:type="dxa"/>
            <w:right w:w="70" w:type="dxa"/>
          </w:tblCellMar>
        </w:tblPrEx>
        <w:trPr>
          <w:trHeight w:val="311"/>
        </w:trPr>
        <w:tc>
          <w:tcPr>
            <w:tcW w:w="558" w:type="dxa"/>
            <w:tcBorders>
              <w:top w:val="single" w:sz="4" w:space="0" w:color="auto"/>
              <w:left w:val="single" w:sz="4" w:space="0" w:color="000000"/>
              <w:bottom w:val="single" w:sz="4" w:space="0" w:color="000000"/>
            </w:tcBorders>
            <w:shd w:val="clear" w:color="auto" w:fill="auto"/>
            <w:vAlign w:val="bottom"/>
          </w:tcPr>
          <w:p w:rsidR="008A21EF" w:rsidRPr="00E070BE" w:rsidRDefault="003E1527" w:rsidP="003E1527">
            <w:pPr>
              <w:rPr>
                <w:rFonts w:asciiTheme="minorHAnsi" w:hAnsiTheme="minorHAnsi" w:cstheme="minorHAnsi"/>
              </w:rPr>
            </w:pPr>
            <w:r w:rsidRPr="00E070BE">
              <w:rPr>
                <w:rFonts w:asciiTheme="minorHAnsi" w:hAnsiTheme="minorHAnsi" w:cstheme="minorHAnsi"/>
              </w:rPr>
              <w:t>6</w:t>
            </w:r>
            <w:r w:rsidR="00C124A1" w:rsidRPr="00E070BE">
              <w:rPr>
                <w:rFonts w:asciiTheme="minorHAnsi" w:hAnsiTheme="minorHAnsi" w:cstheme="minorHAnsi"/>
              </w:rPr>
              <w:t>.</w:t>
            </w: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p w:rsidR="00C124A1" w:rsidRPr="00E070BE" w:rsidRDefault="00C124A1" w:rsidP="003E1527">
            <w:pPr>
              <w:rPr>
                <w:rFonts w:asciiTheme="minorHAnsi" w:hAnsiTheme="minorHAnsi" w:cstheme="minorHAnsi"/>
              </w:rPr>
            </w:pPr>
          </w:p>
        </w:tc>
        <w:tc>
          <w:tcPr>
            <w:tcW w:w="4323" w:type="dxa"/>
            <w:gridSpan w:val="2"/>
            <w:tcBorders>
              <w:top w:val="single" w:sz="4" w:space="0" w:color="auto"/>
              <w:left w:val="single" w:sz="4" w:space="0" w:color="000000"/>
              <w:bottom w:val="single" w:sz="4" w:space="0" w:color="000000"/>
            </w:tcBorders>
            <w:shd w:val="clear" w:color="auto" w:fill="auto"/>
            <w:vAlign w:val="bottom"/>
          </w:tcPr>
          <w:p w:rsidR="003E1527" w:rsidRPr="00E070BE" w:rsidRDefault="00627A1A" w:rsidP="006A1ED0">
            <w:pPr>
              <w:rPr>
                <w:rFonts w:asciiTheme="minorHAnsi" w:hAnsiTheme="minorHAnsi" w:cstheme="minorHAnsi"/>
                <w:b/>
              </w:rPr>
            </w:pPr>
            <w:r w:rsidRPr="00E070BE">
              <w:rPr>
                <w:rFonts w:asciiTheme="minorHAnsi" w:hAnsiTheme="minorHAnsi" w:cstheme="minorHAnsi"/>
                <w:b/>
              </w:rPr>
              <w:lastRenderedPageBreak/>
              <w:t>Pasztet prochowicki w foremce 130 g</w:t>
            </w:r>
          </w:p>
          <w:p w:rsidR="003E1527" w:rsidRPr="00E070BE" w:rsidRDefault="003E1527" w:rsidP="006A1ED0">
            <w:pPr>
              <w:rPr>
                <w:rFonts w:asciiTheme="minorHAnsi" w:hAnsiTheme="minorHAnsi" w:cstheme="minorHAnsi"/>
                <w:b/>
              </w:rPr>
            </w:pP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Wędlina podrobowa wyprodukowana z mięsa drobiowego (indyczego, kurzego) oraz wątroby kurczęcej bez dodatku krwi spożywczej, parzona. Zawartość mięsa drobiowego i skórek drobiowych 6 – 8 %.  Pakowany w </w:t>
            </w:r>
            <w:proofErr w:type="spellStart"/>
            <w:r w:rsidRPr="00E070BE">
              <w:rPr>
                <w:rFonts w:asciiTheme="minorHAnsi" w:hAnsiTheme="minorHAnsi" w:cstheme="minorHAnsi"/>
                <w:sz w:val="16"/>
                <w:szCs w:val="16"/>
              </w:rPr>
              <w:t>aluformie</w:t>
            </w:r>
            <w:proofErr w:type="spellEnd"/>
            <w:r w:rsidRPr="00E070BE">
              <w:rPr>
                <w:rFonts w:asciiTheme="minorHAnsi" w:hAnsiTheme="minorHAnsi" w:cstheme="minorHAnsi"/>
                <w:sz w:val="16"/>
                <w:szCs w:val="16"/>
              </w:rPr>
              <w:t xml:space="preserve"> 130 g.</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Wygląd ogólny – powierzchnia czysta, niedopuszczalne zabrudzenia, oślizgłość i naloty pleśni.</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 xml:space="preserve">Konsystencja i struktura – smarowna, jędrna, jednolita. </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lastRenderedPageBreak/>
              <w:t>Barwa – na przekroju szara, szaro kremowa do różowej, niedopuszczalna niejednolitość barwy.</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Smak i zapach – charakterystyczny dla wędliny podrobowej, parzonej, wyczuwalne przyprawy i posmak wątrobowy, niedopuszczalny smak i zapach świadczący o nieświeżości lub inny obcy.</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Zawartość tłuszczu, ułamek masowy wynoszący % nie więcej niż 60 % (wg PN-ISO 1444).</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 xml:space="preserve"> Zawartość chlorku sodu, ułamek masowy wynoszący % nie więcej niż 3 % (wg PN-A-82112).</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Zawartość skrobi, ułamek masowy wynoszący % nie więcej niż 6 % (wg PN-A-82059).</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30 dni</w:t>
            </w:r>
            <w:r w:rsidRPr="00E070BE">
              <w:rPr>
                <w:rFonts w:asciiTheme="minorHAnsi" w:hAnsiTheme="minorHAnsi" w:cstheme="minorHAnsi"/>
                <w:b/>
                <w:color w:val="FF0000"/>
                <w:sz w:val="16"/>
                <w:szCs w:val="16"/>
              </w:rPr>
              <w:t xml:space="preserve"> </w:t>
            </w:r>
            <w:r w:rsidRPr="00E070BE">
              <w:rPr>
                <w:rFonts w:asciiTheme="minorHAnsi" w:hAnsiTheme="minorHAnsi" w:cstheme="minorHAnsi"/>
                <w:sz w:val="16"/>
                <w:szCs w:val="16"/>
              </w:rPr>
              <w:t>od daty dostawy do magazynu odbiorcy.</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3E1527" w:rsidRPr="00E070BE" w:rsidRDefault="003E1527" w:rsidP="003E1527">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w:t>
            </w:r>
          </w:p>
          <w:p w:rsidR="003E1527" w:rsidRPr="00E070BE" w:rsidRDefault="003E1527"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oznaczenie partii produkcyjnej</w:t>
            </w:r>
          </w:p>
          <w:p w:rsidR="003E1527" w:rsidRPr="00E070BE" w:rsidRDefault="003E1527" w:rsidP="003E1527">
            <w:pPr>
              <w:jc w:val="both"/>
              <w:rPr>
                <w:rFonts w:asciiTheme="minorHAnsi" w:hAnsiTheme="minorHAnsi" w:cstheme="minorHAnsi"/>
                <w:sz w:val="16"/>
                <w:szCs w:val="16"/>
              </w:rPr>
            </w:pPr>
            <w:r w:rsidRPr="00E070BE">
              <w:rPr>
                <w:rFonts w:asciiTheme="minorHAnsi" w:hAnsiTheme="minorHAnsi" w:cstheme="minorHAnsi"/>
                <w:sz w:val="16"/>
                <w:szCs w:val="16"/>
              </w:rPr>
              <w:t>oraz pozostałe informacje zgodnie z aktualnie obowiązującym prawem.</w:t>
            </w:r>
          </w:p>
          <w:p w:rsidR="003E1527" w:rsidRPr="00E070BE" w:rsidRDefault="003E1527" w:rsidP="006A1ED0">
            <w:pPr>
              <w:rPr>
                <w:rFonts w:asciiTheme="minorHAnsi" w:hAnsiTheme="minorHAnsi" w:cstheme="minorHAnsi"/>
              </w:rPr>
            </w:pPr>
          </w:p>
        </w:tc>
        <w:tc>
          <w:tcPr>
            <w:tcW w:w="992" w:type="dxa"/>
            <w:tcBorders>
              <w:top w:val="single" w:sz="4" w:space="0" w:color="auto"/>
              <w:left w:val="single" w:sz="4" w:space="0" w:color="000000"/>
              <w:bottom w:val="single" w:sz="4" w:space="0" w:color="000000"/>
            </w:tcBorders>
            <w:shd w:val="clear" w:color="auto" w:fill="auto"/>
            <w:vAlign w:val="bottom"/>
          </w:tcPr>
          <w:p w:rsidR="008A21EF" w:rsidRPr="00E070BE" w:rsidRDefault="00627A1A" w:rsidP="006A1ED0">
            <w:pPr>
              <w:snapToGrid w:val="0"/>
              <w:jc w:val="center"/>
              <w:rPr>
                <w:rFonts w:asciiTheme="minorHAnsi" w:hAnsiTheme="minorHAnsi" w:cstheme="minorHAnsi"/>
              </w:rPr>
            </w:pPr>
            <w:r w:rsidRPr="00E070BE">
              <w:rPr>
                <w:rFonts w:asciiTheme="minorHAnsi" w:hAnsiTheme="minorHAnsi" w:cstheme="minorHAnsi"/>
              </w:rPr>
              <w:lastRenderedPageBreak/>
              <w:t>szt.</w:t>
            </w: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p w:rsidR="00C124A1" w:rsidRPr="00E070BE" w:rsidRDefault="00C124A1" w:rsidP="006A1ED0">
            <w:pPr>
              <w:snapToGrid w:val="0"/>
              <w:jc w:val="center"/>
              <w:rPr>
                <w:rFonts w:asciiTheme="minorHAnsi" w:hAnsiTheme="minorHAnsi" w:cstheme="minorHAnsi"/>
              </w:rPr>
            </w:pPr>
          </w:p>
        </w:tc>
        <w:tc>
          <w:tcPr>
            <w:tcW w:w="851" w:type="dxa"/>
            <w:gridSpan w:val="2"/>
            <w:tcBorders>
              <w:top w:val="single" w:sz="4" w:space="0" w:color="auto"/>
              <w:left w:val="single" w:sz="4" w:space="0" w:color="000000"/>
              <w:bottom w:val="single" w:sz="4" w:space="0" w:color="000000"/>
            </w:tcBorders>
            <w:shd w:val="clear" w:color="auto" w:fill="auto"/>
            <w:vAlign w:val="bottom"/>
          </w:tcPr>
          <w:p w:rsidR="008A21EF" w:rsidRPr="00E070BE" w:rsidRDefault="00627A1A" w:rsidP="00C124A1">
            <w:pPr>
              <w:snapToGrid w:val="0"/>
              <w:jc w:val="center"/>
              <w:rPr>
                <w:rFonts w:asciiTheme="minorHAnsi" w:hAnsiTheme="minorHAnsi" w:cstheme="minorHAnsi"/>
                <w:bCs/>
              </w:rPr>
            </w:pPr>
            <w:r w:rsidRPr="00E070BE">
              <w:rPr>
                <w:rFonts w:asciiTheme="minorHAnsi" w:hAnsiTheme="minorHAnsi" w:cstheme="minorHAnsi"/>
                <w:bCs/>
              </w:rPr>
              <w:lastRenderedPageBreak/>
              <w:t>2400</w:t>
            </w: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124A1">
            <w:pPr>
              <w:snapToGrid w:val="0"/>
              <w:jc w:val="center"/>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p w:rsidR="00C124A1" w:rsidRPr="00E070BE" w:rsidRDefault="00C124A1" w:rsidP="00C9225D">
            <w:pPr>
              <w:snapToGrid w:val="0"/>
              <w:jc w:val="right"/>
              <w:rPr>
                <w:rFonts w:asciiTheme="minorHAnsi" w:hAnsiTheme="minorHAnsi" w:cstheme="minorHAnsi"/>
                <w:bCs/>
              </w:rPr>
            </w:pPr>
          </w:p>
        </w:tc>
        <w:tc>
          <w:tcPr>
            <w:tcW w:w="1274"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841"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277" w:type="dxa"/>
            <w:tcBorders>
              <w:top w:val="single" w:sz="4" w:space="0" w:color="auto"/>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285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r>
      <w:tr w:rsidR="008A21EF" w:rsidRPr="00E070BE" w:rsidTr="00B3554C">
        <w:tblPrEx>
          <w:tblCellMar>
            <w:left w:w="70" w:type="dxa"/>
            <w:right w:w="70" w:type="dxa"/>
          </w:tblCellMar>
        </w:tblPrEx>
        <w:trPr>
          <w:trHeight w:val="444"/>
        </w:trPr>
        <w:tc>
          <w:tcPr>
            <w:tcW w:w="558" w:type="dxa"/>
            <w:tcBorders>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w:t>
            </w:r>
          </w:p>
        </w:tc>
        <w:tc>
          <w:tcPr>
            <w:tcW w:w="4323" w:type="dxa"/>
            <w:gridSpan w:val="2"/>
            <w:tcBorders>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b/>
                <w:bCs/>
              </w:rPr>
              <w:t>Razem</w:t>
            </w:r>
          </w:p>
        </w:tc>
        <w:tc>
          <w:tcPr>
            <w:tcW w:w="992"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851" w:type="dxa"/>
            <w:gridSpan w:val="2"/>
            <w:tcBorders>
              <w:left w:val="single" w:sz="4" w:space="0" w:color="000000"/>
              <w:bottom w:val="single" w:sz="4" w:space="0" w:color="000000"/>
            </w:tcBorders>
            <w:shd w:val="clear" w:color="auto" w:fill="auto"/>
            <w:vAlign w:val="bottom"/>
          </w:tcPr>
          <w:p w:rsidR="008A21EF" w:rsidRPr="00E070BE" w:rsidRDefault="008A21EF" w:rsidP="006A1ED0">
            <w:pPr>
              <w:snapToGrid w:val="0"/>
              <w:rPr>
                <w:rFonts w:asciiTheme="minorHAnsi" w:hAnsiTheme="minorHAnsi" w:cstheme="minorHAnsi"/>
              </w:rPr>
            </w:pPr>
            <w:r w:rsidRPr="00E070BE">
              <w:rPr>
                <w:rFonts w:asciiTheme="minorHAnsi" w:hAnsiTheme="minorHAnsi" w:cstheme="minorHAnsi"/>
                <w:b/>
                <w:bCs/>
              </w:rPr>
              <w:t xml:space="preserve">     x</w:t>
            </w:r>
          </w:p>
        </w:tc>
        <w:tc>
          <w:tcPr>
            <w:tcW w:w="1274"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1841"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277"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2853" w:type="dxa"/>
            <w:gridSpan w:val="2"/>
            <w:tcBorders>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r>
    </w:tbl>
    <w:p w:rsidR="00016CA6" w:rsidRPr="00E070BE" w:rsidRDefault="00016CA6" w:rsidP="008A21EF">
      <w:pPr>
        <w:rPr>
          <w:rFonts w:asciiTheme="minorHAnsi" w:hAnsiTheme="minorHAnsi" w:cstheme="minorHAnsi"/>
          <w:bCs/>
        </w:rPr>
      </w:pPr>
    </w:p>
    <w:p w:rsidR="00016CA6" w:rsidRPr="00E070BE" w:rsidRDefault="00016CA6" w:rsidP="008A21EF">
      <w:pPr>
        <w:rPr>
          <w:rFonts w:asciiTheme="minorHAnsi" w:hAnsiTheme="minorHAnsi" w:cstheme="minorHAnsi"/>
          <w:bCs/>
        </w:rPr>
      </w:pP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Nazwa i adres Wykonawcy:</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NIP: ………………………………</w:t>
      </w:r>
    </w:p>
    <w:p w:rsidR="008A21EF" w:rsidRPr="00A303AC" w:rsidRDefault="008A21EF" w:rsidP="008A21EF">
      <w:pPr>
        <w:rPr>
          <w:rFonts w:asciiTheme="minorHAnsi" w:hAnsiTheme="minorHAnsi" w:cstheme="minorHAnsi"/>
          <w:bCs/>
          <w:sz w:val="20"/>
          <w:szCs w:val="20"/>
        </w:rPr>
      </w:pP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bCs/>
          <w:sz w:val="20"/>
          <w:szCs w:val="20"/>
        </w:rPr>
        <w:t>Osoba/y upoważniona/e do kontaktu:</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tel. …………………………….</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fax………………….………….</w:t>
      </w:r>
    </w:p>
    <w:p w:rsidR="008A21EF" w:rsidRPr="00A303AC" w:rsidRDefault="008A21EF" w:rsidP="008A21EF">
      <w:pPr>
        <w:rPr>
          <w:rFonts w:asciiTheme="minorHAnsi" w:hAnsiTheme="minorHAnsi" w:cstheme="minorHAnsi"/>
          <w:bCs/>
          <w:sz w:val="20"/>
          <w:szCs w:val="20"/>
          <w:lang w:val="en-US"/>
        </w:rPr>
      </w:pPr>
      <w:r w:rsidRPr="00A303AC">
        <w:rPr>
          <w:rFonts w:asciiTheme="minorHAnsi" w:hAnsiTheme="minorHAnsi" w:cstheme="minorHAnsi"/>
          <w:bCs/>
          <w:sz w:val="20"/>
          <w:szCs w:val="20"/>
          <w:lang w:val="en-US"/>
        </w:rPr>
        <w:t>mail …………………..…………..</w:t>
      </w:r>
    </w:p>
    <w:p w:rsidR="008A21EF" w:rsidRPr="00A303AC" w:rsidRDefault="008A21EF" w:rsidP="008A21EF">
      <w:pPr>
        <w:rPr>
          <w:rFonts w:asciiTheme="minorHAnsi" w:hAnsiTheme="minorHAnsi" w:cstheme="minorHAnsi"/>
          <w:sz w:val="20"/>
          <w:szCs w:val="20"/>
          <w:lang w:val="en-US"/>
        </w:rPr>
      </w:pPr>
    </w:p>
    <w:p w:rsidR="008A21EF" w:rsidRPr="00A303AC" w:rsidRDefault="008A21EF" w:rsidP="008A21EF">
      <w:pPr>
        <w:jc w:val="both"/>
        <w:rPr>
          <w:rFonts w:asciiTheme="minorHAnsi" w:hAnsiTheme="minorHAnsi" w:cstheme="minorHAnsi"/>
          <w:sz w:val="20"/>
          <w:szCs w:val="20"/>
          <w:lang w:eastAsia="en-US"/>
        </w:rPr>
      </w:pPr>
      <w:r w:rsidRPr="00A303AC">
        <w:rPr>
          <w:rFonts w:asciiTheme="minorHAnsi" w:hAnsiTheme="minorHAnsi" w:cstheme="minorHAnsi"/>
          <w:kern w:val="1"/>
          <w:sz w:val="20"/>
          <w:szCs w:val="20"/>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303AC">
        <w:rPr>
          <w:rFonts w:asciiTheme="minorHAnsi" w:hAnsiTheme="minorHAnsi" w:cstheme="minorHAnsi"/>
          <w:i/>
          <w:iCs/>
          <w:kern w:val="1"/>
          <w:sz w:val="20"/>
          <w:szCs w:val="20"/>
          <w:lang w:bidi="hi-IN"/>
        </w:rPr>
        <w:t>(wykonawca wykreśla powyższe oświadczenie w przypadku gdy go nie dotyczy).</w:t>
      </w:r>
      <w:r w:rsidRPr="00A303AC">
        <w:rPr>
          <w:rFonts w:asciiTheme="minorHAnsi" w:hAnsiTheme="minorHAnsi" w:cstheme="minorHAnsi"/>
          <w:kern w:val="1"/>
          <w:sz w:val="20"/>
          <w:szCs w:val="20"/>
          <w:lang w:bidi="hi-IN"/>
        </w:rPr>
        <w:t xml:space="preserve">                                                                                                                                               </w:t>
      </w:r>
    </w:p>
    <w:p w:rsidR="008A21EF" w:rsidRPr="00A303AC" w:rsidRDefault="008A21EF" w:rsidP="008A21EF">
      <w:pPr>
        <w:rPr>
          <w:rFonts w:asciiTheme="minorHAnsi" w:hAnsiTheme="minorHAnsi" w:cstheme="minorHAnsi"/>
          <w:sz w:val="20"/>
          <w:szCs w:val="20"/>
        </w:rPr>
      </w:pPr>
    </w:p>
    <w:p w:rsidR="008A21EF" w:rsidRPr="00E070BE" w:rsidRDefault="008A21EF" w:rsidP="008A21EF">
      <w:pPr>
        <w:rPr>
          <w:rFonts w:asciiTheme="minorHAnsi" w:hAnsiTheme="minorHAnsi" w:cstheme="minorHAnsi"/>
        </w:rPr>
      </w:pP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t xml:space="preserve">                 </w:t>
      </w:r>
    </w:p>
    <w:p w:rsidR="008A21EF" w:rsidRDefault="008A21EF"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Default="005D1582" w:rsidP="008A21EF">
      <w:pPr>
        <w:rPr>
          <w:rFonts w:asciiTheme="minorHAnsi" w:hAnsiTheme="minorHAnsi" w:cstheme="minorHAnsi"/>
        </w:rPr>
      </w:pPr>
    </w:p>
    <w:p w:rsidR="005D1582" w:rsidRPr="00E070BE" w:rsidRDefault="005D1582" w:rsidP="008A21EF">
      <w:pPr>
        <w:rPr>
          <w:rFonts w:asciiTheme="minorHAnsi" w:hAnsiTheme="minorHAnsi" w:cstheme="minorHAnsi"/>
        </w:rPr>
      </w:pPr>
    </w:p>
    <w:p w:rsidR="008A21EF" w:rsidRPr="00E070BE" w:rsidRDefault="008A21EF" w:rsidP="008A21EF">
      <w:pPr>
        <w:ind w:left="7788" w:firstLine="708"/>
        <w:rPr>
          <w:rFonts w:asciiTheme="minorHAnsi" w:hAnsiTheme="minorHAnsi" w:cstheme="minorHAnsi"/>
          <w:b/>
          <w:sz w:val="20"/>
          <w:szCs w:val="20"/>
        </w:rPr>
      </w:pPr>
      <w:r w:rsidRPr="00E070BE">
        <w:rPr>
          <w:rFonts w:asciiTheme="minorHAnsi" w:hAnsiTheme="minorHAnsi" w:cstheme="minorHAnsi"/>
        </w:rPr>
        <w:t xml:space="preserve">     </w:t>
      </w:r>
    </w:p>
    <w:p w:rsidR="008A21EF" w:rsidRPr="00E070BE" w:rsidRDefault="008A21EF" w:rsidP="008A21EF">
      <w:pPr>
        <w:rPr>
          <w:rFonts w:asciiTheme="minorHAnsi" w:hAnsiTheme="minorHAnsi" w:cstheme="minorHAnsi"/>
          <w:b/>
          <w:sz w:val="20"/>
          <w:szCs w:val="20"/>
        </w:rPr>
      </w:pPr>
    </w:p>
    <w:p w:rsidR="008A21EF" w:rsidRPr="00E070BE" w:rsidRDefault="008A21EF" w:rsidP="008A21EF">
      <w:pPr>
        <w:rPr>
          <w:rFonts w:asciiTheme="minorHAnsi" w:hAnsiTheme="minorHAnsi" w:cstheme="minorHAnsi"/>
          <w:b/>
          <w:sz w:val="20"/>
          <w:szCs w:val="20"/>
        </w:rPr>
      </w:pPr>
    </w:p>
    <w:p w:rsidR="008A21EF" w:rsidRPr="00E070BE" w:rsidRDefault="008A21EF" w:rsidP="008A21EF">
      <w:pPr>
        <w:rPr>
          <w:rFonts w:asciiTheme="minorHAnsi" w:hAnsiTheme="minorHAnsi" w:cstheme="minorHAnsi"/>
          <w:b/>
          <w:sz w:val="20"/>
          <w:szCs w:val="20"/>
        </w:rPr>
      </w:pPr>
    </w:p>
    <w:p w:rsidR="00E070BE" w:rsidRPr="00E070BE" w:rsidRDefault="00E070BE" w:rsidP="00E070BE">
      <w:pPr>
        <w:ind w:left="9912" w:firstLine="708"/>
        <w:rPr>
          <w:rFonts w:asciiTheme="minorHAnsi" w:hAnsiTheme="minorHAnsi" w:cstheme="minorHAnsi"/>
          <w:sz w:val="22"/>
          <w:szCs w:val="22"/>
        </w:rPr>
      </w:pPr>
      <w:r w:rsidRPr="00E070BE">
        <w:rPr>
          <w:rFonts w:asciiTheme="minorHAnsi" w:hAnsiTheme="minorHAnsi" w:cstheme="minorHAnsi"/>
          <w:b/>
          <w:bCs/>
          <w:sz w:val="22"/>
          <w:szCs w:val="22"/>
        </w:rPr>
        <w:lastRenderedPageBreak/>
        <w:t>Załącznik Nr 1  SWZ</w:t>
      </w:r>
    </w:p>
    <w:p w:rsidR="00E070BE" w:rsidRPr="00A303AC" w:rsidRDefault="00E070BE" w:rsidP="00E070BE">
      <w:pPr>
        <w:tabs>
          <w:tab w:val="left" w:pos="9072"/>
        </w:tabs>
        <w:spacing w:line="480" w:lineRule="auto"/>
        <w:jc w:val="center"/>
        <w:rPr>
          <w:rFonts w:asciiTheme="minorHAnsi" w:hAnsiTheme="minorHAnsi" w:cstheme="minorHAnsi"/>
          <w:b/>
          <w:bCs/>
          <w:sz w:val="20"/>
          <w:szCs w:val="20"/>
        </w:rPr>
      </w:pPr>
      <w:r w:rsidRPr="00A303AC">
        <w:rPr>
          <w:rFonts w:asciiTheme="minorHAnsi" w:hAnsiTheme="minorHAnsi" w:cstheme="minorHAnsi"/>
          <w:b/>
          <w:bCs/>
          <w:sz w:val="20"/>
          <w:szCs w:val="20"/>
        </w:rPr>
        <w:t>OFERTA ASORTYMENTOWO – CENOWA</w:t>
      </w:r>
    </w:p>
    <w:p w:rsidR="008A21EF" w:rsidRPr="00A303AC" w:rsidRDefault="00E070BE" w:rsidP="00726FCF">
      <w:pPr>
        <w:tabs>
          <w:tab w:val="left" w:pos="9072"/>
        </w:tabs>
        <w:spacing w:line="276" w:lineRule="auto"/>
        <w:jc w:val="both"/>
        <w:rPr>
          <w:rFonts w:asciiTheme="minorHAnsi" w:hAnsiTheme="minorHAnsi" w:cstheme="minorHAnsi"/>
          <w:b/>
          <w:sz w:val="20"/>
          <w:szCs w:val="20"/>
        </w:rPr>
      </w:pPr>
      <w:r w:rsidRPr="00A303AC">
        <w:rPr>
          <w:rFonts w:asciiTheme="minorHAnsi" w:hAnsiTheme="minorHAnsi" w:cstheme="minorHAnsi"/>
          <w:b/>
          <w:bCs/>
          <w:sz w:val="20"/>
          <w:szCs w:val="20"/>
        </w:rPr>
        <w:t xml:space="preserve">     W odpowiedzi na ogłoszenie dotyczące udzielenia zamówienia na dostawy wyrobów z mięsa, mrożonek, warzyw i owoców dla Szpitala Specjalistycznego w Brzozowie Podkarpackiego Ośrodka Onkologicznego im. Ks. B. Markiewicza, znak sprawy SZSPOO.SZP. 3810/109/2024 przedstawiamy następującą ofertę</w:t>
      </w:r>
    </w:p>
    <w:tbl>
      <w:tblPr>
        <w:tblW w:w="0" w:type="auto"/>
        <w:tblInd w:w="-284" w:type="dxa"/>
        <w:tblLayout w:type="fixed"/>
        <w:tblCellMar>
          <w:left w:w="0" w:type="dxa"/>
          <w:right w:w="0" w:type="dxa"/>
        </w:tblCellMar>
        <w:tblLook w:val="0000" w:firstRow="0" w:lastRow="0" w:firstColumn="0" w:lastColumn="0" w:noHBand="0" w:noVBand="0"/>
      </w:tblPr>
      <w:tblGrid>
        <w:gridCol w:w="752"/>
        <w:gridCol w:w="3090"/>
        <w:gridCol w:w="1100"/>
        <w:gridCol w:w="708"/>
        <w:gridCol w:w="807"/>
        <w:gridCol w:w="326"/>
        <w:gridCol w:w="1191"/>
        <w:gridCol w:w="1929"/>
        <w:gridCol w:w="1136"/>
        <w:gridCol w:w="2984"/>
        <w:gridCol w:w="10"/>
      </w:tblGrid>
      <w:tr w:rsidR="008A21EF" w:rsidRPr="00283831" w:rsidTr="00E070BE">
        <w:trPr>
          <w:gridAfter w:val="1"/>
          <w:wAfter w:w="10" w:type="dxa"/>
          <w:trHeight w:val="390"/>
        </w:trPr>
        <w:tc>
          <w:tcPr>
            <w:tcW w:w="3842" w:type="dxa"/>
            <w:gridSpan w:val="2"/>
            <w:shd w:val="clear" w:color="auto" w:fill="auto"/>
            <w:vAlign w:val="bottom"/>
          </w:tcPr>
          <w:p w:rsidR="008A21EF" w:rsidRPr="00A303AC" w:rsidRDefault="00FD1B7B" w:rsidP="006A1ED0">
            <w:pPr>
              <w:rPr>
                <w:rFonts w:asciiTheme="minorHAnsi" w:hAnsiTheme="minorHAnsi" w:cstheme="minorHAnsi"/>
                <w:b/>
                <w:bCs/>
              </w:rPr>
            </w:pPr>
            <w:bookmarkStart w:id="11" w:name="_Hlk532990339"/>
            <w:r w:rsidRPr="00E070BE">
              <w:rPr>
                <w:rFonts w:asciiTheme="minorHAnsi" w:hAnsiTheme="minorHAnsi" w:cstheme="minorHAnsi"/>
                <w:b/>
                <w:bCs/>
              </w:rPr>
              <w:t xml:space="preserve">                                                      </w:t>
            </w:r>
            <w:r w:rsidR="00006DB8" w:rsidRPr="00E070BE">
              <w:rPr>
                <w:rFonts w:asciiTheme="minorHAnsi" w:hAnsiTheme="minorHAnsi" w:cstheme="minorHAnsi"/>
                <w:b/>
                <w:bCs/>
              </w:rPr>
              <w:t xml:space="preserve">    </w:t>
            </w:r>
            <w:r w:rsidR="00E070BE" w:rsidRPr="00E070BE">
              <w:rPr>
                <w:rFonts w:asciiTheme="minorHAnsi" w:hAnsiTheme="minorHAnsi" w:cstheme="minorHAnsi"/>
                <w:b/>
                <w:bCs/>
              </w:rPr>
              <w:t xml:space="preserve"> </w:t>
            </w:r>
            <w:r w:rsidR="008A21EF" w:rsidRPr="00E070BE">
              <w:rPr>
                <w:rFonts w:asciiTheme="minorHAnsi" w:hAnsiTheme="minorHAnsi" w:cstheme="minorHAnsi"/>
                <w:b/>
                <w:bCs/>
              </w:rPr>
              <w:t xml:space="preserve">  </w:t>
            </w:r>
            <w:r w:rsidR="00561B2B" w:rsidRPr="00E070BE">
              <w:rPr>
                <w:rFonts w:asciiTheme="minorHAnsi" w:hAnsiTheme="minorHAnsi" w:cstheme="minorHAnsi"/>
                <w:b/>
                <w:bCs/>
                <w:sz w:val="20"/>
                <w:szCs w:val="20"/>
              </w:rPr>
              <w:t xml:space="preserve">                                                             </w:t>
            </w:r>
          </w:p>
          <w:p w:rsidR="008A21EF" w:rsidRPr="00E070BE" w:rsidRDefault="008A21EF" w:rsidP="006A1ED0">
            <w:pPr>
              <w:rPr>
                <w:rFonts w:asciiTheme="minorHAnsi" w:hAnsiTheme="minorHAnsi" w:cstheme="minorHAnsi"/>
                <w:b/>
                <w:bCs/>
                <w:u w:val="single"/>
              </w:rPr>
            </w:pPr>
            <w:r w:rsidRPr="00E070BE">
              <w:rPr>
                <w:rFonts w:asciiTheme="minorHAnsi" w:hAnsiTheme="minorHAnsi" w:cstheme="minorHAnsi"/>
                <w:b/>
                <w:bCs/>
                <w:u w:val="single"/>
              </w:rPr>
              <w:t>Zadanie nr  2</w:t>
            </w:r>
            <w:r w:rsidR="00E070BE">
              <w:rPr>
                <w:rFonts w:asciiTheme="minorHAnsi" w:hAnsiTheme="minorHAnsi" w:cstheme="minorHAnsi"/>
                <w:b/>
                <w:bCs/>
                <w:u w:val="single"/>
              </w:rPr>
              <w:t xml:space="preserve">                                                    </w:t>
            </w:r>
          </w:p>
          <w:p w:rsidR="00827AAB" w:rsidRPr="00E070BE" w:rsidRDefault="00827AAB" w:rsidP="006A1ED0">
            <w:pPr>
              <w:rPr>
                <w:rFonts w:asciiTheme="minorHAnsi" w:hAnsiTheme="minorHAnsi" w:cstheme="minorHAnsi"/>
                <w:u w:val="single"/>
              </w:rPr>
            </w:pPr>
          </w:p>
          <w:p w:rsidR="008A21EF" w:rsidRPr="00827AAB" w:rsidRDefault="00827AAB" w:rsidP="006A1ED0">
            <w:pPr>
              <w:rPr>
                <w:b/>
                <w:bCs/>
                <w:sz w:val="22"/>
                <w:szCs w:val="22"/>
              </w:rPr>
            </w:pPr>
            <w:r w:rsidRPr="00E070BE">
              <w:rPr>
                <w:rFonts w:asciiTheme="minorHAnsi" w:hAnsiTheme="minorHAnsi" w:cstheme="minorHAnsi"/>
                <w:b/>
                <w:bCs/>
                <w:sz w:val="22"/>
                <w:szCs w:val="22"/>
              </w:rPr>
              <w:t>Dostawy mięsa wieprzowego i wędlin</w:t>
            </w:r>
          </w:p>
        </w:tc>
        <w:tc>
          <w:tcPr>
            <w:tcW w:w="1100" w:type="dxa"/>
            <w:shd w:val="clear" w:color="auto" w:fill="auto"/>
            <w:vAlign w:val="bottom"/>
          </w:tcPr>
          <w:p w:rsidR="008A21EF" w:rsidRPr="00283831" w:rsidRDefault="008A21EF" w:rsidP="006A1ED0">
            <w:pPr>
              <w:snapToGrid w:val="0"/>
              <w:rPr>
                <w:b/>
                <w:bCs/>
              </w:rPr>
            </w:pPr>
          </w:p>
        </w:tc>
        <w:tc>
          <w:tcPr>
            <w:tcW w:w="708" w:type="dxa"/>
            <w:shd w:val="clear" w:color="auto" w:fill="auto"/>
            <w:vAlign w:val="bottom"/>
          </w:tcPr>
          <w:p w:rsidR="008A21EF" w:rsidRPr="00283831" w:rsidRDefault="008A21EF" w:rsidP="006A1ED0">
            <w:pPr>
              <w:snapToGrid w:val="0"/>
              <w:rPr>
                <w:b/>
                <w:bCs/>
              </w:rPr>
            </w:pPr>
            <w:r w:rsidRPr="00283831">
              <w:rPr>
                <w:b/>
                <w:bCs/>
              </w:rPr>
              <w:t xml:space="preserve"> </w:t>
            </w:r>
          </w:p>
        </w:tc>
        <w:tc>
          <w:tcPr>
            <w:tcW w:w="807" w:type="dxa"/>
            <w:shd w:val="clear" w:color="auto" w:fill="auto"/>
            <w:vAlign w:val="bottom"/>
          </w:tcPr>
          <w:p w:rsidR="008A21EF" w:rsidRPr="00283831" w:rsidRDefault="008A21EF" w:rsidP="006A1ED0">
            <w:pPr>
              <w:snapToGrid w:val="0"/>
              <w:rPr>
                <w:b/>
                <w:bCs/>
              </w:rPr>
            </w:pPr>
          </w:p>
        </w:tc>
        <w:tc>
          <w:tcPr>
            <w:tcW w:w="1517" w:type="dxa"/>
            <w:gridSpan w:val="2"/>
            <w:shd w:val="clear" w:color="auto" w:fill="auto"/>
            <w:vAlign w:val="bottom"/>
          </w:tcPr>
          <w:p w:rsidR="008A21EF" w:rsidRPr="00283831" w:rsidRDefault="008A21EF" w:rsidP="006A1ED0">
            <w:pPr>
              <w:snapToGrid w:val="0"/>
            </w:pPr>
          </w:p>
        </w:tc>
        <w:tc>
          <w:tcPr>
            <w:tcW w:w="1929" w:type="dxa"/>
            <w:shd w:val="clear" w:color="auto" w:fill="auto"/>
            <w:vAlign w:val="bottom"/>
          </w:tcPr>
          <w:p w:rsidR="008A21EF" w:rsidRPr="00283831" w:rsidRDefault="008A21EF" w:rsidP="006A1ED0">
            <w:pPr>
              <w:snapToGrid w:val="0"/>
            </w:pPr>
          </w:p>
        </w:tc>
        <w:tc>
          <w:tcPr>
            <w:tcW w:w="4120" w:type="dxa"/>
            <w:gridSpan w:val="2"/>
            <w:shd w:val="clear" w:color="auto" w:fill="auto"/>
          </w:tcPr>
          <w:p w:rsidR="008A21EF" w:rsidRPr="00E070BE" w:rsidRDefault="008A21EF" w:rsidP="006A1ED0">
            <w:pPr>
              <w:snapToGrid w:val="0"/>
              <w:rPr>
                <w:rFonts w:asciiTheme="minorHAnsi" w:hAnsiTheme="minorHAnsi" w:cstheme="minorHAnsi"/>
                <w:b/>
              </w:rPr>
            </w:pPr>
          </w:p>
        </w:tc>
      </w:tr>
      <w:tr w:rsidR="008A21EF" w:rsidRPr="00E070BE" w:rsidTr="00E070BE">
        <w:tblPrEx>
          <w:tblCellMar>
            <w:left w:w="70" w:type="dxa"/>
            <w:right w:w="70" w:type="dxa"/>
          </w:tblCellMar>
        </w:tblPrEx>
        <w:trPr>
          <w:trHeight w:val="1260"/>
        </w:trPr>
        <w:tc>
          <w:tcPr>
            <w:tcW w:w="752" w:type="dxa"/>
            <w:tcBorders>
              <w:top w:val="single" w:sz="8" w:space="0" w:color="000000"/>
              <w:left w:val="single" w:sz="8"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L.p.</w:t>
            </w:r>
          </w:p>
        </w:tc>
        <w:tc>
          <w:tcPr>
            <w:tcW w:w="4190" w:type="dxa"/>
            <w:gridSpan w:val="2"/>
            <w:tcBorders>
              <w:top w:val="single" w:sz="8" w:space="0" w:color="000000"/>
              <w:left w:val="single" w:sz="4"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Nazwa postać</w:t>
            </w:r>
          </w:p>
        </w:tc>
        <w:tc>
          <w:tcPr>
            <w:tcW w:w="708"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j.m.</w:t>
            </w:r>
          </w:p>
        </w:tc>
        <w:tc>
          <w:tcPr>
            <w:tcW w:w="1133" w:type="dxa"/>
            <w:gridSpan w:val="2"/>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Ilość</w:t>
            </w:r>
          </w:p>
        </w:tc>
        <w:tc>
          <w:tcPr>
            <w:tcW w:w="1191"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proofErr w:type="spellStart"/>
            <w:r w:rsidRPr="00E070BE">
              <w:rPr>
                <w:rFonts w:asciiTheme="minorHAnsi" w:hAnsiTheme="minorHAnsi" w:cstheme="minorHAnsi"/>
                <w:b/>
                <w:bCs/>
              </w:rPr>
              <w:t>C.j</w:t>
            </w:r>
            <w:proofErr w:type="spellEnd"/>
            <w:r w:rsidRPr="00E070BE">
              <w:rPr>
                <w:rFonts w:asciiTheme="minorHAnsi" w:hAnsiTheme="minorHAnsi" w:cstheme="minorHAnsi"/>
                <w:b/>
                <w:bCs/>
              </w:rPr>
              <w:t>.</w:t>
            </w:r>
            <w:r w:rsidR="00E070BE">
              <w:rPr>
                <w:rFonts w:asciiTheme="minorHAnsi" w:hAnsiTheme="minorHAnsi" w:cstheme="minorHAnsi"/>
                <w:b/>
                <w:bCs/>
              </w:rPr>
              <w:t xml:space="preserve"> </w:t>
            </w:r>
            <w:r w:rsidRPr="00E070BE">
              <w:rPr>
                <w:rFonts w:asciiTheme="minorHAnsi" w:hAnsiTheme="minorHAnsi" w:cstheme="minorHAnsi"/>
                <w:b/>
                <w:bCs/>
              </w:rPr>
              <w:t>netto</w:t>
            </w:r>
          </w:p>
        </w:tc>
        <w:tc>
          <w:tcPr>
            <w:tcW w:w="1929"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Wartość </w:t>
            </w:r>
            <w:r w:rsidRPr="00E070BE">
              <w:rPr>
                <w:rFonts w:asciiTheme="minorHAnsi" w:hAnsiTheme="minorHAnsi" w:cstheme="minorHAnsi"/>
                <w:b/>
                <w:bCs/>
              </w:rPr>
              <w:br/>
              <w:t>netto</w:t>
            </w:r>
          </w:p>
        </w:tc>
        <w:tc>
          <w:tcPr>
            <w:tcW w:w="1136" w:type="dxa"/>
            <w:tcBorders>
              <w:top w:val="single" w:sz="8" w:space="0" w:color="000000"/>
              <w:left w:val="single" w:sz="4" w:space="0" w:color="000000"/>
              <w:bottom w:val="single" w:sz="8"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Stawka </w:t>
            </w:r>
            <w:r w:rsidRPr="00E070BE">
              <w:rPr>
                <w:rFonts w:asciiTheme="minorHAnsi" w:hAnsiTheme="minorHAnsi" w:cstheme="minorHAnsi"/>
                <w:b/>
                <w:bCs/>
              </w:rPr>
              <w:br/>
              <w:t xml:space="preserve">podatku </w:t>
            </w:r>
            <w:r w:rsidRPr="00E070BE">
              <w:rPr>
                <w:rFonts w:asciiTheme="minorHAnsi" w:hAnsiTheme="minorHAnsi" w:cstheme="minorHAnsi"/>
                <w:b/>
                <w:bCs/>
              </w:rPr>
              <w:br/>
              <w:t>VAT %</w:t>
            </w:r>
          </w:p>
        </w:tc>
        <w:tc>
          <w:tcPr>
            <w:tcW w:w="2994"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xml:space="preserve">Wartość </w:t>
            </w:r>
            <w:r w:rsidRPr="00E070BE">
              <w:rPr>
                <w:rFonts w:asciiTheme="minorHAnsi" w:hAnsiTheme="minorHAnsi" w:cstheme="minorHAnsi"/>
                <w:b/>
                <w:bCs/>
              </w:rPr>
              <w:br/>
              <w:t>brutto</w:t>
            </w:r>
            <w:r w:rsidRPr="00E070BE">
              <w:rPr>
                <w:rFonts w:asciiTheme="minorHAnsi" w:hAnsiTheme="minorHAnsi" w:cstheme="minorHAnsi"/>
                <w:b/>
                <w:bCs/>
              </w:rPr>
              <w:br/>
              <w:t>(wartość netto + VAT)</w:t>
            </w:r>
          </w:p>
        </w:tc>
      </w:tr>
      <w:tr w:rsidR="008A21EF" w:rsidRPr="00E070BE" w:rsidTr="00E070BE">
        <w:tblPrEx>
          <w:tblCellMar>
            <w:left w:w="70" w:type="dxa"/>
            <w:right w:w="70" w:type="dxa"/>
          </w:tblCellMar>
        </w:tblPrEx>
        <w:trPr>
          <w:trHeight w:val="315"/>
        </w:trPr>
        <w:tc>
          <w:tcPr>
            <w:tcW w:w="752" w:type="dxa"/>
            <w:tcBorders>
              <w:left w:val="single" w:sz="8"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1</w:t>
            </w: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2</w:t>
            </w:r>
          </w:p>
        </w:tc>
        <w:tc>
          <w:tcPr>
            <w:tcW w:w="708"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3</w:t>
            </w:r>
          </w:p>
        </w:tc>
        <w:tc>
          <w:tcPr>
            <w:tcW w:w="1133" w:type="dxa"/>
            <w:gridSpan w:val="2"/>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4</w:t>
            </w:r>
          </w:p>
        </w:tc>
        <w:tc>
          <w:tcPr>
            <w:tcW w:w="1191"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5</w:t>
            </w:r>
          </w:p>
        </w:tc>
        <w:tc>
          <w:tcPr>
            <w:tcW w:w="1929"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6</w:t>
            </w:r>
          </w:p>
        </w:tc>
        <w:tc>
          <w:tcPr>
            <w:tcW w:w="1136" w:type="dxa"/>
            <w:tcBorders>
              <w:lef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7</w:t>
            </w:r>
          </w:p>
        </w:tc>
        <w:tc>
          <w:tcPr>
            <w:tcW w:w="2994" w:type="dxa"/>
            <w:gridSpan w:val="2"/>
            <w:tcBorders>
              <w:left w:val="single" w:sz="4" w:space="0" w:color="000000"/>
              <w:right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8</w:t>
            </w: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rPr>
              <w:t>1.</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lastRenderedPageBreak/>
              <w:t>Szynka wędzona z liściem</w:t>
            </w:r>
          </w:p>
          <w:p w:rsidR="004137E6" w:rsidRPr="00E070BE" w:rsidRDefault="004137E6" w:rsidP="006A1ED0">
            <w:pPr>
              <w:rPr>
                <w:rFonts w:asciiTheme="minorHAnsi" w:hAnsiTheme="minorHAnsi" w:cstheme="minorHAnsi"/>
              </w:rPr>
            </w:pP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Wędzonka wieprzowa, wędzona, parzona z woda dodaną. Produkt w kształcie anatomicznym mięśnia szynki. Skład: mięso wieprzowe – co najmniej 87 %, woda, białko wieprzowe, glukoza, przeciwutleniacze wzmacniacz smaku liść laurowy, pakowane w atmosferze ochronnej.</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Produkt bez zawartości surowców genetycznie modyfikowanych. Barwa na przekroju jasnoróżowa do ciemnoróżowej, smak umiarkowanie słony zapach charakterystyczny dla użytych przypraw. Struktura zwarta konsystencja jednolita. Opakowanie jednostkowe: woreczek foliowy.</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PN-A-82062.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wody, ułamek masowy wynoszący % nie więcej niż 89 % (wg PN-ISO 1442).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chlorku sodu, ułamek masowy wynoszący % nie więcej niż 4 % (wg PN-A-82112 lub PN-ISO 1841-2).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białka, ułamek masowy wynoszący % nie mniej niż 10,0 % (wg PN-A-04018).</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tłuszczu, ułamek masowy wynoszący % nie więcej niż 45,0 % (wg PN-A-1444).</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lastRenderedPageBreak/>
              <w:t>Zawartość zanieczyszczeń w produkcie oraz dozwolonych substancji dodatkowych zgodnie z aktualnie obowiązującym prawem.</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7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–Opakowania powinny zabezpieczać produkt przed uszkodzeniem i zanieczyszczeniem, powinny być czyste, bez obcych zapachów, zabrudzeń, pleśni i uszkodzeń mechanicznych.</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 wykaz składników, termin przydatności do spożycia, nazwę dostawcy – producenta, adres, warunki przechowywania, oznaczenie partii produkcyjnej 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4137E6" w:rsidP="004137E6">
            <w:pPr>
              <w:rPr>
                <w:rFonts w:asciiTheme="minorHAnsi" w:hAnsiTheme="minorHAnsi" w:cstheme="minorHAnsi"/>
              </w:rPr>
            </w:pPr>
            <w:r w:rsidRPr="00E070BE">
              <w:rPr>
                <w:rFonts w:asciiTheme="minorHAnsi" w:hAnsiTheme="minorHAnsi" w:cstheme="minorHAnsi"/>
              </w:rPr>
              <w:lastRenderedPageBreak/>
              <w:t xml:space="preserve">   </w:t>
            </w:r>
            <w:r w:rsidR="00E10F12" w:rsidRPr="00E070BE">
              <w:rPr>
                <w:rFonts w:asciiTheme="minorHAnsi" w:hAnsiTheme="minorHAnsi" w:cstheme="minorHAnsi"/>
              </w:rPr>
              <w:t>k</w:t>
            </w:r>
            <w:r w:rsidR="008A21EF" w:rsidRPr="00E070BE">
              <w:rPr>
                <w:rFonts w:asciiTheme="minorHAnsi" w:hAnsiTheme="minorHAnsi" w:cstheme="minorHAnsi"/>
              </w:rPr>
              <w:t>g</w:t>
            </w: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p w:rsidR="00E10F12" w:rsidRPr="00E070BE" w:rsidRDefault="00E10F12" w:rsidP="004137E6">
            <w:pP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E10F12">
            <w:pPr>
              <w:jc w:val="center"/>
              <w:rPr>
                <w:rFonts w:asciiTheme="minorHAnsi" w:hAnsiTheme="minorHAnsi" w:cstheme="minorHAnsi"/>
              </w:rPr>
            </w:pPr>
            <w:r w:rsidRPr="00E070BE">
              <w:rPr>
                <w:rFonts w:asciiTheme="minorHAnsi" w:hAnsiTheme="minorHAnsi" w:cstheme="minorHAnsi"/>
              </w:rPr>
              <w:lastRenderedPageBreak/>
              <w:t>9</w:t>
            </w:r>
            <w:r w:rsidR="008A21EF" w:rsidRPr="00E070BE">
              <w:rPr>
                <w:rFonts w:asciiTheme="minorHAnsi" w:hAnsiTheme="minorHAnsi" w:cstheme="minorHAnsi"/>
              </w:rPr>
              <w:t>00</w:t>
            </w: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rPr>
              <w:t xml:space="preserve">  2.</w:t>
            </w: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lastRenderedPageBreak/>
              <w:t>Kiełbasa zwyczajna toruńska</w:t>
            </w:r>
          </w:p>
          <w:p w:rsidR="004137E6" w:rsidRPr="00E070BE" w:rsidRDefault="004137E6" w:rsidP="006A1ED0">
            <w:pPr>
              <w:rPr>
                <w:rFonts w:asciiTheme="minorHAnsi" w:hAnsiTheme="minorHAnsi" w:cstheme="minorHAnsi"/>
              </w:rPr>
            </w:pP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Kiełbasa wieprzowa, wędzona, parzona, średnio rozdrobniona (przeważająca część surowców mięsno-tłuszczowych została rozdrobniona na cząstki o wielkości od 5 mm do 20 mm), w skład której wchodzi min. 89 % mięsa wieprzowego klasy II, max. 5 % tłuszczu wieprzowego w tym dopuszczalne podgardle i emulsja ze skórek i max. 10 % surowców uzupełniających (składników białkowych, tłuszczowych, węglowodanowych i przypraw), nie dopuszcza się składników zwiększających wodochłonność.</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PN-A-82062.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 xml:space="preserve">Wygląd ogólny – zwoje w osłonkach naturalnych (jelitach wieprzowych cienkich), o długości od 35 do 45 cm, odkręcane, tworzą zwoje, powierzchnia zwoju o barwie od jasnobrązowej do ciemnobrązowej, osłonka równomiernie ściśle przylegająca do farszu, niedopuszczalna barwa szarozielona, plamy na powierzchni wynikające z </w:t>
            </w:r>
            <w:proofErr w:type="spellStart"/>
            <w:r w:rsidRPr="00E070BE">
              <w:rPr>
                <w:rFonts w:asciiTheme="minorHAnsi" w:hAnsiTheme="minorHAnsi" w:cstheme="minorHAnsi"/>
                <w:sz w:val="16"/>
                <w:szCs w:val="16"/>
              </w:rPr>
              <w:t>niedowędzenia</w:t>
            </w:r>
            <w:proofErr w:type="spellEnd"/>
            <w:r w:rsidRPr="00E070BE">
              <w:rPr>
                <w:rFonts w:asciiTheme="minorHAnsi" w:hAnsiTheme="minorHAnsi" w:cstheme="minorHAnsi"/>
                <w:sz w:val="16"/>
                <w:szCs w:val="16"/>
              </w:rPr>
              <w:t xml:space="preserve"> w miejscu styku z innymi zwojami oraz zawilgocenie powierzchni osłonki.</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 xml:space="preserve">Wygląd na przekroju – barwa mięsa różowa do ciemnoróżowej, barwa tłuszczu biała, barwa masy wiążącej różowa, rozdrobnienie i układ składników średnio rozdrobnione </w:t>
            </w:r>
            <w:r w:rsidRPr="00E070BE">
              <w:rPr>
                <w:rFonts w:asciiTheme="minorHAnsi" w:hAnsiTheme="minorHAnsi" w:cstheme="minorHAnsi"/>
                <w:sz w:val="16"/>
                <w:szCs w:val="16"/>
              </w:rPr>
              <w:lastRenderedPageBreak/>
              <w:t>równomiernie rozmieszczone na przekroju, dobrze związane składniki, dopuszczalne pojedyncze komory powietrzne nie połączone ze zmianą barwy, niedopuszczalne skupiska jednego ze składników, zacieki tłuszczu i galaretki pod osłonką.</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Konsystencja – ścisła, plastry grubości 3 mm nie powinny się rozpadać, soczysta po podgrzaniu.</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Smak i zapach – charakterystyczna dla kiełbasy z mięsa peklowanego, wędzonej, parzonej, wyczuwalne przyprawy, niedopuszczalny smak i zapach świadczący o nieświeżości lub inny obcy.</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wody, ułamek masowy wynoszący % nie więcej niż 67 % (wg PN-ISO 1442).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chlorku sodu, ułamek masowy wynoszący % nie więcej niż 2,7 % (wg PN-A-82112 lub PN-ISO 1841-2).</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białka, ułamek masowy wynoszący % nie mniej niż 11 % (wg PN-A-04018).</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Zawartość tłuszczu, ułamek masowy wynoszący % nie więcej niż 28 % (wg PN-A-1444).</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7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–Opakowania powinny zabezpieczać produkt przed uszkodzeniem i zanieczyszczeniem, powinny być czyste, bez obcych zapachów, zabrudzeń, pleśni i uszkodzeń mechanicznych.</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Opakowania jednostkowe może stanowić folia przeznaczona do kontaktu z żywnością.</w:t>
            </w:r>
          </w:p>
          <w:p w:rsidR="0098394C" w:rsidRPr="00E070BE" w:rsidRDefault="0098394C" w:rsidP="0098394C">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wykaz składników,</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termin przydatności do spożycia,</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warunki przechowywania,</w:t>
            </w:r>
          </w:p>
          <w:p w:rsidR="0098394C" w:rsidRPr="00E070BE" w:rsidRDefault="0098394C"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oznaczenie partii produkcyjnej</w:t>
            </w:r>
          </w:p>
          <w:p w:rsidR="0098394C" w:rsidRPr="00E070BE" w:rsidRDefault="0098394C" w:rsidP="0098394C">
            <w:pPr>
              <w:jc w:val="both"/>
              <w:rPr>
                <w:rFonts w:asciiTheme="minorHAnsi" w:hAnsiTheme="minorHAnsi" w:cstheme="minorHAnsi"/>
                <w:sz w:val="16"/>
                <w:szCs w:val="16"/>
              </w:rPr>
            </w:pPr>
            <w:r w:rsidRPr="00E070BE">
              <w:rPr>
                <w:rFonts w:asciiTheme="minorHAnsi" w:hAnsiTheme="minorHAnsi" w:cstheme="minorHAnsi"/>
                <w:sz w:val="16"/>
                <w:szCs w:val="16"/>
              </w:rPr>
              <w:t>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E10F12" w:rsidP="006A1ED0">
            <w:pPr>
              <w:jc w:val="center"/>
              <w:rPr>
                <w:rFonts w:asciiTheme="minorHAnsi" w:hAnsiTheme="minorHAnsi" w:cstheme="minorHAnsi"/>
              </w:rPr>
            </w:pPr>
            <w:r w:rsidRPr="00E070BE">
              <w:rPr>
                <w:rFonts w:asciiTheme="minorHAnsi" w:hAnsiTheme="minorHAnsi" w:cstheme="minorHAnsi"/>
              </w:rPr>
              <w:lastRenderedPageBreak/>
              <w:t>k</w:t>
            </w:r>
            <w:r w:rsidR="008A21EF" w:rsidRPr="00E070BE">
              <w:rPr>
                <w:rFonts w:asciiTheme="minorHAnsi" w:hAnsiTheme="minorHAnsi" w:cstheme="minorHAnsi"/>
              </w:rPr>
              <w:t>g</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E10F12">
            <w:pPr>
              <w:jc w:val="center"/>
              <w:rPr>
                <w:rFonts w:asciiTheme="minorHAnsi" w:hAnsiTheme="minorHAnsi" w:cstheme="minorHAnsi"/>
              </w:rPr>
            </w:pPr>
            <w:r w:rsidRPr="00E070BE">
              <w:rPr>
                <w:rFonts w:asciiTheme="minorHAnsi" w:hAnsiTheme="minorHAnsi" w:cstheme="minorHAnsi"/>
              </w:rPr>
              <w:lastRenderedPageBreak/>
              <w:t>300</w:t>
            </w: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rPr>
              <w:lastRenderedPageBreak/>
              <w:t xml:space="preserve">  3.</w:t>
            </w: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t>Kości wieprzowe od schabu</w:t>
            </w:r>
          </w:p>
          <w:p w:rsidR="004137E6" w:rsidRPr="00E070BE" w:rsidRDefault="004137E6" w:rsidP="006A1ED0">
            <w:pPr>
              <w:rPr>
                <w:rFonts w:asciiTheme="minorHAnsi" w:hAnsiTheme="minorHAnsi" w:cstheme="minorHAnsi"/>
              </w:rPr>
            </w:pP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Zapach – niedopuszczalny, świadczący o nieświeżości lub inny obcy.</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3 dni od daty dostawy do magazynu odbiorcy.</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6740A5" w:rsidRPr="00E070BE" w:rsidRDefault="006740A5"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 termin przydatności do spożycia, nazwę dostawcy – producenta, adres, warunki przechowywania, oznaczenie partii produkcyjnej 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E10F12" w:rsidP="006A1ED0">
            <w:pPr>
              <w:jc w:val="center"/>
              <w:rPr>
                <w:rFonts w:asciiTheme="minorHAnsi" w:hAnsiTheme="minorHAnsi" w:cstheme="minorHAnsi"/>
              </w:rPr>
            </w:pPr>
            <w:r w:rsidRPr="00E070BE">
              <w:rPr>
                <w:rFonts w:asciiTheme="minorHAnsi" w:hAnsiTheme="minorHAnsi" w:cstheme="minorHAnsi"/>
              </w:rPr>
              <w:t>k</w:t>
            </w:r>
            <w:r w:rsidR="008A21EF" w:rsidRPr="00E070BE">
              <w:rPr>
                <w:rFonts w:asciiTheme="minorHAnsi" w:hAnsiTheme="minorHAnsi" w:cstheme="minorHAnsi"/>
              </w:rPr>
              <w:t>g</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E10F12">
            <w:pPr>
              <w:jc w:val="center"/>
              <w:rPr>
                <w:rFonts w:asciiTheme="minorHAnsi" w:hAnsiTheme="minorHAnsi" w:cstheme="minorHAnsi"/>
              </w:rPr>
            </w:pPr>
            <w:r w:rsidRPr="00E070BE">
              <w:rPr>
                <w:rFonts w:asciiTheme="minorHAnsi" w:hAnsiTheme="minorHAnsi" w:cstheme="minorHAnsi"/>
              </w:rPr>
              <w:t>900</w:t>
            </w: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rPr>
              <w:t xml:space="preserve">  4.</w:t>
            </w: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p w:rsidR="00E10F12" w:rsidRPr="00E070BE" w:rsidRDefault="00E10F12" w:rsidP="006A1ED0">
            <w:pP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lastRenderedPageBreak/>
              <w:t>Kiełbasa krakowska wędzona</w:t>
            </w:r>
          </w:p>
          <w:p w:rsidR="004137E6" w:rsidRPr="00E070BE" w:rsidRDefault="004137E6" w:rsidP="006A1ED0">
            <w:pPr>
              <w:rPr>
                <w:rFonts w:asciiTheme="minorHAnsi" w:hAnsiTheme="minorHAnsi" w:cstheme="minorHAnsi"/>
              </w:rPr>
            </w:pP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Kiełbasa wieprzowa grubo rozdrobniona, parzona w osłonce niejadalnej</w:t>
            </w:r>
            <w:r w:rsidR="00006DB8" w:rsidRPr="00E070BE">
              <w:rPr>
                <w:rFonts w:asciiTheme="minorHAnsi" w:hAnsiTheme="minorHAnsi" w:cstheme="minorHAnsi"/>
                <w:sz w:val="16"/>
                <w:szCs w:val="16"/>
              </w:rPr>
              <w:t>, wędzona</w:t>
            </w:r>
            <w:r w:rsidRPr="00E070BE">
              <w:rPr>
                <w:rFonts w:asciiTheme="minorHAnsi" w:hAnsiTheme="minorHAnsi" w:cstheme="minorHAnsi"/>
                <w:sz w:val="16"/>
                <w:szCs w:val="16"/>
              </w:rPr>
              <w:t xml:space="preserve">. </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Skład: Mięso wieprzowe co najmniej 76 %, woda, skórki wieprzowe, hydrolizat białka sojowego, sól, wzmacniacz smaku, cukry, białko wieprzowe, przeciwutleniacze, przyprawy i ich ekstrakty, substancje konserwujące. Pakowane w atmosferze ochronne. Produkt nie zawierający surowców genetycznie modyfikowanych. Kiełbasa w osłonce białkowej. Barwa na przekroju jasnoróżowa do ciemnoróżowej. </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lastRenderedPageBreak/>
              <w:t xml:space="preserve">Smak umiarkowanie słony, zapach charakterystyczny dla użytych przypraw. Konsystencja związana, soczysta, struktura zwarta. </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PN-A-82062.</w:t>
            </w:r>
          </w:p>
          <w:p w:rsidR="006740A5" w:rsidRPr="00E070BE" w:rsidRDefault="006740A5" w:rsidP="006740A5">
            <w:pPr>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6740A5" w:rsidRPr="00E070BE" w:rsidRDefault="006740A5" w:rsidP="006740A5">
            <w:pPr>
              <w:jc w:val="both"/>
              <w:rPr>
                <w:rFonts w:asciiTheme="minorHAnsi" w:hAnsiTheme="minorHAnsi" w:cstheme="minorHAnsi"/>
                <w:sz w:val="16"/>
                <w:szCs w:val="16"/>
              </w:rPr>
            </w:pPr>
            <w:r w:rsidRPr="00E070BE">
              <w:rPr>
                <w:rFonts w:asciiTheme="minorHAnsi" w:hAnsiTheme="minorHAnsi" w:cstheme="minorHAnsi"/>
                <w:sz w:val="16"/>
                <w:szCs w:val="16"/>
              </w:rPr>
              <w:t>Zawartość wody, ułamek masowy wynoszący % nie więcej niż 88 % (wg PN-ISO 1442).</w:t>
            </w:r>
          </w:p>
          <w:p w:rsidR="006740A5" w:rsidRPr="00E070BE" w:rsidRDefault="006740A5" w:rsidP="006740A5">
            <w:pPr>
              <w:jc w:val="both"/>
              <w:rPr>
                <w:rFonts w:asciiTheme="minorHAnsi" w:hAnsiTheme="minorHAnsi" w:cstheme="minorHAnsi"/>
                <w:sz w:val="16"/>
                <w:szCs w:val="16"/>
              </w:rPr>
            </w:pPr>
            <w:r w:rsidRPr="00E070BE">
              <w:rPr>
                <w:rFonts w:asciiTheme="minorHAnsi" w:hAnsiTheme="minorHAnsi" w:cstheme="minorHAnsi"/>
                <w:sz w:val="16"/>
                <w:szCs w:val="16"/>
              </w:rPr>
              <w:t>Zawartość chlorku sodu, ułamek masowy wynoszący % nie więcej niż 4,5 % (wg PN-A-82112 lub PN-ISO 1841-2).</w:t>
            </w:r>
          </w:p>
          <w:p w:rsidR="006740A5" w:rsidRPr="00E070BE" w:rsidRDefault="006740A5" w:rsidP="006740A5">
            <w:pPr>
              <w:jc w:val="both"/>
              <w:rPr>
                <w:rFonts w:asciiTheme="minorHAnsi" w:hAnsiTheme="minorHAnsi" w:cstheme="minorHAnsi"/>
                <w:sz w:val="16"/>
                <w:szCs w:val="16"/>
              </w:rPr>
            </w:pPr>
            <w:r w:rsidRPr="00E070BE">
              <w:rPr>
                <w:rFonts w:asciiTheme="minorHAnsi" w:hAnsiTheme="minorHAnsi" w:cstheme="minorHAnsi"/>
                <w:sz w:val="16"/>
                <w:szCs w:val="16"/>
              </w:rPr>
              <w:t>Zawartość białka, ułamek masowy wynoszący % nie mniej niż 8,0 % (wg PN-A-04018).</w:t>
            </w:r>
          </w:p>
          <w:p w:rsidR="006740A5" w:rsidRPr="00E070BE" w:rsidRDefault="006740A5" w:rsidP="006740A5">
            <w:pPr>
              <w:jc w:val="both"/>
              <w:rPr>
                <w:rFonts w:asciiTheme="minorHAnsi" w:hAnsiTheme="minorHAnsi" w:cstheme="minorHAnsi"/>
                <w:sz w:val="16"/>
                <w:szCs w:val="16"/>
              </w:rPr>
            </w:pPr>
            <w:r w:rsidRPr="00E070BE">
              <w:rPr>
                <w:rFonts w:asciiTheme="minorHAnsi" w:hAnsiTheme="minorHAnsi" w:cstheme="minorHAnsi"/>
                <w:sz w:val="16"/>
                <w:szCs w:val="16"/>
              </w:rPr>
              <w:t>Zawartość tłuszczu, ułamek masowy wynoszący % nie więcej niż 40 % (wg PN-A-1444).</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7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Opakowania powinny zabezpieczać produkt przed uszkodzeniem i zanieczyszczeniem, powinny być czyste, bez obcych zapachów, zabrudzeń, pleśni i uszkodzeń mechanicznych.</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Opakowania jednostkowe może stanowić folia przeznaczona do kontaktu z żywnością.</w:t>
            </w:r>
          </w:p>
          <w:p w:rsidR="006740A5" w:rsidRPr="00E070BE" w:rsidRDefault="006740A5" w:rsidP="006740A5">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 nazwę produktu, wykaz składników, termin przydatności do spożycia,</w:t>
            </w:r>
          </w:p>
          <w:p w:rsidR="006740A5" w:rsidRPr="00E070BE" w:rsidRDefault="006740A5"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dostawcy – producenta, adres, warunki przechowywania, oznaczenie partii produkcyjnej 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E10F12" w:rsidP="006A1ED0">
            <w:pPr>
              <w:jc w:val="center"/>
              <w:rPr>
                <w:rFonts w:asciiTheme="minorHAnsi" w:hAnsiTheme="minorHAnsi" w:cstheme="minorHAnsi"/>
              </w:rPr>
            </w:pPr>
            <w:r w:rsidRPr="00E070BE">
              <w:rPr>
                <w:rFonts w:asciiTheme="minorHAnsi" w:hAnsiTheme="minorHAnsi" w:cstheme="minorHAnsi"/>
              </w:rPr>
              <w:lastRenderedPageBreak/>
              <w:t>k</w:t>
            </w:r>
            <w:r w:rsidR="008A21EF" w:rsidRPr="00E070BE">
              <w:rPr>
                <w:rFonts w:asciiTheme="minorHAnsi" w:hAnsiTheme="minorHAnsi" w:cstheme="minorHAnsi"/>
              </w:rPr>
              <w:t>g</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E10F12">
            <w:pPr>
              <w:jc w:val="center"/>
              <w:rPr>
                <w:rFonts w:asciiTheme="minorHAnsi" w:hAnsiTheme="minorHAnsi" w:cstheme="minorHAnsi"/>
              </w:rPr>
            </w:pPr>
            <w:r w:rsidRPr="00E070BE">
              <w:rPr>
                <w:rFonts w:asciiTheme="minorHAnsi" w:hAnsiTheme="minorHAnsi" w:cstheme="minorHAnsi"/>
              </w:rPr>
              <w:lastRenderedPageBreak/>
              <w:t>800</w:t>
            </w: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rPr>
              <w:t>5.</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lastRenderedPageBreak/>
              <w:t>Mięso od szynki wieprzowe (płat)</w:t>
            </w:r>
          </w:p>
          <w:p w:rsidR="004137E6" w:rsidRPr="00E070BE" w:rsidRDefault="004137E6" w:rsidP="006A1ED0">
            <w:pPr>
              <w:rPr>
                <w:rFonts w:asciiTheme="minorHAnsi" w:hAnsiTheme="minorHAnsi" w:cstheme="minorHAnsi"/>
              </w:rPr>
            </w:pP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Płat anatomiczny mięsa</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PN-A-82000.</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t>Powierzchnia – gładka, niezakrwawiona, niepostrzępiona, bez opiłków kości, bez pomiażdżonych kości i przekrwień, niedopuszczalna oślizgłość, nalot pleśni.</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lastRenderedPageBreak/>
              <w:t>Czystość – mięso czyste, bez śladów jakichkolwiek zanieczyszczeń.</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t>Konsystencja – jędrna i elastyczna.</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t>Barwa mięśni – jasnoróżowa do czerwonej, dopuszczalne zmatowienie, niedopuszczalny odcień szary lub zielonkawy.</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t>Barwa tłuszczu – biała z odcieniem kremowym lub lekko różowym.</w:t>
            </w:r>
          </w:p>
          <w:p w:rsidR="00BF0259" w:rsidRPr="00E070BE" w:rsidRDefault="00BF0259" w:rsidP="00BF0259">
            <w:pPr>
              <w:jc w:val="both"/>
              <w:rPr>
                <w:rFonts w:asciiTheme="minorHAnsi" w:hAnsiTheme="minorHAnsi" w:cstheme="minorHAnsi"/>
                <w:sz w:val="16"/>
                <w:szCs w:val="16"/>
              </w:rPr>
            </w:pPr>
            <w:r w:rsidRPr="00E070BE">
              <w:rPr>
                <w:rFonts w:asciiTheme="minorHAnsi" w:hAnsiTheme="minorHAnsi" w:cstheme="minorHAnsi"/>
                <w:sz w:val="16"/>
                <w:szCs w:val="16"/>
              </w:rPr>
              <w:t>Zapach – swoisty, Świerzy, bez oznak zaparzenia i rozpoczynającego się psucia, niedopuszczalny zapach obcy oraz płciowy lub moczowy.</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dodatkowych zgodnie z aktualnie obowiązującym prawem.</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5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BF0259" w:rsidRPr="00E070BE" w:rsidRDefault="00BF0259" w:rsidP="00BF0259">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BF0259" w:rsidRPr="00E070BE" w:rsidRDefault="00BF0259"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 termin przydatności do spożycia, nazwę dostawcy – producenta, adres, warunki przechowywania, oznaczenie partii produkcyjnej 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E10F12" w:rsidP="006A1ED0">
            <w:pPr>
              <w:jc w:val="center"/>
              <w:rPr>
                <w:rFonts w:asciiTheme="minorHAnsi" w:hAnsiTheme="minorHAnsi" w:cstheme="minorHAnsi"/>
              </w:rPr>
            </w:pPr>
            <w:r w:rsidRPr="00E070BE">
              <w:rPr>
                <w:rFonts w:asciiTheme="minorHAnsi" w:hAnsiTheme="minorHAnsi" w:cstheme="minorHAnsi"/>
              </w:rPr>
              <w:lastRenderedPageBreak/>
              <w:t>k</w:t>
            </w:r>
            <w:r w:rsidR="008A21EF" w:rsidRPr="00E070BE">
              <w:rPr>
                <w:rFonts w:asciiTheme="minorHAnsi" w:hAnsiTheme="minorHAnsi" w:cstheme="minorHAnsi"/>
              </w:rPr>
              <w:t>g</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9337B3" w:rsidP="00E10F12">
            <w:pPr>
              <w:jc w:val="center"/>
              <w:rPr>
                <w:rFonts w:asciiTheme="minorHAnsi" w:hAnsiTheme="minorHAnsi" w:cstheme="minorHAnsi"/>
              </w:rPr>
            </w:pPr>
            <w:r w:rsidRPr="00E070BE">
              <w:rPr>
                <w:rFonts w:asciiTheme="minorHAnsi" w:hAnsiTheme="minorHAnsi" w:cstheme="minorHAnsi"/>
              </w:rPr>
              <w:lastRenderedPageBreak/>
              <w:t>30</w:t>
            </w:r>
            <w:r w:rsidR="008A21EF" w:rsidRPr="00E070BE">
              <w:rPr>
                <w:rFonts w:asciiTheme="minorHAnsi" w:hAnsiTheme="minorHAnsi" w:cstheme="minorHAnsi"/>
              </w:rPr>
              <w:t>0</w:t>
            </w: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p w:rsidR="00E10F12" w:rsidRPr="00E070BE" w:rsidRDefault="00E10F12" w:rsidP="00E10F12">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rPr>
              <w:t>6.</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27387" w:rsidP="006A1ED0">
            <w:pPr>
              <w:rPr>
                <w:rFonts w:asciiTheme="minorHAnsi" w:hAnsiTheme="minorHAnsi" w:cstheme="minorHAnsi"/>
                <w:b/>
              </w:rPr>
            </w:pPr>
            <w:r w:rsidRPr="00E070BE">
              <w:rPr>
                <w:rFonts w:asciiTheme="minorHAnsi" w:hAnsiTheme="minorHAnsi" w:cstheme="minorHAnsi"/>
                <w:b/>
              </w:rPr>
              <w:lastRenderedPageBreak/>
              <w:t>Polędwica sopocka</w:t>
            </w:r>
          </w:p>
          <w:p w:rsidR="004137E6" w:rsidRPr="00E070BE" w:rsidRDefault="004137E6" w:rsidP="006A1ED0">
            <w:pPr>
              <w:rPr>
                <w:rFonts w:asciiTheme="minorHAnsi" w:hAnsiTheme="minorHAnsi" w:cstheme="minorHAnsi"/>
              </w:rPr>
            </w:pP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Produkt wieprzowy, grubo rozdrobniony, blok wędzony, parzony. Zawiera mięso wieprzowe.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Metody badań wg PN-A-82062.</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Wygląd: Blok prostokątny, zawartość mięsa wieprzowego </w:t>
            </w:r>
            <w:r w:rsidR="00E06DF4" w:rsidRPr="00E070BE">
              <w:rPr>
                <w:rFonts w:asciiTheme="minorHAnsi" w:hAnsiTheme="minorHAnsi" w:cstheme="minorHAnsi"/>
                <w:sz w:val="16"/>
                <w:szCs w:val="16"/>
              </w:rPr>
              <w:t>8</w:t>
            </w:r>
            <w:r w:rsidRPr="00E070BE">
              <w:rPr>
                <w:rFonts w:asciiTheme="minorHAnsi" w:hAnsiTheme="minorHAnsi" w:cstheme="minorHAnsi"/>
                <w:sz w:val="16"/>
                <w:szCs w:val="16"/>
              </w:rPr>
              <w:t>0 %.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Struktura i konsystencja: ścisła, soczysta elastyczna.</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Barwa: na przekroju - jasna.</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lastRenderedPageBreak/>
              <w:t>Smak, zapach: charakterystyczny dla mięsa konserwowego.</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chemiczne:</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wody: nie więcej niż 60 %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białka: nie mniej niż 19 %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tłuszczu: nie więcej niż 3 %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soli: nie więcej niż 2 %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skrobi: nie więcej niż 2 %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Zawartość zanieczyszczeń w produkcie oraz dozwolonych substancji zgodnie z aktualnie obowiązującymi przepisami.</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5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E97064" w:rsidRPr="00E070BE" w:rsidRDefault="00E97064"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 termin przydatności do spożycia, nazwę dostawcy – producenta, adres, warunki przechowywania, oznaczenie partii produkcyjnej oraz pozostałe informacje zgodnie z aktualnie obowiązującym prawem.</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E10F12" w:rsidP="006A1ED0">
            <w:pPr>
              <w:jc w:val="center"/>
              <w:rPr>
                <w:rFonts w:asciiTheme="minorHAnsi" w:hAnsiTheme="minorHAnsi" w:cstheme="minorHAnsi"/>
              </w:rPr>
            </w:pPr>
            <w:r w:rsidRPr="00E070BE">
              <w:rPr>
                <w:rFonts w:asciiTheme="minorHAnsi" w:hAnsiTheme="minorHAnsi" w:cstheme="minorHAnsi"/>
              </w:rPr>
              <w:lastRenderedPageBreak/>
              <w:t>k</w:t>
            </w:r>
            <w:r w:rsidR="008A21EF" w:rsidRPr="00E070BE">
              <w:rPr>
                <w:rFonts w:asciiTheme="minorHAnsi" w:hAnsiTheme="minorHAnsi" w:cstheme="minorHAnsi"/>
              </w:rPr>
              <w:t>g</w:t>
            </w: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p w:rsidR="00E10F12" w:rsidRPr="00E070BE" w:rsidRDefault="00E10F12"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627A1A" w:rsidP="00A45B5F">
            <w:pPr>
              <w:jc w:val="center"/>
              <w:rPr>
                <w:rFonts w:asciiTheme="minorHAnsi" w:hAnsiTheme="minorHAnsi" w:cstheme="minorHAnsi"/>
              </w:rPr>
            </w:pPr>
            <w:r w:rsidRPr="00E070BE">
              <w:rPr>
                <w:rFonts w:asciiTheme="minorHAnsi" w:hAnsiTheme="minorHAnsi" w:cstheme="minorHAnsi"/>
              </w:rPr>
              <w:lastRenderedPageBreak/>
              <w:t>9</w:t>
            </w:r>
            <w:r w:rsidR="008A21EF" w:rsidRPr="00E070BE">
              <w:rPr>
                <w:rFonts w:asciiTheme="minorHAnsi" w:hAnsiTheme="minorHAnsi" w:cstheme="minorHAnsi"/>
              </w:rPr>
              <w:t>00</w:t>
            </w: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rPr>
              <w:t>7.</w:t>
            </w: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b/>
              </w:rPr>
            </w:pPr>
            <w:r w:rsidRPr="00E070BE">
              <w:rPr>
                <w:rFonts w:asciiTheme="minorHAnsi" w:hAnsiTheme="minorHAnsi" w:cstheme="minorHAnsi"/>
                <w:b/>
              </w:rPr>
              <w:lastRenderedPageBreak/>
              <w:t>Schab (bez kości)</w:t>
            </w:r>
          </w:p>
          <w:p w:rsidR="004137E6" w:rsidRPr="00E070BE" w:rsidRDefault="004137E6" w:rsidP="006A1ED0">
            <w:pPr>
              <w:rPr>
                <w:rFonts w:asciiTheme="minorHAnsi" w:hAnsiTheme="minorHAnsi" w:cstheme="minorHAnsi"/>
              </w:rPr>
            </w:pP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Opakowanie, transport: folia, </w:t>
            </w:r>
            <w:proofErr w:type="spellStart"/>
            <w:r w:rsidRPr="00E070BE">
              <w:rPr>
                <w:rFonts w:asciiTheme="minorHAnsi" w:hAnsiTheme="minorHAnsi" w:cstheme="minorHAnsi"/>
                <w:sz w:val="16"/>
                <w:szCs w:val="16"/>
              </w:rPr>
              <w:t>vac</w:t>
            </w:r>
            <w:proofErr w:type="spellEnd"/>
            <w:r w:rsidRPr="00E070BE">
              <w:rPr>
                <w:rFonts w:asciiTheme="minorHAnsi" w:hAnsiTheme="minorHAnsi" w:cstheme="minorHAnsi"/>
                <w:sz w:val="16"/>
                <w:szCs w:val="16"/>
              </w:rPr>
              <w:t xml:space="preserve"> lub luzem. Pojemniki czyste, nie uszkodzone, zamknięte, prawidłowo oznakowane. Dostawa w lodzie dostawy asortymentu w wodzie (z rozpuszczonego lodu) nie będą przyjmowane.</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Tkanka mięsna: powierzchnia sucha, matowa (sucha skórka), barwa bladoróżowa do czerwonej, dopuszczalne zmatowienie.</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Przekrój: lekko wilgotny, sok mięsny przezroczysty, barwa typowa.</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Konsystencja: jędrna, elastyczna, zagłębienie zrobione palcem szybko się wyrównuje, czysta, gładka, niezakrwawiona, </w:t>
            </w:r>
            <w:r w:rsidRPr="00E070BE">
              <w:rPr>
                <w:rFonts w:asciiTheme="minorHAnsi" w:hAnsiTheme="minorHAnsi" w:cstheme="minorHAnsi"/>
                <w:sz w:val="16"/>
                <w:szCs w:val="16"/>
              </w:rPr>
              <w:lastRenderedPageBreak/>
              <w:t>niepostrzępiona, bez opiłków kości, przekrwień, głębszych nacięć, błon, tłuszczu.</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Zapach swoisty dla mięsa świeżego, bez oznak zaparzenie i rozpoczynającego się psucia.</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Tłuszcz: barwa biała, z odcieniem kremowym lub lekko różowym. </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Wymagania mikrobiologiczne zgodne z aktualnie obowiązującym prawem.</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Zamawiający zastrzega sobie prawo żądania wyników badań mikrobiologicznych z kontroli higieny procesu produkcyjnego.</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Trwałość – okres przydatności do spożycia deklarowany przez producenta powinien wynosić nie mniej niż 5 dni</w:t>
            </w:r>
            <w:r w:rsidRPr="00E070BE">
              <w:rPr>
                <w:rFonts w:asciiTheme="minorHAnsi" w:hAnsiTheme="minorHAnsi" w:cstheme="minorHAnsi"/>
                <w:color w:val="FF0000"/>
                <w:sz w:val="16"/>
                <w:szCs w:val="16"/>
              </w:rPr>
              <w:t xml:space="preserve"> </w:t>
            </w:r>
            <w:r w:rsidRPr="00E070BE">
              <w:rPr>
                <w:rFonts w:asciiTheme="minorHAnsi" w:hAnsiTheme="minorHAnsi" w:cstheme="minorHAnsi"/>
                <w:sz w:val="16"/>
                <w:szCs w:val="16"/>
              </w:rPr>
              <w:t>od daty dostawy do magazynu odbiorcy.</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E97064" w:rsidRPr="00E070BE" w:rsidRDefault="00E97064" w:rsidP="00E97064">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Znakowanie – do każdego pojemnika powinna być załączona etykieta zawierająca minimum następujące dane:</w:t>
            </w:r>
          </w:p>
          <w:p w:rsidR="00E97064" w:rsidRPr="00E070BE" w:rsidRDefault="00E97064"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nazwę produktu, termin przydatności do spożycia, nazwę dostawcy – producenta, adres, warunki przechowywania,</w:t>
            </w:r>
          </w:p>
          <w:p w:rsidR="004137E6" w:rsidRPr="00E070BE" w:rsidRDefault="00E97064" w:rsidP="004207FA">
            <w:pPr>
              <w:pStyle w:val="Akapitzlist"/>
              <w:numPr>
                <w:ilvl w:val="0"/>
                <w:numId w:val="36"/>
              </w:numPr>
              <w:spacing w:after="0" w:line="240" w:lineRule="auto"/>
              <w:ind w:left="0"/>
              <w:contextualSpacing/>
              <w:jc w:val="both"/>
              <w:rPr>
                <w:rFonts w:asciiTheme="minorHAnsi" w:hAnsiTheme="minorHAnsi" w:cstheme="minorHAnsi"/>
                <w:sz w:val="16"/>
                <w:szCs w:val="16"/>
              </w:rPr>
            </w:pPr>
            <w:r w:rsidRPr="00E070BE">
              <w:rPr>
                <w:rFonts w:asciiTheme="minorHAnsi" w:hAnsiTheme="minorHAnsi" w:cstheme="minorHAnsi"/>
                <w:sz w:val="16"/>
                <w:szCs w:val="16"/>
              </w:rPr>
              <w:t>oznaczenie partii produkcyjnej oraz pozostałe informacje zgodnie z aktualnie obowiązującym prawem.</w:t>
            </w:r>
          </w:p>
          <w:p w:rsidR="00E97064" w:rsidRPr="00E070BE" w:rsidRDefault="00E97064" w:rsidP="00E97064">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8A21EF" w:rsidRPr="00E070BE" w:rsidRDefault="00A45B5F" w:rsidP="006A1ED0">
            <w:pPr>
              <w:jc w:val="center"/>
              <w:rPr>
                <w:rFonts w:asciiTheme="minorHAnsi" w:hAnsiTheme="minorHAnsi" w:cstheme="minorHAnsi"/>
              </w:rPr>
            </w:pPr>
            <w:r w:rsidRPr="00E070BE">
              <w:rPr>
                <w:rFonts w:asciiTheme="minorHAnsi" w:hAnsiTheme="minorHAnsi" w:cstheme="minorHAnsi"/>
              </w:rPr>
              <w:lastRenderedPageBreak/>
              <w:t>k</w:t>
            </w:r>
            <w:r w:rsidR="008A21EF" w:rsidRPr="00E070BE">
              <w:rPr>
                <w:rFonts w:asciiTheme="minorHAnsi" w:hAnsiTheme="minorHAnsi" w:cstheme="minorHAnsi"/>
              </w:rPr>
              <w:t>g</w:t>
            </w: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A45B5F">
            <w:pPr>
              <w:jc w:val="center"/>
              <w:rPr>
                <w:rFonts w:asciiTheme="minorHAnsi" w:hAnsiTheme="minorHAnsi" w:cstheme="minorHAnsi"/>
              </w:rPr>
            </w:pPr>
            <w:r w:rsidRPr="00E070BE">
              <w:rPr>
                <w:rFonts w:asciiTheme="minorHAnsi" w:hAnsiTheme="minorHAnsi" w:cstheme="minorHAnsi"/>
              </w:rPr>
              <w:lastRenderedPageBreak/>
              <w:t>1</w:t>
            </w:r>
            <w:r w:rsidR="00827387" w:rsidRPr="00E070BE">
              <w:rPr>
                <w:rFonts w:asciiTheme="minorHAnsi" w:hAnsiTheme="minorHAnsi" w:cstheme="minorHAnsi"/>
              </w:rPr>
              <w:t>4</w:t>
            </w:r>
            <w:r w:rsidRPr="00E070BE">
              <w:rPr>
                <w:rFonts w:asciiTheme="minorHAnsi" w:hAnsiTheme="minorHAnsi" w:cstheme="minorHAnsi"/>
              </w:rPr>
              <w:t>00</w:t>
            </w: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p>
        </w:tc>
      </w:tr>
      <w:tr w:rsidR="002B1C6E" w:rsidRPr="00E070BE" w:rsidTr="00E070BE">
        <w:tblPrEx>
          <w:tblCellMar>
            <w:left w:w="70" w:type="dxa"/>
            <w:right w:w="70" w:type="dxa"/>
          </w:tblCellMar>
        </w:tblPrEx>
        <w:trPr>
          <w:trHeight w:val="315"/>
        </w:trPr>
        <w:tc>
          <w:tcPr>
            <w:tcW w:w="752" w:type="dxa"/>
            <w:tcBorders>
              <w:top w:val="single" w:sz="4" w:space="0" w:color="000000"/>
              <w:left w:val="single" w:sz="4" w:space="0" w:color="000000"/>
              <w:bottom w:val="single" w:sz="4" w:space="0" w:color="000000"/>
            </w:tcBorders>
            <w:shd w:val="clear" w:color="auto" w:fill="auto"/>
            <w:vAlign w:val="bottom"/>
          </w:tcPr>
          <w:p w:rsidR="002B1C6E" w:rsidRPr="00E070BE" w:rsidRDefault="002B1C6E" w:rsidP="002B1C6E">
            <w:pPr>
              <w:rPr>
                <w:rFonts w:asciiTheme="minorHAnsi" w:hAnsiTheme="minorHAnsi" w:cstheme="minorHAnsi"/>
              </w:rPr>
            </w:pPr>
            <w:r w:rsidRPr="00E070BE">
              <w:rPr>
                <w:rFonts w:asciiTheme="minorHAnsi" w:hAnsiTheme="minorHAnsi" w:cstheme="minorHAnsi"/>
              </w:rPr>
              <w:t xml:space="preserve">  8.</w:t>
            </w: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p w:rsidR="00A45B5F" w:rsidRPr="00E070BE" w:rsidRDefault="00A45B5F" w:rsidP="002B1C6E">
            <w:pPr>
              <w:rPr>
                <w:rFonts w:asciiTheme="minorHAnsi" w:hAnsiTheme="minorHAnsi" w:cstheme="minorHAnsi"/>
              </w:rPr>
            </w:pPr>
          </w:p>
        </w:tc>
        <w:tc>
          <w:tcPr>
            <w:tcW w:w="4190" w:type="dxa"/>
            <w:gridSpan w:val="2"/>
            <w:tcBorders>
              <w:top w:val="single" w:sz="4" w:space="0" w:color="000000"/>
              <w:left w:val="single" w:sz="4" w:space="0" w:color="000000"/>
            </w:tcBorders>
            <w:shd w:val="clear" w:color="auto" w:fill="auto"/>
            <w:vAlign w:val="bottom"/>
          </w:tcPr>
          <w:p w:rsidR="002B1C6E" w:rsidRPr="00E070BE" w:rsidRDefault="002B1C6E" w:rsidP="006A1ED0">
            <w:pPr>
              <w:rPr>
                <w:rFonts w:asciiTheme="minorHAnsi" w:hAnsiTheme="minorHAnsi" w:cstheme="minorHAnsi"/>
                <w:b/>
              </w:rPr>
            </w:pPr>
            <w:r w:rsidRPr="00E070BE">
              <w:rPr>
                <w:rFonts w:asciiTheme="minorHAnsi" w:hAnsiTheme="minorHAnsi" w:cstheme="minorHAnsi"/>
                <w:b/>
              </w:rPr>
              <w:t>Szynka konserwowa</w:t>
            </w:r>
          </w:p>
          <w:p w:rsidR="004137E6" w:rsidRPr="00E070BE" w:rsidRDefault="00006DB8" w:rsidP="00006DB8">
            <w:pPr>
              <w:pStyle w:val="Akapitzlist"/>
              <w:spacing w:after="0" w:line="240" w:lineRule="auto"/>
              <w:ind w:left="0"/>
              <w:jc w:val="both"/>
              <w:rPr>
                <w:rFonts w:asciiTheme="minorHAnsi" w:hAnsiTheme="minorHAnsi" w:cstheme="minorHAnsi"/>
                <w:sz w:val="16"/>
                <w:szCs w:val="16"/>
              </w:rPr>
            </w:pPr>
            <w:r w:rsidRPr="00E070BE">
              <w:rPr>
                <w:rFonts w:asciiTheme="minorHAnsi" w:hAnsiTheme="minorHAnsi" w:cstheme="minorHAnsi"/>
                <w:sz w:val="16"/>
                <w:szCs w:val="16"/>
              </w:rPr>
              <w:t xml:space="preserve">Produkt wieprzowy, blokowy, z połączonych kawałków mięsa, parzony, w osłonce niejadalnej.  Zawiera mięso wieprzowe. </w:t>
            </w:r>
          </w:p>
          <w:p w:rsidR="00E97064" w:rsidRPr="00E070BE" w:rsidRDefault="00E97064" w:rsidP="00E97064">
            <w:pPr>
              <w:pStyle w:val="pkt"/>
              <w:spacing w:before="0" w:after="0"/>
              <w:ind w:left="0" w:firstLine="0"/>
              <w:rPr>
                <w:rFonts w:asciiTheme="minorHAnsi" w:hAnsiTheme="minorHAnsi" w:cstheme="minorHAnsi"/>
                <w:sz w:val="16"/>
                <w:szCs w:val="16"/>
                <w:lang w:bidi="pl-PL"/>
              </w:rPr>
            </w:pPr>
            <w:r w:rsidRPr="00E070BE">
              <w:rPr>
                <w:rFonts w:asciiTheme="minorHAnsi" w:hAnsiTheme="minorHAnsi" w:cstheme="minorHAnsi"/>
                <w:sz w:val="16"/>
                <w:szCs w:val="16"/>
                <w:lang w:bidi="pl-PL"/>
              </w:rPr>
              <w:t xml:space="preserve">Mięso wieprzowe </w:t>
            </w:r>
            <w:r w:rsidR="00E06DF4" w:rsidRPr="00E070BE">
              <w:rPr>
                <w:rFonts w:asciiTheme="minorHAnsi" w:hAnsiTheme="minorHAnsi" w:cstheme="minorHAnsi"/>
                <w:sz w:val="16"/>
                <w:szCs w:val="16"/>
                <w:lang w:bidi="pl-PL"/>
              </w:rPr>
              <w:t>73</w:t>
            </w:r>
            <w:r w:rsidRPr="00E070BE">
              <w:rPr>
                <w:rFonts w:asciiTheme="minorHAnsi" w:hAnsiTheme="minorHAnsi" w:cstheme="minorHAnsi"/>
                <w:sz w:val="16"/>
                <w:szCs w:val="16"/>
                <w:lang w:bidi="pl-PL"/>
              </w:rPr>
              <w:t xml:space="preserve"> %, woda, mięso z kurczaka 15 %, skórki wieprzowe, skrobia ziemniaczana, sól, izobat białka sojowego, stabilizatory E 451i, E452i, E450i, substancje zagęszczające E407a, E407, błonnik pszenny i bambusowy, dekstroza, glukoza, białko wieprzowe, aromaty (gluten), wzmacniacze smaku E621, E635, przeciwutleniacze E316, E301, substancja konserwująca E250.  </w:t>
            </w:r>
          </w:p>
          <w:p w:rsidR="004137E6" w:rsidRPr="00E070BE" w:rsidRDefault="004137E6" w:rsidP="006A1ED0">
            <w:pPr>
              <w:rPr>
                <w:rFonts w:asciiTheme="minorHAnsi" w:hAnsiTheme="minorHAnsi" w:cstheme="minorHAnsi"/>
              </w:rPr>
            </w:pPr>
          </w:p>
        </w:tc>
        <w:tc>
          <w:tcPr>
            <w:tcW w:w="708" w:type="dxa"/>
            <w:tcBorders>
              <w:top w:val="single" w:sz="4" w:space="0" w:color="000000"/>
              <w:left w:val="single" w:sz="4" w:space="0" w:color="000000"/>
              <w:bottom w:val="single" w:sz="4" w:space="0" w:color="000000"/>
            </w:tcBorders>
            <w:shd w:val="clear" w:color="auto" w:fill="auto"/>
            <w:vAlign w:val="bottom"/>
          </w:tcPr>
          <w:p w:rsidR="002B1C6E" w:rsidRPr="00E070BE" w:rsidRDefault="00A45B5F" w:rsidP="006A1ED0">
            <w:pPr>
              <w:jc w:val="center"/>
              <w:rPr>
                <w:rFonts w:asciiTheme="minorHAnsi" w:hAnsiTheme="minorHAnsi" w:cstheme="minorHAnsi"/>
              </w:rPr>
            </w:pPr>
            <w:r w:rsidRPr="00E070BE">
              <w:rPr>
                <w:rFonts w:asciiTheme="minorHAnsi" w:hAnsiTheme="minorHAnsi" w:cstheme="minorHAnsi"/>
              </w:rPr>
              <w:t>k</w:t>
            </w:r>
            <w:r w:rsidR="002B1C6E" w:rsidRPr="00E070BE">
              <w:rPr>
                <w:rFonts w:asciiTheme="minorHAnsi" w:hAnsiTheme="minorHAnsi" w:cstheme="minorHAnsi"/>
              </w:rPr>
              <w:t>g</w:t>
            </w: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p w:rsidR="00A45B5F" w:rsidRPr="00E070BE" w:rsidRDefault="00A45B5F" w:rsidP="006A1ED0">
            <w:pPr>
              <w:jc w:val="center"/>
              <w:rPr>
                <w:rFonts w:asciiTheme="minorHAnsi" w:hAnsiTheme="minorHAnsi" w:cstheme="minorHAnsi"/>
              </w:rP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2B1C6E" w:rsidRPr="00E070BE" w:rsidRDefault="002B1C6E" w:rsidP="00A45B5F">
            <w:pPr>
              <w:jc w:val="center"/>
              <w:rPr>
                <w:rFonts w:asciiTheme="minorHAnsi" w:hAnsiTheme="minorHAnsi" w:cstheme="minorHAnsi"/>
              </w:rPr>
            </w:pPr>
            <w:r w:rsidRPr="00E070BE">
              <w:rPr>
                <w:rFonts w:asciiTheme="minorHAnsi" w:hAnsiTheme="minorHAnsi" w:cstheme="minorHAnsi"/>
              </w:rPr>
              <w:t>800</w:t>
            </w: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p w:rsidR="00A45B5F" w:rsidRPr="00E070BE" w:rsidRDefault="00A45B5F" w:rsidP="00A45B5F">
            <w:pPr>
              <w:jc w:val="center"/>
              <w:rPr>
                <w:rFonts w:asciiTheme="minorHAnsi" w:hAnsiTheme="minorHAnsi" w:cstheme="minorHAnsi"/>
              </w:rPr>
            </w:pPr>
          </w:p>
        </w:tc>
        <w:tc>
          <w:tcPr>
            <w:tcW w:w="1191" w:type="dxa"/>
            <w:tcBorders>
              <w:top w:val="single" w:sz="4" w:space="0" w:color="000000"/>
              <w:left w:val="single" w:sz="4" w:space="0" w:color="000000"/>
              <w:bottom w:val="single" w:sz="4" w:space="0" w:color="000000"/>
            </w:tcBorders>
            <w:shd w:val="clear" w:color="auto" w:fill="auto"/>
            <w:vAlign w:val="bottom"/>
          </w:tcPr>
          <w:p w:rsidR="002B1C6E" w:rsidRPr="00E070BE" w:rsidRDefault="002B1C6E" w:rsidP="006A1ED0">
            <w:pPr>
              <w:snapToGrid w:val="0"/>
              <w:jc w:val="center"/>
              <w:rPr>
                <w:rFonts w:asciiTheme="minorHAnsi" w:hAnsiTheme="minorHAnsi" w:cstheme="minorHAnsi"/>
              </w:rPr>
            </w:pPr>
          </w:p>
        </w:tc>
        <w:tc>
          <w:tcPr>
            <w:tcW w:w="1929" w:type="dxa"/>
            <w:tcBorders>
              <w:top w:val="single" w:sz="4" w:space="0" w:color="000000"/>
              <w:left w:val="single" w:sz="4" w:space="0" w:color="000000"/>
              <w:bottom w:val="single" w:sz="4" w:space="0" w:color="000000"/>
            </w:tcBorders>
            <w:shd w:val="clear" w:color="auto" w:fill="auto"/>
            <w:vAlign w:val="bottom"/>
          </w:tcPr>
          <w:p w:rsidR="002B1C6E" w:rsidRPr="00E070BE" w:rsidRDefault="002B1C6E" w:rsidP="006A1ED0">
            <w:pPr>
              <w:snapToGrid w:val="0"/>
              <w:jc w:val="center"/>
              <w:rPr>
                <w:rFonts w:asciiTheme="minorHAnsi" w:hAnsiTheme="minorHAnsi" w:cstheme="minorHAnsi"/>
              </w:rPr>
            </w:pPr>
          </w:p>
        </w:tc>
        <w:tc>
          <w:tcPr>
            <w:tcW w:w="1136" w:type="dxa"/>
            <w:tcBorders>
              <w:top w:val="single" w:sz="4" w:space="0" w:color="000000"/>
              <w:left w:val="single" w:sz="4" w:space="0" w:color="000000"/>
              <w:bottom w:val="single" w:sz="4" w:space="0" w:color="000000"/>
            </w:tcBorders>
            <w:shd w:val="clear" w:color="auto" w:fill="auto"/>
            <w:vAlign w:val="bottom"/>
          </w:tcPr>
          <w:p w:rsidR="002B1C6E" w:rsidRPr="00E070BE" w:rsidRDefault="002B1C6E" w:rsidP="006A1ED0">
            <w:pPr>
              <w:snapToGrid w:val="0"/>
              <w:jc w:val="center"/>
              <w:rPr>
                <w:rFonts w:asciiTheme="minorHAnsi" w:hAnsiTheme="minorHAnsi" w:cstheme="minorHAnsi"/>
              </w:rP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B1C6E" w:rsidRPr="00E070BE" w:rsidRDefault="002B1C6E" w:rsidP="006A1ED0">
            <w:pPr>
              <w:snapToGrid w:val="0"/>
              <w:jc w:val="center"/>
              <w:rPr>
                <w:rFonts w:asciiTheme="minorHAnsi" w:hAnsiTheme="minorHAnsi" w:cstheme="minorHAnsi"/>
              </w:rPr>
            </w:pPr>
          </w:p>
        </w:tc>
      </w:tr>
      <w:tr w:rsidR="008A21EF" w:rsidRPr="00E070BE" w:rsidTr="00E070BE">
        <w:tblPrEx>
          <w:tblCellMar>
            <w:left w:w="70" w:type="dxa"/>
            <w:right w:w="70" w:type="dxa"/>
          </w:tblCellMar>
        </w:tblPrEx>
        <w:trPr>
          <w:trHeight w:val="315"/>
        </w:trPr>
        <w:tc>
          <w:tcPr>
            <w:tcW w:w="752" w:type="dxa"/>
            <w:tcBorders>
              <w:left w:val="single" w:sz="4" w:space="0" w:color="000000"/>
              <w:bottom w:val="single" w:sz="4" w:space="0" w:color="000000"/>
            </w:tcBorders>
            <w:shd w:val="clear" w:color="auto" w:fill="auto"/>
            <w:vAlign w:val="bottom"/>
          </w:tcPr>
          <w:p w:rsidR="008A21EF" w:rsidRPr="00E070BE" w:rsidRDefault="008A21EF" w:rsidP="006A1ED0">
            <w:pPr>
              <w:jc w:val="center"/>
              <w:rPr>
                <w:rFonts w:asciiTheme="minorHAnsi" w:hAnsiTheme="minorHAnsi" w:cstheme="minorHAnsi"/>
              </w:rPr>
            </w:pPr>
            <w:r w:rsidRPr="00E070BE">
              <w:rPr>
                <w:rFonts w:asciiTheme="minorHAnsi" w:hAnsiTheme="minorHAnsi" w:cstheme="minorHAnsi"/>
                <w:b/>
                <w:bCs/>
              </w:rPr>
              <w:t> </w:t>
            </w: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Pr="00E070BE" w:rsidRDefault="008A21EF" w:rsidP="006A1ED0">
            <w:pPr>
              <w:rPr>
                <w:rFonts w:asciiTheme="minorHAnsi" w:hAnsiTheme="minorHAnsi" w:cstheme="minorHAnsi"/>
              </w:rPr>
            </w:pPr>
            <w:r w:rsidRPr="00E070BE">
              <w:rPr>
                <w:rFonts w:asciiTheme="minorHAnsi" w:hAnsiTheme="minorHAnsi" w:cstheme="minorHAnsi"/>
                <w:b/>
                <w:bCs/>
              </w:rPr>
              <w:t>Razem</w:t>
            </w:r>
          </w:p>
        </w:tc>
        <w:tc>
          <w:tcPr>
            <w:tcW w:w="708"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1133" w:type="dxa"/>
            <w:gridSpan w:val="2"/>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1191"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1929"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c>
          <w:tcPr>
            <w:tcW w:w="1136" w:type="dxa"/>
            <w:tcBorders>
              <w:left w:val="single" w:sz="4" w:space="0" w:color="000000"/>
              <w:bottom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rPr>
            </w:pPr>
            <w:r w:rsidRPr="00E070BE">
              <w:rPr>
                <w:rFonts w:asciiTheme="minorHAnsi" w:hAnsiTheme="minorHAnsi" w:cstheme="minorHAnsi"/>
                <w:b/>
                <w:bCs/>
              </w:rPr>
              <w:t>x</w:t>
            </w:r>
          </w:p>
        </w:tc>
        <w:tc>
          <w:tcPr>
            <w:tcW w:w="2994" w:type="dxa"/>
            <w:gridSpan w:val="2"/>
            <w:tcBorders>
              <w:left w:val="single" w:sz="4" w:space="0" w:color="000000"/>
              <w:bottom w:val="single" w:sz="4" w:space="0" w:color="000000"/>
              <w:right w:val="single" w:sz="4" w:space="0" w:color="000000"/>
            </w:tcBorders>
            <w:shd w:val="clear" w:color="auto" w:fill="auto"/>
            <w:vAlign w:val="bottom"/>
          </w:tcPr>
          <w:p w:rsidR="008A21EF" w:rsidRPr="00E070BE" w:rsidRDefault="008A21EF" w:rsidP="006A1ED0">
            <w:pPr>
              <w:snapToGrid w:val="0"/>
              <w:jc w:val="center"/>
              <w:rPr>
                <w:rFonts w:asciiTheme="minorHAnsi" w:hAnsiTheme="minorHAnsi" w:cstheme="minorHAnsi"/>
                <w:b/>
                <w:bCs/>
              </w:rPr>
            </w:pPr>
          </w:p>
        </w:tc>
      </w:tr>
    </w:tbl>
    <w:p w:rsidR="008A21EF" w:rsidRPr="00E070BE" w:rsidRDefault="008A21EF" w:rsidP="008A21EF">
      <w:pPr>
        <w:rPr>
          <w:rFonts w:asciiTheme="minorHAnsi" w:hAnsiTheme="minorHAnsi" w:cstheme="minorHAnsi"/>
        </w:rPr>
      </w:pPr>
    </w:p>
    <w:p w:rsidR="005D1582" w:rsidRDefault="005D1582" w:rsidP="008A21EF">
      <w:pPr>
        <w:rPr>
          <w:rFonts w:asciiTheme="minorHAnsi" w:hAnsiTheme="minorHAnsi" w:cstheme="minorHAnsi"/>
          <w:bCs/>
          <w:sz w:val="20"/>
          <w:szCs w:val="20"/>
        </w:rPr>
      </w:pPr>
    </w:p>
    <w:p w:rsidR="005D1582" w:rsidRDefault="005D1582" w:rsidP="008A21EF">
      <w:pPr>
        <w:rPr>
          <w:rFonts w:asciiTheme="minorHAnsi" w:hAnsiTheme="minorHAnsi" w:cstheme="minorHAnsi"/>
          <w:bCs/>
          <w:sz w:val="20"/>
          <w:szCs w:val="20"/>
        </w:rPr>
      </w:pP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lastRenderedPageBreak/>
        <w:t>Nazwa i adres Wykonawcy:</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w:t>
      </w: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t>NIP ……………………………….</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bCs/>
          <w:sz w:val="20"/>
          <w:szCs w:val="20"/>
        </w:rPr>
        <w:t>Osoba/y upoważniona/e do kontaktu:</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tel. …………………………….</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fax………………….………….</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mail …………………..…………..</w:t>
      </w:r>
      <w:r w:rsidRPr="00A303AC">
        <w:rPr>
          <w:rFonts w:asciiTheme="minorHAnsi" w:hAnsiTheme="minorHAnsi" w:cstheme="minorHAnsi"/>
          <w:sz w:val="20"/>
          <w:szCs w:val="20"/>
          <w:lang w:val="en-US"/>
        </w:rPr>
        <w:tab/>
      </w:r>
    </w:p>
    <w:p w:rsidR="008A21EF" w:rsidRPr="00A303AC" w:rsidRDefault="008A21EF" w:rsidP="008A21EF">
      <w:pPr>
        <w:jc w:val="both"/>
        <w:rPr>
          <w:rFonts w:asciiTheme="minorHAnsi" w:hAnsiTheme="minorHAnsi" w:cstheme="minorHAnsi"/>
          <w:kern w:val="1"/>
          <w:sz w:val="20"/>
          <w:szCs w:val="20"/>
          <w:lang w:bidi="hi-IN"/>
        </w:rPr>
      </w:pPr>
    </w:p>
    <w:p w:rsidR="008A21EF" w:rsidRPr="00A303AC" w:rsidRDefault="008A21EF" w:rsidP="008A21EF">
      <w:pPr>
        <w:jc w:val="both"/>
        <w:rPr>
          <w:rFonts w:asciiTheme="minorHAnsi" w:hAnsiTheme="minorHAnsi" w:cstheme="minorHAnsi"/>
          <w:sz w:val="20"/>
          <w:szCs w:val="20"/>
          <w:lang w:eastAsia="en-US"/>
        </w:rPr>
      </w:pPr>
      <w:r w:rsidRPr="00A303AC">
        <w:rPr>
          <w:rFonts w:asciiTheme="minorHAnsi" w:hAnsiTheme="minorHAnsi" w:cstheme="minorHAnsi"/>
          <w:kern w:val="1"/>
          <w:sz w:val="20"/>
          <w:szCs w:val="20"/>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303AC">
        <w:rPr>
          <w:rFonts w:asciiTheme="minorHAnsi" w:hAnsiTheme="minorHAnsi" w:cstheme="minorHAnsi"/>
          <w:i/>
          <w:iCs/>
          <w:kern w:val="1"/>
          <w:sz w:val="20"/>
          <w:szCs w:val="20"/>
          <w:lang w:bidi="hi-IN"/>
        </w:rPr>
        <w:t>(wykonawca wykreśla powyższe oświadczenie w przypadku gdy go nie dotyczy).</w:t>
      </w:r>
      <w:r w:rsidRPr="00A303AC">
        <w:rPr>
          <w:rFonts w:asciiTheme="minorHAnsi" w:hAnsiTheme="minorHAnsi" w:cstheme="minorHAnsi"/>
          <w:kern w:val="1"/>
          <w:sz w:val="20"/>
          <w:szCs w:val="20"/>
          <w:lang w:bidi="hi-IN"/>
        </w:rPr>
        <w:t xml:space="preserve">                                                                                                                                               </w:t>
      </w:r>
    </w:p>
    <w:p w:rsidR="00F90F3C" w:rsidRPr="00E070BE" w:rsidRDefault="008A21EF" w:rsidP="008A21EF">
      <w:pPr>
        <w:rPr>
          <w:rFonts w:asciiTheme="minorHAnsi" w:hAnsiTheme="minorHAnsi" w:cstheme="minorHAnsi"/>
        </w:rPr>
      </w:pP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r w:rsidRPr="00E070BE">
        <w:rPr>
          <w:rFonts w:asciiTheme="minorHAnsi" w:hAnsiTheme="minorHAnsi" w:cstheme="minorHAnsi"/>
        </w:rPr>
        <w:tab/>
      </w:r>
    </w:p>
    <w:bookmarkEnd w:id="11"/>
    <w:p w:rsidR="00EC7EFD" w:rsidRDefault="00EC7EFD" w:rsidP="00EC7EFD"/>
    <w:p w:rsidR="00016CA6" w:rsidRDefault="00016CA6" w:rsidP="00EC7EFD"/>
    <w:p w:rsidR="00016CA6" w:rsidRDefault="00016CA6" w:rsidP="00EC7EFD"/>
    <w:p w:rsidR="00726FCF" w:rsidRDefault="00726FCF" w:rsidP="00EC7EFD"/>
    <w:p w:rsidR="00726FCF" w:rsidRDefault="00726FCF" w:rsidP="00EC7EFD"/>
    <w:p w:rsidR="00726FCF" w:rsidRDefault="00726FCF" w:rsidP="00EC7EFD"/>
    <w:p w:rsidR="00726FCF" w:rsidRDefault="00726FCF" w:rsidP="00EC7EFD"/>
    <w:p w:rsidR="00726FCF" w:rsidRDefault="00726FCF" w:rsidP="00EC7EFD"/>
    <w:p w:rsidR="00726FCF" w:rsidRDefault="00726FCF" w:rsidP="00EC7EFD"/>
    <w:p w:rsidR="00726FCF" w:rsidRDefault="00726FCF" w:rsidP="00EC7EFD"/>
    <w:p w:rsidR="00A303AC" w:rsidRDefault="00A303AC" w:rsidP="00EC7EFD"/>
    <w:p w:rsidR="00A303AC" w:rsidRDefault="00A303AC" w:rsidP="00EC7EFD"/>
    <w:p w:rsidR="00C45FDE" w:rsidRDefault="00C45FDE" w:rsidP="00EC7EFD"/>
    <w:p w:rsidR="00C45FDE" w:rsidRDefault="00C45FDE" w:rsidP="00EC7EFD"/>
    <w:p w:rsidR="00C45FDE" w:rsidRDefault="00C45FDE" w:rsidP="00EC7EFD"/>
    <w:p w:rsidR="00A303AC" w:rsidRDefault="00A303AC" w:rsidP="00EC7EFD"/>
    <w:p w:rsidR="00016CA6" w:rsidRDefault="00016CA6" w:rsidP="00EC7EFD"/>
    <w:p w:rsidR="008A21EF" w:rsidRPr="00726FCF" w:rsidRDefault="008A21EF" w:rsidP="00561B2B">
      <w:pPr>
        <w:ind w:left="9912" w:firstLine="708"/>
        <w:rPr>
          <w:rFonts w:asciiTheme="minorHAnsi" w:hAnsiTheme="minorHAnsi" w:cstheme="minorHAnsi"/>
          <w:sz w:val="20"/>
          <w:szCs w:val="20"/>
        </w:rPr>
      </w:pPr>
      <w:bookmarkStart w:id="12" w:name="_Hlk185325078"/>
      <w:r w:rsidRPr="00726FCF">
        <w:rPr>
          <w:rFonts w:asciiTheme="minorHAnsi" w:hAnsiTheme="minorHAnsi" w:cstheme="minorHAnsi"/>
          <w:b/>
          <w:bCs/>
        </w:rPr>
        <w:lastRenderedPageBreak/>
        <w:t xml:space="preserve">Załącznik Nr 1  </w:t>
      </w:r>
      <w:r w:rsidR="00561B2B" w:rsidRPr="00726FCF">
        <w:rPr>
          <w:rFonts w:asciiTheme="minorHAnsi" w:hAnsiTheme="minorHAnsi" w:cstheme="minorHAnsi"/>
          <w:b/>
          <w:bCs/>
        </w:rPr>
        <w:t>SWZ</w:t>
      </w:r>
    </w:p>
    <w:p w:rsidR="00561B2B" w:rsidRPr="00726FCF" w:rsidRDefault="00561B2B" w:rsidP="00726FCF">
      <w:pPr>
        <w:tabs>
          <w:tab w:val="left" w:pos="9072"/>
        </w:tabs>
        <w:spacing w:line="276" w:lineRule="auto"/>
        <w:jc w:val="center"/>
        <w:rPr>
          <w:rFonts w:asciiTheme="minorHAnsi" w:hAnsiTheme="minorHAnsi" w:cstheme="minorHAnsi"/>
          <w:b/>
          <w:bCs/>
          <w:sz w:val="20"/>
          <w:szCs w:val="20"/>
        </w:rPr>
      </w:pPr>
      <w:r w:rsidRPr="00726FCF">
        <w:rPr>
          <w:rFonts w:asciiTheme="minorHAnsi" w:hAnsiTheme="minorHAnsi" w:cstheme="minorHAnsi"/>
          <w:b/>
          <w:bCs/>
          <w:sz w:val="20"/>
          <w:szCs w:val="20"/>
        </w:rPr>
        <w:t>OFERTA ASORTYMENTOWO – CENOWA</w:t>
      </w:r>
    </w:p>
    <w:p w:rsidR="008A21EF" w:rsidRPr="00726FCF" w:rsidRDefault="00561B2B" w:rsidP="00726FCF">
      <w:pPr>
        <w:tabs>
          <w:tab w:val="left" w:pos="9072"/>
        </w:tabs>
        <w:spacing w:line="276" w:lineRule="auto"/>
        <w:jc w:val="both"/>
        <w:rPr>
          <w:rFonts w:asciiTheme="minorHAnsi" w:hAnsiTheme="minorHAnsi" w:cstheme="minorHAnsi"/>
          <w:b/>
          <w:sz w:val="20"/>
          <w:szCs w:val="20"/>
        </w:rPr>
      </w:pPr>
      <w:r w:rsidRPr="00726FCF">
        <w:rPr>
          <w:rFonts w:asciiTheme="minorHAnsi" w:hAnsiTheme="minorHAnsi" w:cstheme="minorHAnsi"/>
          <w:b/>
          <w:bCs/>
          <w:sz w:val="20"/>
          <w:szCs w:val="20"/>
        </w:rPr>
        <w:t xml:space="preserve">     W odpowiedzi na ogłoszenie dotyczące udzielenia zamówienia na dostawy wyrobów z mięsa</w:t>
      </w:r>
      <w:r w:rsidR="00006DB8" w:rsidRPr="00726FCF">
        <w:rPr>
          <w:rFonts w:asciiTheme="minorHAnsi" w:hAnsiTheme="minorHAnsi" w:cstheme="minorHAnsi"/>
          <w:b/>
          <w:bCs/>
          <w:sz w:val="20"/>
          <w:szCs w:val="20"/>
        </w:rPr>
        <w:t xml:space="preserve">, </w:t>
      </w:r>
      <w:r w:rsidRPr="00726FCF">
        <w:rPr>
          <w:rFonts w:asciiTheme="minorHAnsi" w:hAnsiTheme="minorHAnsi" w:cstheme="minorHAnsi"/>
          <w:b/>
          <w:bCs/>
          <w:sz w:val="20"/>
          <w:szCs w:val="20"/>
        </w:rPr>
        <w:t>mrożonek</w:t>
      </w:r>
      <w:r w:rsidR="00006DB8" w:rsidRPr="00726FCF">
        <w:rPr>
          <w:rFonts w:asciiTheme="minorHAnsi" w:hAnsiTheme="minorHAnsi" w:cstheme="minorHAnsi"/>
          <w:b/>
          <w:bCs/>
          <w:sz w:val="20"/>
          <w:szCs w:val="20"/>
        </w:rPr>
        <w:t>, warzyw i owoców</w:t>
      </w:r>
      <w:r w:rsidRPr="00726FCF">
        <w:rPr>
          <w:rFonts w:asciiTheme="minorHAnsi" w:hAnsiTheme="minorHAnsi" w:cstheme="minorHAnsi"/>
          <w:b/>
          <w:bCs/>
          <w:sz w:val="20"/>
          <w:szCs w:val="20"/>
        </w:rPr>
        <w:t xml:space="preserve"> dla Szpitala Specjalistycznego w Brzozowie Podkarpackiego Ośrodka Onkologicznego im. Ks. B. Markiewicza, znak sprawy SZSPOO.SZP. 3810/</w:t>
      </w:r>
      <w:r w:rsidR="00006DB8" w:rsidRPr="00726FCF">
        <w:rPr>
          <w:rFonts w:asciiTheme="minorHAnsi" w:hAnsiTheme="minorHAnsi" w:cstheme="minorHAnsi"/>
          <w:b/>
          <w:bCs/>
          <w:sz w:val="20"/>
          <w:szCs w:val="20"/>
        </w:rPr>
        <w:t>109</w:t>
      </w:r>
      <w:r w:rsidRPr="00726FCF">
        <w:rPr>
          <w:rFonts w:asciiTheme="minorHAnsi" w:hAnsiTheme="minorHAnsi" w:cstheme="minorHAnsi"/>
          <w:b/>
          <w:bCs/>
          <w:sz w:val="20"/>
          <w:szCs w:val="20"/>
        </w:rPr>
        <w:t>/2024 przedstawiamy następującą ofertę</w:t>
      </w:r>
    </w:p>
    <w:p w:rsidR="008A21EF" w:rsidRPr="00726FCF" w:rsidRDefault="008A21EF" w:rsidP="008A21EF">
      <w:pPr>
        <w:rPr>
          <w:rFonts w:asciiTheme="minorHAnsi" w:hAnsiTheme="minorHAnsi" w:cstheme="minorHAnsi"/>
        </w:rPr>
      </w:pPr>
    </w:p>
    <w:tbl>
      <w:tblPr>
        <w:tblW w:w="0" w:type="auto"/>
        <w:tblInd w:w="-90" w:type="dxa"/>
        <w:tblLayout w:type="fixed"/>
        <w:tblCellMar>
          <w:left w:w="0" w:type="dxa"/>
          <w:right w:w="0" w:type="dxa"/>
        </w:tblCellMar>
        <w:tblLook w:val="0000" w:firstRow="0" w:lastRow="0" w:firstColumn="0" w:lastColumn="0" w:noHBand="0" w:noVBand="0"/>
      </w:tblPr>
      <w:tblGrid>
        <w:gridCol w:w="558"/>
        <w:gridCol w:w="3090"/>
        <w:gridCol w:w="1687"/>
        <w:gridCol w:w="851"/>
        <w:gridCol w:w="77"/>
        <w:gridCol w:w="773"/>
        <w:gridCol w:w="1134"/>
        <w:gridCol w:w="1843"/>
        <w:gridCol w:w="1276"/>
        <w:gridCol w:w="2540"/>
        <w:gridCol w:w="10"/>
      </w:tblGrid>
      <w:tr w:rsidR="008A21EF" w:rsidRPr="00726FCF" w:rsidTr="00AD4C2B">
        <w:trPr>
          <w:gridAfter w:val="1"/>
          <w:wAfter w:w="10" w:type="dxa"/>
          <w:trHeight w:val="390"/>
        </w:trPr>
        <w:tc>
          <w:tcPr>
            <w:tcW w:w="3648" w:type="dxa"/>
            <w:gridSpan w:val="2"/>
            <w:shd w:val="clear" w:color="auto" w:fill="auto"/>
            <w:vAlign w:val="bottom"/>
          </w:tcPr>
          <w:bookmarkEnd w:id="12"/>
          <w:p w:rsidR="008A21EF" w:rsidRPr="00726FCF" w:rsidRDefault="008A21EF" w:rsidP="006A1ED0">
            <w:pPr>
              <w:rPr>
                <w:rFonts w:asciiTheme="minorHAnsi" w:hAnsiTheme="minorHAnsi" w:cstheme="minorHAnsi"/>
                <w:b/>
                <w:bCs/>
                <w:u w:val="single"/>
              </w:rPr>
            </w:pPr>
            <w:r w:rsidRPr="00726FCF">
              <w:rPr>
                <w:rFonts w:asciiTheme="minorHAnsi" w:hAnsiTheme="minorHAnsi" w:cstheme="minorHAnsi"/>
                <w:b/>
                <w:bCs/>
                <w:u w:val="single"/>
              </w:rPr>
              <w:t>Zadanie nr  3</w:t>
            </w:r>
          </w:p>
          <w:p w:rsidR="00DF64AC" w:rsidRPr="00726FCF" w:rsidRDefault="00DF64AC" w:rsidP="006A1ED0">
            <w:pPr>
              <w:rPr>
                <w:rFonts w:asciiTheme="minorHAnsi" w:hAnsiTheme="minorHAnsi" w:cstheme="minorHAnsi"/>
                <w:u w:val="single"/>
              </w:rPr>
            </w:pPr>
          </w:p>
          <w:p w:rsidR="00DF64AC" w:rsidRPr="00726FCF" w:rsidRDefault="00DF64AC" w:rsidP="006A1ED0">
            <w:pPr>
              <w:rPr>
                <w:rFonts w:asciiTheme="minorHAnsi" w:hAnsiTheme="minorHAnsi" w:cstheme="minorHAnsi"/>
                <w:b/>
                <w:bCs/>
                <w:sz w:val="22"/>
                <w:szCs w:val="22"/>
              </w:rPr>
            </w:pPr>
            <w:r w:rsidRPr="00726FCF">
              <w:rPr>
                <w:rFonts w:asciiTheme="minorHAnsi" w:hAnsiTheme="minorHAnsi" w:cstheme="minorHAnsi"/>
                <w:b/>
                <w:bCs/>
                <w:sz w:val="22"/>
                <w:szCs w:val="22"/>
              </w:rPr>
              <w:t>Dostawy mrożonek</w:t>
            </w:r>
          </w:p>
        </w:tc>
        <w:tc>
          <w:tcPr>
            <w:tcW w:w="1687" w:type="dxa"/>
            <w:shd w:val="clear" w:color="auto" w:fill="auto"/>
            <w:vAlign w:val="bottom"/>
          </w:tcPr>
          <w:p w:rsidR="008A21EF" w:rsidRPr="00726FCF" w:rsidRDefault="008A21EF" w:rsidP="006A1ED0">
            <w:pPr>
              <w:snapToGrid w:val="0"/>
              <w:rPr>
                <w:rFonts w:asciiTheme="minorHAnsi" w:hAnsiTheme="minorHAnsi" w:cstheme="minorHAnsi"/>
                <w:b/>
                <w:bCs/>
                <w:u w:val="single"/>
              </w:rPr>
            </w:pPr>
          </w:p>
        </w:tc>
        <w:tc>
          <w:tcPr>
            <w:tcW w:w="851" w:type="dxa"/>
            <w:shd w:val="clear" w:color="auto" w:fill="auto"/>
            <w:vAlign w:val="bottom"/>
          </w:tcPr>
          <w:p w:rsidR="008A21EF" w:rsidRPr="00726FCF" w:rsidRDefault="008A21EF" w:rsidP="006A1ED0">
            <w:pPr>
              <w:snapToGrid w:val="0"/>
              <w:rPr>
                <w:rFonts w:asciiTheme="minorHAnsi" w:hAnsiTheme="minorHAnsi" w:cstheme="minorHAnsi"/>
                <w:b/>
                <w:bCs/>
                <w:u w:val="single"/>
              </w:rPr>
            </w:pPr>
          </w:p>
        </w:tc>
        <w:tc>
          <w:tcPr>
            <w:tcW w:w="77" w:type="dxa"/>
            <w:shd w:val="clear" w:color="auto" w:fill="auto"/>
            <w:vAlign w:val="bottom"/>
          </w:tcPr>
          <w:p w:rsidR="008A21EF" w:rsidRPr="00726FCF" w:rsidRDefault="008A21EF" w:rsidP="006A1ED0">
            <w:pPr>
              <w:snapToGrid w:val="0"/>
              <w:rPr>
                <w:rFonts w:asciiTheme="minorHAnsi" w:hAnsiTheme="minorHAnsi" w:cstheme="minorHAnsi"/>
                <w:b/>
                <w:bCs/>
                <w:u w:val="single"/>
              </w:rPr>
            </w:pPr>
          </w:p>
        </w:tc>
        <w:tc>
          <w:tcPr>
            <w:tcW w:w="1907" w:type="dxa"/>
            <w:gridSpan w:val="2"/>
            <w:shd w:val="clear" w:color="auto" w:fill="auto"/>
            <w:vAlign w:val="bottom"/>
          </w:tcPr>
          <w:p w:rsidR="008A21EF" w:rsidRPr="00726FCF" w:rsidRDefault="008A21EF" w:rsidP="006A1ED0">
            <w:pPr>
              <w:snapToGrid w:val="0"/>
              <w:rPr>
                <w:rFonts w:asciiTheme="minorHAnsi" w:hAnsiTheme="minorHAnsi" w:cstheme="minorHAnsi"/>
                <w:u w:val="single"/>
              </w:rPr>
            </w:pPr>
          </w:p>
        </w:tc>
        <w:tc>
          <w:tcPr>
            <w:tcW w:w="1843" w:type="dxa"/>
            <w:shd w:val="clear" w:color="auto" w:fill="auto"/>
            <w:vAlign w:val="bottom"/>
          </w:tcPr>
          <w:p w:rsidR="008A21EF" w:rsidRPr="00726FCF" w:rsidRDefault="008A21EF" w:rsidP="006A1ED0">
            <w:pPr>
              <w:snapToGrid w:val="0"/>
              <w:rPr>
                <w:rFonts w:asciiTheme="minorHAnsi" w:hAnsiTheme="minorHAnsi" w:cstheme="minorHAnsi"/>
                <w:u w:val="single"/>
              </w:rPr>
            </w:pPr>
          </w:p>
        </w:tc>
        <w:tc>
          <w:tcPr>
            <w:tcW w:w="3816" w:type="dxa"/>
            <w:gridSpan w:val="2"/>
            <w:shd w:val="clear" w:color="auto" w:fill="auto"/>
          </w:tcPr>
          <w:p w:rsidR="008A21EF" w:rsidRPr="00726FCF" w:rsidRDefault="008A21EF" w:rsidP="006A1ED0">
            <w:pPr>
              <w:snapToGrid w:val="0"/>
              <w:rPr>
                <w:rFonts w:asciiTheme="minorHAnsi" w:hAnsiTheme="minorHAnsi" w:cstheme="minorHAnsi"/>
                <w:u w:val="single"/>
              </w:rPr>
            </w:pPr>
          </w:p>
        </w:tc>
      </w:tr>
      <w:tr w:rsidR="008A21EF" w:rsidRPr="00726FCF" w:rsidTr="00AD4C2B">
        <w:tblPrEx>
          <w:tblCellMar>
            <w:left w:w="70" w:type="dxa"/>
            <w:right w:w="70" w:type="dxa"/>
          </w:tblCellMar>
        </w:tblPrEx>
        <w:trPr>
          <w:trHeight w:val="1260"/>
        </w:trPr>
        <w:tc>
          <w:tcPr>
            <w:tcW w:w="558" w:type="dxa"/>
            <w:tcBorders>
              <w:top w:val="single" w:sz="8" w:space="0" w:color="000000"/>
              <w:left w:val="single" w:sz="8"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L.p.</w:t>
            </w:r>
          </w:p>
        </w:tc>
        <w:tc>
          <w:tcPr>
            <w:tcW w:w="4777" w:type="dxa"/>
            <w:gridSpan w:val="2"/>
            <w:tcBorders>
              <w:top w:val="single" w:sz="8" w:space="0" w:color="000000"/>
              <w:left w:val="single" w:sz="4"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Nazwa postać</w:t>
            </w:r>
          </w:p>
        </w:tc>
        <w:tc>
          <w:tcPr>
            <w:tcW w:w="851" w:type="dxa"/>
            <w:tcBorders>
              <w:top w:val="single" w:sz="8" w:space="0" w:color="000000"/>
              <w:left w:val="single" w:sz="4"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j.m.</w:t>
            </w:r>
          </w:p>
        </w:tc>
        <w:tc>
          <w:tcPr>
            <w:tcW w:w="850" w:type="dxa"/>
            <w:gridSpan w:val="2"/>
            <w:tcBorders>
              <w:top w:val="single" w:sz="8" w:space="0" w:color="000000"/>
              <w:left w:val="single" w:sz="4"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Ilość</w:t>
            </w:r>
          </w:p>
        </w:tc>
        <w:tc>
          <w:tcPr>
            <w:tcW w:w="1134" w:type="dxa"/>
            <w:tcBorders>
              <w:top w:val="single" w:sz="8" w:space="0" w:color="000000"/>
              <w:left w:val="single" w:sz="4"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c. j. netto</w:t>
            </w:r>
          </w:p>
        </w:tc>
        <w:tc>
          <w:tcPr>
            <w:tcW w:w="1843" w:type="dxa"/>
            <w:tcBorders>
              <w:top w:val="single" w:sz="8" w:space="0" w:color="000000"/>
              <w:left w:val="single" w:sz="4"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 xml:space="preserve">Wartość </w:t>
            </w:r>
            <w:r w:rsidRPr="00C45FDE">
              <w:rPr>
                <w:rFonts w:asciiTheme="minorHAnsi" w:hAnsiTheme="minorHAnsi" w:cstheme="minorHAnsi"/>
                <w:b/>
                <w:bCs/>
                <w:sz w:val="22"/>
                <w:szCs w:val="22"/>
              </w:rPr>
              <w:br/>
              <w:t>netto</w:t>
            </w:r>
          </w:p>
        </w:tc>
        <w:tc>
          <w:tcPr>
            <w:tcW w:w="1276" w:type="dxa"/>
            <w:tcBorders>
              <w:top w:val="single" w:sz="8" w:space="0" w:color="000000"/>
              <w:left w:val="single" w:sz="4" w:space="0" w:color="000000"/>
              <w:bottom w:val="single" w:sz="8"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 xml:space="preserve">Stawka </w:t>
            </w:r>
            <w:r w:rsidRPr="00C45FDE">
              <w:rPr>
                <w:rFonts w:asciiTheme="minorHAnsi" w:hAnsiTheme="minorHAnsi" w:cstheme="minorHAnsi"/>
                <w:b/>
                <w:bCs/>
                <w:sz w:val="22"/>
                <w:szCs w:val="22"/>
              </w:rPr>
              <w:br/>
              <w:t xml:space="preserve">podatku </w:t>
            </w:r>
            <w:r w:rsidRPr="00C45FDE">
              <w:rPr>
                <w:rFonts w:asciiTheme="minorHAnsi" w:hAnsiTheme="minorHAnsi" w:cstheme="minorHAnsi"/>
                <w:b/>
                <w:bCs/>
                <w:sz w:val="22"/>
                <w:szCs w:val="22"/>
              </w:rPr>
              <w:br/>
              <w:t>VAT %</w:t>
            </w:r>
          </w:p>
        </w:tc>
        <w:tc>
          <w:tcPr>
            <w:tcW w:w="25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 xml:space="preserve">Wartość </w:t>
            </w:r>
            <w:r w:rsidRPr="00C45FDE">
              <w:rPr>
                <w:rFonts w:asciiTheme="minorHAnsi" w:hAnsiTheme="minorHAnsi" w:cstheme="minorHAnsi"/>
                <w:b/>
                <w:bCs/>
                <w:sz w:val="22"/>
                <w:szCs w:val="22"/>
              </w:rPr>
              <w:br/>
              <w:t>brutto</w:t>
            </w:r>
            <w:r w:rsidRPr="00C45FDE">
              <w:rPr>
                <w:rFonts w:asciiTheme="minorHAnsi" w:hAnsiTheme="minorHAnsi" w:cstheme="minorHAnsi"/>
                <w:b/>
                <w:bCs/>
                <w:sz w:val="22"/>
                <w:szCs w:val="22"/>
              </w:rPr>
              <w:br/>
              <w:t>(wartość netto + VAT)</w:t>
            </w:r>
          </w:p>
        </w:tc>
      </w:tr>
      <w:tr w:rsidR="008A21EF" w:rsidRPr="00726FCF" w:rsidTr="00AD4C2B">
        <w:tblPrEx>
          <w:tblCellMar>
            <w:left w:w="70" w:type="dxa"/>
            <w:right w:w="70" w:type="dxa"/>
          </w:tblCellMar>
        </w:tblPrEx>
        <w:trPr>
          <w:trHeight w:val="315"/>
        </w:trPr>
        <w:tc>
          <w:tcPr>
            <w:tcW w:w="558" w:type="dxa"/>
            <w:tcBorders>
              <w:left w:val="single" w:sz="8"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1</w:t>
            </w:r>
          </w:p>
        </w:tc>
        <w:tc>
          <w:tcPr>
            <w:tcW w:w="4777"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2</w:t>
            </w:r>
          </w:p>
        </w:tc>
        <w:tc>
          <w:tcPr>
            <w:tcW w:w="851" w:type="dxa"/>
            <w:tcBorders>
              <w:lef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3</w:t>
            </w:r>
          </w:p>
        </w:tc>
        <w:tc>
          <w:tcPr>
            <w:tcW w:w="850" w:type="dxa"/>
            <w:gridSpan w:val="2"/>
            <w:tcBorders>
              <w:lef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4</w:t>
            </w:r>
          </w:p>
        </w:tc>
        <w:tc>
          <w:tcPr>
            <w:tcW w:w="1134" w:type="dxa"/>
            <w:tcBorders>
              <w:lef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5</w:t>
            </w:r>
          </w:p>
        </w:tc>
        <w:tc>
          <w:tcPr>
            <w:tcW w:w="1843" w:type="dxa"/>
            <w:tcBorders>
              <w:lef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6</w:t>
            </w:r>
          </w:p>
        </w:tc>
        <w:tc>
          <w:tcPr>
            <w:tcW w:w="1276" w:type="dxa"/>
            <w:tcBorders>
              <w:lef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7</w:t>
            </w:r>
          </w:p>
        </w:tc>
        <w:tc>
          <w:tcPr>
            <w:tcW w:w="2550" w:type="dxa"/>
            <w:gridSpan w:val="2"/>
            <w:tcBorders>
              <w:left w:val="single" w:sz="4" w:space="0" w:color="000000"/>
              <w:right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8</w:t>
            </w: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1.</w:t>
            </w:r>
          </w:p>
        </w:tc>
        <w:tc>
          <w:tcPr>
            <w:tcW w:w="4777" w:type="dxa"/>
            <w:gridSpan w:val="2"/>
            <w:tcBorders>
              <w:left w:val="single" w:sz="4" w:space="0" w:color="000000"/>
              <w:bottom w:val="single" w:sz="4" w:space="0" w:color="000000"/>
            </w:tcBorders>
            <w:shd w:val="clear" w:color="auto" w:fill="auto"/>
            <w:vAlign w:val="bottom"/>
          </w:tcPr>
          <w:p w:rsidR="008A21EF" w:rsidRPr="00C45FDE" w:rsidRDefault="009A54F1" w:rsidP="00697751">
            <w:pPr>
              <w:rPr>
                <w:rFonts w:asciiTheme="minorHAnsi" w:hAnsiTheme="minorHAnsi" w:cstheme="minorHAnsi"/>
                <w:sz w:val="22"/>
                <w:szCs w:val="22"/>
              </w:rPr>
            </w:pPr>
            <w:r w:rsidRPr="00C45FDE">
              <w:rPr>
                <w:rFonts w:asciiTheme="minorHAnsi" w:hAnsiTheme="minorHAnsi" w:cstheme="minorHAnsi"/>
                <w:sz w:val="22"/>
                <w:szCs w:val="22"/>
              </w:rPr>
              <w:t xml:space="preserve">Filet z </w:t>
            </w:r>
            <w:proofErr w:type="spellStart"/>
            <w:r w:rsidRPr="00C45FDE">
              <w:rPr>
                <w:rFonts w:asciiTheme="minorHAnsi" w:hAnsiTheme="minorHAnsi" w:cstheme="minorHAnsi"/>
                <w:sz w:val="22"/>
                <w:szCs w:val="22"/>
              </w:rPr>
              <w:t>miruny</w:t>
            </w:r>
            <w:proofErr w:type="spellEnd"/>
            <w:r w:rsidR="00726FCF" w:rsidRPr="00C45FDE">
              <w:rPr>
                <w:rFonts w:asciiTheme="minorHAnsi" w:hAnsiTheme="minorHAnsi" w:cstheme="minorHAnsi"/>
                <w:sz w:val="22"/>
                <w:szCs w:val="22"/>
              </w:rPr>
              <w:t xml:space="preserve"> bez skóry</w:t>
            </w:r>
            <w:r w:rsidRPr="00C45FDE">
              <w:rPr>
                <w:rFonts w:asciiTheme="minorHAnsi" w:hAnsiTheme="minorHAnsi" w:cstheme="minorHAnsi"/>
                <w:sz w:val="22"/>
                <w:szCs w:val="22"/>
              </w:rPr>
              <w:t xml:space="preserve"> (bez lodu)</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E06DF4" w:rsidP="009A54F1">
            <w:pPr>
              <w:jc w:val="right"/>
              <w:rPr>
                <w:rFonts w:asciiTheme="minorHAnsi" w:hAnsiTheme="minorHAnsi" w:cstheme="minorHAnsi"/>
                <w:sz w:val="22"/>
                <w:szCs w:val="22"/>
              </w:rPr>
            </w:pPr>
            <w:r w:rsidRPr="00C45FDE">
              <w:rPr>
                <w:rFonts w:asciiTheme="minorHAnsi" w:hAnsiTheme="minorHAnsi" w:cstheme="minorHAnsi"/>
                <w:sz w:val="22"/>
                <w:szCs w:val="22"/>
              </w:rPr>
              <w:t>1</w:t>
            </w:r>
            <w:r w:rsidR="009A54F1" w:rsidRPr="00C45FDE">
              <w:rPr>
                <w:rFonts w:asciiTheme="minorHAnsi" w:hAnsiTheme="minorHAnsi" w:cstheme="minorHAnsi"/>
                <w:sz w:val="22"/>
                <w:szCs w:val="22"/>
              </w:rPr>
              <w:t>200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rPr>
                <w:rFonts w:asciiTheme="minorHAnsi" w:hAnsiTheme="minorHAnsi" w:cstheme="minorHAnsi"/>
                <w:sz w:val="22"/>
                <w:szCs w:val="22"/>
              </w:rPr>
            </w:pPr>
            <w:r w:rsidRPr="00C45FDE">
              <w:rPr>
                <w:rFonts w:asciiTheme="minorHAnsi" w:hAnsiTheme="minorHAnsi" w:cstheme="minorHAnsi"/>
                <w:sz w:val="22"/>
                <w:szCs w:val="22"/>
              </w:rPr>
              <w:t xml:space="preserve">  2.</w:t>
            </w:r>
          </w:p>
        </w:tc>
        <w:tc>
          <w:tcPr>
            <w:tcW w:w="4777" w:type="dxa"/>
            <w:gridSpan w:val="2"/>
            <w:tcBorders>
              <w:top w:val="single" w:sz="4" w:space="0" w:color="000000"/>
              <w:left w:val="single" w:sz="4" w:space="0" w:color="000000"/>
            </w:tcBorders>
            <w:shd w:val="clear" w:color="auto" w:fill="auto"/>
            <w:vAlign w:val="bottom"/>
          </w:tcPr>
          <w:p w:rsidR="008A21EF" w:rsidRPr="00C45FDE" w:rsidRDefault="009A54F1" w:rsidP="006A1ED0">
            <w:pPr>
              <w:rPr>
                <w:rFonts w:asciiTheme="minorHAnsi" w:hAnsiTheme="minorHAnsi" w:cstheme="minorHAnsi"/>
                <w:sz w:val="22"/>
                <w:szCs w:val="22"/>
              </w:rPr>
            </w:pPr>
            <w:r w:rsidRPr="00C45FDE">
              <w:rPr>
                <w:rFonts w:asciiTheme="minorHAnsi" w:hAnsiTheme="minorHAnsi" w:cstheme="minorHAnsi"/>
                <w:sz w:val="22"/>
                <w:szCs w:val="22"/>
              </w:rPr>
              <w:t xml:space="preserve">Filet z morszczuka </w:t>
            </w:r>
            <w:r w:rsidR="00726FCF" w:rsidRPr="00C45FDE">
              <w:rPr>
                <w:rFonts w:asciiTheme="minorHAnsi" w:hAnsiTheme="minorHAnsi" w:cstheme="minorHAnsi"/>
                <w:sz w:val="22"/>
                <w:szCs w:val="22"/>
              </w:rPr>
              <w:t>bez skóry</w:t>
            </w:r>
            <w:r w:rsidRPr="00C45FDE">
              <w:rPr>
                <w:rFonts w:asciiTheme="minorHAnsi" w:hAnsiTheme="minorHAnsi" w:cstheme="minorHAnsi"/>
                <w:sz w:val="22"/>
                <w:szCs w:val="22"/>
              </w:rPr>
              <w:t>(bez lodu)</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9A54F1" w:rsidP="009A54F1">
            <w:pPr>
              <w:jc w:val="right"/>
              <w:rPr>
                <w:rFonts w:asciiTheme="minorHAnsi" w:hAnsiTheme="minorHAnsi" w:cstheme="minorHAnsi"/>
                <w:sz w:val="22"/>
                <w:szCs w:val="22"/>
              </w:rPr>
            </w:pPr>
            <w:r w:rsidRPr="00C45FDE">
              <w:rPr>
                <w:rFonts w:asciiTheme="minorHAnsi" w:hAnsiTheme="minorHAnsi" w:cstheme="minorHAnsi"/>
                <w:sz w:val="22"/>
                <w:szCs w:val="22"/>
              </w:rPr>
              <w:t>200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rPr>
                <w:rFonts w:asciiTheme="minorHAnsi" w:hAnsiTheme="minorHAnsi" w:cstheme="minorHAnsi"/>
                <w:sz w:val="22"/>
                <w:szCs w:val="22"/>
              </w:rPr>
            </w:pPr>
            <w:r w:rsidRPr="00C45FDE">
              <w:rPr>
                <w:rFonts w:asciiTheme="minorHAnsi" w:hAnsiTheme="minorHAnsi" w:cstheme="minorHAnsi"/>
                <w:sz w:val="22"/>
                <w:szCs w:val="22"/>
              </w:rPr>
              <w:t xml:space="preserve">  </w:t>
            </w:r>
            <w:r w:rsidR="00E06DF4" w:rsidRPr="00C45FDE">
              <w:rPr>
                <w:rFonts w:asciiTheme="minorHAnsi" w:hAnsiTheme="minorHAnsi" w:cstheme="minorHAnsi"/>
                <w:sz w:val="22"/>
                <w:szCs w:val="22"/>
              </w:rPr>
              <w:t>3</w:t>
            </w:r>
            <w:r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8A21EF" w:rsidRPr="00C45FDE" w:rsidRDefault="00DA348C" w:rsidP="006A1ED0">
            <w:pPr>
              <w:rPr>
                <w:rFonts w:asciiTheme="minorHAnsi" w:hAnsiTheme="minorHAnsi" w:cstheme="minorHAnsi"/>
                <w:sz w:val="22"/>
                <w:szCs w:val="22"/>
              </w:rPr>
            </w:pPr>
            <w:r w:rsidRPr="00C45FDE">
              <w:rPr>
                <w:rFonts w:asciiTheme="minorHAnsi" w:hAnsiTheme="minorHAnsi" w:cstheme="minorHAnsi"/>
                <w:sz w:val="22"/>
                <w:szCs w:val="22"/>
              </w:rPr>
              <w:t>Fasolka szparagowa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DA348C" w:rsidP="009A54F1">
            <w:pPr>
              <w:jc w:val="right"/>
              <w:rPr>
                <w:rFonts w:asciiTheme="minorHAnsi" w:hAnsiTheme="minorHAnsi" w:cstheme="minorHAnsi"/>
                <w:sz w:val="22"/>
                <w:szCs w:val="22"/>
              </w:rPr>
            </w:pPr>
            <w:r w:rsidRPr="00C45FDE">
              <w:rPr>
                <w:rFonts w:asciiTheme="minorHAnsi" w:hAnsiTheme="minorHAnsi" w:cstheme="minorHAnsi"/>
                <w:sz w:val="22"/>
                <w:szCs w:val="22"/>
              </w:rPr>
              <w:t>900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E06DF4" w:rsidP="00E06DF4">
            <w:pPr>
              <w:rPr>
                <w:rFonts w:asciiTheme="minorHAnsi" w:hAnsiTheme="minorHAnsi" w:cstheme="minorHAnsi"/>
                <w:sz w:val="22"/>
                <w:szCs w:val="22"/>
              </w:rPr>
            </w:pPr>
            <w:r w:rsidRPr="00C45FDE">
              <w:rPr>
                <w:rFonts w:asciiTheme="minorHAnsi" w:hAnsiTheme="minorHAnsi" w:cstheme="minorHAnsi"/>
                <w:sz w:val="22"/>
                <w:szCs w:val="22"/>
              </w:rPr>
              <w:t xml:space="preserve">  4</w:t>
            </w:r>
            <w:r w:rsidR="008A21EF"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8A21EF" w:rsidRPr="00C45FDE" w:rsidRDefault="00DA348C" w:rsidP="006A1ED0">
            <w:pPr>
              <w:rPr>
                <w:rFonts w:asciiTheme="minorHAnsi" w:hAnsiTheme="minorHAnsi" w:cstheme="minorHAnsi"/>
                <w:sz w:val="22"/>
                <w:szCs w:val="22"/>
              </w:rPr>
            </w:pPr>
            <w:r w:rsidRPr="00C45FDE">
              <w:rPr>
                <w:rFonts w:asciiTheme="minorHAnsi" w:hAnsiTheme="minorHAnsi" w:cstheme="minorHAnsi"/>
                <w:sz w:val="22"/>
                <w:szCs w:val="22"/>
              </w:rPr>
              <w:t>Brokuł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DA348C" w:rsidP="009A54F1">
            <w:pPr>
              <w:jc w:val="right"/>
              <w:rPr>
                <w:rFonts w:asciiTheme="minorHAnsi" w:hAnsiTheme="minorHAnsi" w:cstheme="minorHAnsi"/>
                <w:sz w:val="22"/>
                <w:szCs w:val="22"/>
              </w:rPr>
            </w:pPr>
            <w:r w:rsidRPr="00C45FDE">
              <w:rPr>
                <w:rFonts w:asciiTheme="minorHAnsi" w:hAnsiTheme="minorHAnsi" w:cstheme="minorHAnsi"/>
                <w:sz w:val="22"/>
                <w:szCs w:val="22"/>
              </w:rPr>
              <w:t>1400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E06DF4" w:rsidP="006A1ED0">
            <w:pPr>
              <w:jc w:val="center"/>
              <w:rPr>
                <w:rFonts w:asciiTheme="minorHAnsi" w:hAnsiTheme="minorHAnsi" w:cstheme="minorHAnsi"/>
                <w:sz w:val="22"/>
                <w:szCs w:val="22"/>
              </w:rPr>
            </w:pPr>
            <w:r w:rsidRPr="00C45FDE">
              <w:rPr>
                <w:rFonts w:asciiTheme="minorHAnsi" w:hAnsiTheme="minorHAnsi" w:cstheme="minorHAnsi"/>
                <w:sz w:val="22"/>
                <w:szCs w:val="22"/>
              </w:rPr>
              <w:t>5</w:t>
            </w:r>
            <w:r w:rsidR="008A21EF"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8A21EF" w:rsidRPr="00C45FDE" w:rsidRDefault="00DA348C" w:rsidP="006A1ED0">
            <w:pPr>
              <w:rPr>
                <w:rFonts w:asciiTheme="minorHAnsi" w:hAnsiTheme="minorHAnsi" w:cstheme="minorHAnsi"/>
                <w:sz w:val="22"/>
                <w:szCs w:val="22"/>
              </w:rPr>
            </w:pPr>
            <w:r w:rsidRPr="00C45FDE">
              <w:rPr>
                <w:rFonts w:asciiTheme="minorHAnsi" w:hAnsiTheme="minorHAnsi" w:cstheme="minorHAnsi"/>
                <w:sz w:val="22"/>
                <w:szCs w:val="22"/>
              </w:rPr>
              <w:t>Kalafior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DA348C" w:rsidP="009A54F1">
            <w:pPr>
              <w:jc w:val="right"/>
              <w:rPr>
                <w:rFonts w:asciiTheme="minorHAnsi" w:hAnsiTheme="minorHAnsi" w:cstheme="minorHAnsi"/>
                <w:sz w:val="22"/>
                <w:szCs w:val="22"/>
              </w:rPr>
            </w:pPr>
            <w:r w:rsidRPr="00C45FDE">
              <w:rPr>
                <w:rFonts w:asciiTheme="minorHAnsi" w:hAnsiTheme="minorHAnsi" w:cstheme="minorHAnsi"/>
                <w:sz w:val="22"/>
                <w:szCs w:val="22"/>
              </w:rPr>
              <w:t>1400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E06DF4" w:rsidP="006A1ED0">
            <w:pPr>
              <w:jc w:val="center"/>
              <w:rPr>
                <w:rFonts w:asciiTheme="minorHAnsi" w:hAnsiTheme="minorHAnsi" w:cstheme="minorHAnsi"/>
                <w:sz w:val="22"/>
                <w:szCs w:val="22"/>
              </w:rPr>
            </w:pPr>
            <w:r w:rsidRPr="00C45FDE">
              <w:rPr>
                <w:rFonts w:asciiTheme="minorHAnsi" w:hAnsiTheme="minorHAnsi" w:cstheme="minorHAnsi"/>
                <w:sz w:val="22"/>
                <w:szCs w:val="22"/>
              </w:rPr>
              <w:t>6</w:t>
            </w:r>
            <w:r w:rsidR="008A21EF"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8A21EF" w:rsidRPr="00C45FDE" w:rsidRDefault="00AD4C2B" w:rsidP="006A1ED0">
            <w:pPr>
              <w:rPr>
                <w:rFonts w:asciiTheme="minorHAnsi" w:hAnsiTheme="minorHAnsi" w:cstheme="minorHAnsi"/>
                <w:sz w:val="22"/>
                <w:szCs w:val="22"/>
              </w:rPr>
            </w:pPr>
            <w:r w:rsidRPr="00C45FDE">
              <w:rPr>
                <w:rFonts w:asciiTheme="minorHAnsi" w:hAnsiTheme="minorHAnsi" w:cstheme="minorHAnsi"/>
                <w:sz w:val="22"/>
                <w:szCs w:val="22"/>
              </w:rPr>
              <w:t>Zupa jarzynowa siedmioskładnikowa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AD4C2B" w:rsidP="009A54F1">
            <w:pPr>
              <w:jc w:val="right"/>
              <w:rPr>
                <w:rFonts w:asciiTheme="minorHAnsi" w:hAnsiTheme="minorHAnsi" w:cstheme="minorHAnsi"/>
                <w:sz w:val="22"/>
                <w:szCs w:val="22"/>
              </w:rPr>
            </w:pPr>
            <w:r w:rsidRPr="00C45FDE">
              <w:rPr>
                <w:rFonts w:asciiTheme="minorHAnsi" w:hAnsiTheme="minorHAnsi" w:cstheme="minorHAnsi"/>
                <w:sz w:val="22"/>
                <w:szCs w:val="22"/>
              </w:rPr>
              <w:t>300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Pr="00C45FDE" w:rsidRDefault="00E06DF4" w:rsidP="006A1ED0">
            <w:pPr>
              <w:jc w:val="center"/>
              <w:rPr>
                <w:rFonts w:asciiTheme="minorHAnsi" w:hAnsiTheme="minorHAnsi" w:cstheme="minorHAnsi"/>
                <w:sz w:val="22"/>
                <w:szCs w:val="22"/>
              </w:rPr>
            </w:pPr>
            <w:r w:rsidRPr="00C45FDE">
              <w:rPr>
                <w:rFonts w:asciiTheme="minorHAnsi" w:hAnsiTheme="minorHAnsi" w:cstheme="minorHAnsi"/>
                <w:sz w:val="22"/>
                <w:szCs w:val="22"/>
              </w:rPr>
              <w:t>7</w:t>
            </w:r>
            <w:r w:rsidR="008A21EF"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827387" w:rsidRPr="00C45FDE" w:rsidRDefault="00AD4C2B" w:rsidP="00AD4C2B">
            <w:pPr>
              <w:rPr>
                <w:rFonts w:asciiTheme="minorHAnsi" w:hAnsiTheme="minorHAnsi" w:cstheme="minorHAnsi"/>
                <w:sz w:val="22"/>
                <w:szCs w:val="22"/>
              </w:rPr>
            </w:pPr>
            <w:r w:rsidRPr="00C45FDE">
              <w:rPr>
                <w:rFonts w:asciiTheme="minorHAnsi" w:hAnsiTheme="minorHAnsi" w:cstheme="minorHAnsi"/>
                <w:sz w:val="22"/>
                <w:szCs w:val="22"/>
              </w:rPr>
              <w:t>Flaki wołowe mrożone krojone (1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726FCF" w:rsidP="009A54F1">
            <w:pPr>
              <w:jc w:val="right"/>
              <w:rPr>
                <w:rFonts w:asciiTheme="minorHAnsi" w:hAnsiTheme="minorHAnsi" w:cstheme="minorHAnsi"/>
                <w:sz w:val="22"/>
                <w:szCs w:val="22"/>
              </w:rPr>
            </w:pPr>
            <w:r w:rsidRPr="00C45FDE">
              <w:rPr>
                <w:rFonts w:asciiTheme="minorHAnsi" w:hAnsiTheme="minorHAnsi" w:cstheme="minorHAnsi"/>
                <w:sz w:val="22"/>
                <w:szCs w:val="22"/>
              </w:rPr>
              <w:t>38</w:t>
            </w:r>
            <w:r w:rsidR="00AD4C2B" w:rsidRPr="00C45FDE">
              <w:rPr>
                <w:rFonts w:asciiTheme="minorHAnsi" w:hAnsiTheme="minorHAnsi" w:cstheme="minorHAnsi"/>
                <w:sz w:val="22"/>
                <w:szCs w:val="22"/>
              </w:rPr>
              <w:t>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p>
        </w:tc>
      </w:tr>
      <w:tr w:rsidR="00827387"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27387" w:rsidRPr="00C45FDE" w:rsidRDefault="00E06DF4" w:rsidP="006A1ED0">
            <w:pPr>
              <w:jc w:val="center"/>
              <w:rPr>
                <w:rFonts w:asciiTheme="minorHAnsi" w:hAnsiTheme="minorHAnsi" w:cstheme="minorHAnsi"/>
                <w:sz w:val="22"/>
                <w:szCs w:val="22"/>
              </w:rPr>
            </w:pPr>
            <w:r w:rsidRPr="00C45FDE">
              <w:rPr>
                <w:rFonts w:asciiTheme="minorHAnsi" w:hAnsiTheme="minorHAnsi" w:cstheme="minorHAnsi"/>
                <w:sz w:val="22"/>
                <w:szCs w:val="22"/>
              </w:rPr>
              <w:t>8</w:t>
            </w:r>
            <w:r w:rsidR="00827387"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7A20CB" w:rsidRPr="00C45FDE" w:rsidRDefault="00AD4C2B" w:rsidP="006A1ED0">
            <w:pPr>
              <w:rPr>
                <w:rFonts w:asciiTheme="minorHAnsi" w:hAnsiTheme="minorHAnsi" w:cstheme="minorHAnsi"/>
                <w:sz w:val="22"/>
                <w:szCs w:val="22"/>
              </w:rPr>
            </w:pPr>
            <w:r w:rsidRPr="00C45FDE">
              <w:rPr>
                <w:rFonts w:asciiTheme="minorHAnsi" w:hAnsiTheme="minorHAnsi" w:cstheme="minorHAnsi"/>
                <w:sz w:val="22"/>
                <w:szCs w:val="22"/>
              </w:rPr>
              <w:t>Truskawki (2,5 kg)</w:t>
            </w:r>
          </w:p>
        </w:tc>
        <w:tc>
          <w:tcPr>
            <w:tcW w:w="851" w:type="dxa"/>
            <w:tcBorders>
              <w:top w:val="single" w:sz="4" w:space="0" w:color="000000"/>
              <w:left w:val="single" w:sz="4" w:space="0" w:color="000000"/>
              <w:bottom w:val="single" w:sz="4" w:space="0" w:color="000000"/>
            </w:tcBorders>
            <w:shd w:val="clear" w:color="auto" w:fill="auto"/>
            <w:vAlign w:val="bottom"/>
          </w:tcPr>
          <w:p w:rsidR="00827387" w:rsidRPr="00C45FDE" w:rsidRDefault="00F164ED"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27387" w:rsidRPr="00C45FDE" w:rsidRDefault="00726FCF" w:rsidP="009A54F1">
            <w:pPr>
              <w:jc w:val="right"/>
              <w:rPr>
                <w:rFonts w:asciiTheme="minorHAnsi" w:hAnsiTheme="minorHAnsi" w:cstheme="minorHAnsi"/>
                <w:sz w:val="22"/>
                <w:szCs w:val="22"/>
              </w:rPr>
            </w:pPr>
            <w:r w:rsidRPr="00C45FDE">
              <w:rPr>
                <w:rFonts w:asciiTheme="minorHAnsi" w:hAnsiTheme="minorHAnsi" w:cstheme="minorHAnsi"/>
                <w:sz w:val="22"/>
                <w:szCs w:val="22"/>
              </w:rPr>
              <w:t>2</w:t>
            </w:r>
            <w:r w:rsidR="00AD4C2B" w:rsidRPr="00C45FDE">
              <w:rPr>
                <w:rFonts w:asciiTheme="minorHAnsi" w:hAnsiTheme="minorHAnsi" w:cstheme="minorHAnsi"/>
                <w:sz w:val="22"/>
                <w:szCs w:val="22"/>
              </w:rPr>
              <w:t>0</w:t>
            </w:r>
          </w:p>
        </w:tc>
        <w:tc>
          <w:tcPr>
            <w:tcW w:w="1134" w:type="dxa"/>
            <w:tcBorders>
              <w:top w:val="single" w:sz="4" w:space="0" w:color="000000"/>
              <w:left w:val="single" w:sz="4" w:space="0" w:color="000000"/>
              <w:bottom w:val="single" w:sz="4" w:space="0" w:color="000000"/>
            </w:tcBorders>
            <w:shd w:val="clear" w:color="auto" w:fill="auto"/>
            <w:vAlign w:val="bottom"/>
          </w:tcPr>
          <w:p w:rsidR="00827387" w:rsidRPr="00C45FDE" w:rsidRDefault="00827387"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827387" w:rsidRPr="00C45FDE" w:rsidRDefault="00827387"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827387" w:rsidRPr="00C45FDE" w:rsidRDefault="00827387"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27387" w:rsidRPr="00C45FDE" w:rsidRDefault="00827387" w:rsidP="006A1ED0">
            <w:pPr>
              <w:snapToGrid w:val="0"/>
              <w:jc w:val="center"/>
              <w:rPr>
                <w:rFonts w:asciiTheme="minorHAnsi" w:hAnsiTheme="minorHAnsi" w:cstheme="minorHAnsi"/>
                <w:sz w:val="22"/>
                <w:szCs w:val="22"/>
              </w:rPr>
            </w:pPr>
          </w:p>
        </w:tc>
      </w:tr>
      <w:tr w:rsidR="007A20CB"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Pr="00C45FDE" w:rsidRDefault="00E06DF4" w:rsidP="006A1ED0">
            <w:pPr>
              <w:jc w:val="center"/>
              <w:rPr>
                <w:rFonts w:asciiTheme="minorHAnsi" w:hAnsiTheme="minorHAnsi" w:cstheme="minorHAnsi"/>
                <w:sz w:val="22"/>
                <w:szCs w:val="22"/>
              </w:rPr>
            </w:pPr>
            <w:r w:rsidRPr="00C45FDE">
              <w:rPr>
                <w:rFonts w:asciiTheme="minorHAnsi" w:hAnsiTheme="minorHAnsi" w:cstheme="minorHAnsi"/>
                <w:sz w:val="22"/>
                <w:szCs w:val="22"/>
              </w:rPr>
              <w:t>9</w:t>
            </w:r>
            <w:r w:rsidR="007A20CB"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7A20CB" w:rsidRPr="00C45FDE" w:rsidRDefault="00AD4C2B" w:rsidP="006A1ED0">
            <w:pPr>
              <w:rPr>
                <w:rFonts w:asciiTheme="minorHAnsi" w:hAnsiTheme="minorHAnsi" w:cstheme="minorHAnsi"/>
                <w:sz w:val="22"/>
                <w:szCs w:val="22"/>
              </w:rPr>
            </w:pPr>
            <w:r w:rsidRPr="00C45FDE">
              <w:rPr>
                <w:rFonts w:asciiTheme="minorHAnsi" w:hAnsiTheme="minorHAnsi" w:cstheme="minorHAnsi"/>
                <w:sz w:val="22"/>
                <w:szCs w:val="22"/>
              </w:rPr>
              <w:t>Malina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Pr="00C45FDE" w:rsidRDefault="00AD4C2B" w:rsidP="009A54F1">
            <w:pPr>
              <w:jc w:val="right"/>
              <w:rPr>
                <w:rFonts w:asciiTheme="minorHAnsi" w:hAnsiTheme="minorHAnsi" w:cstheme="minorHAnsi"/>
                <w:sz w:val="22"/>
                <w:szCs w:val="22"/>
              </w:rPr>
            </w:pPr>
            <w:r w:rsidRPr="00C45FDE">
              <w:rPr>
                <w:rFonts w:asciiTheme="minorHAnsi" w:hAnsiTheme="minorHAnsi" w:cstheme="minorHAnsi"/>
                <w:sz w:val="22"/>
                <w:szCs w:val="22"/>
              </w:rPr>
              <w:t>1</w:t>
            </w:r>
            <w:r w:rsidR="00726FCF" w:rsidRPr="00C45FDE">
              <w:rPr>
                <w:rFonts w:asciiTheme="minorHAnsi" w:hAnsiTheme="minorHAnsi" w:cstheme="minorHAnsi"/>
                <w:sz w:val="22"/>
                <w:szCs w:val="22"/>
              </w:rPr>
              <w:t>0</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r>
      <w:tr w:rsidR="007A20CB"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jc w:val="center"/>
              <w:rPr>
                <w:rFonts w:asciiTheme="minorHAnsi" w:hAnsiTheme="minorHAnsi" w:cstheme="minorHAnsi"/>
                <w:sz w:val="22"/>
                <w:szCs w:val="22"/>
              </w:rPr>
            </w:pPr>
            <w:r w:rsidRPr="00C45FDE">
              <w:rPr>
                <w:rFonts w:asciiTheme="minorHAnsi" w:hAnsiTheme="minorHAnsi" w:cstheme="minorHAnsi"/>
                <w:sz w:val="22"/>
                <w:szCs w:val="22"/>
              </w:rPr>
              <w:t>1</w:t>
            </w:r>
            <w:r w:rsidR="00E06DF4" w:rsidRPr="00C45FDE">
              <w:rPr>
                <w:rFonts w:asciiTheme="minorHAnsi" w:hAnsiTheme="minorHAnsi" w:cstheme="minorHAnsi"/>
                <w:sz w:val="22"/>
                <w:szCs w:val="22"/>
              </w:rPr>
              <w:t>0</w:t>
            </w:r>
            <w:r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7A20CB" w:rsidRPr="00C45FDE" w:rsidRDefault="00AD4C2B" w:rsidP="006A1ED0">
            <w:pPr>
              <w:rPr>
                <w:rFonts w:asciiTheme="minorHAnsi" w:hAnsiTheme="minorHAnsi" w:cstheme="minorHAnsi"/>
                <w:sz w:val="22"/>
                <w:szCs w:val="22"/>
              </w:rPr>
            </w:pPr>
            <w:r w:rsidRPr="00C45FDE">
              <w:rPr>
                <w:rFonts w:asciiTheme="minorHAnsi" w:hAnsiTheme="minorHAnsi" w:cstheme="minorHAnsi"/>
                <w:sz w:val="22"/>
                <w:szCs w:val="22"/>
              </w:rPr>
              <w:t>Brukselka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Pr="00C45FDE" w:rsidRDefault="00AD4C2B" w:rsidP="009A54F1">
            <w:pPr>
              <w:jc w:val="right"/>
              <w:rPr>
                <w:rFonts w:asciiTheme="minorHAnsi" w:hAnsiTheme="minorHAnsi" w:cstheme="minorHAnsi"/>
                <w:sz w:val="22"/>
                <w:szCs w:val="22"/>
              </w:rPr>
            </w:pPr>
            <w:r w:rsidRPr="00C45FDE">
              <w:rPr>
                <w:rFonts w:asciiTheme="minorHAnsi" w:hAnsiTheme="minorHAnsi" w:cstheme="minorHAnsi"/>
                <w:sz w:val="22"/>
                <w:szCs w:val="22"/>
              </w:rPr>
              <w:t>500</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r>
      <w:tr w:rsidR="007A20CB"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jc w:val="center"/>
              <w:rPr>
                <w:rFonts w:asciiTheme="minorHAnsi" w:hAnsiTheme="minorHAnsi" w:cstheme="minorHAnsi"/>
                <w:sz w:val="22"/>
                <w:szCs w:val="22"/>
              </w:rPr>
            </w:pPr>
            <w:r w:rsidRPr="00C45FDE">
              <w:rPr>
                <w:rFonts w:asciiTheme="minorHAnsi" w:hAnsiTheme="minorHAnsi" w:cstheme="minorHAnsi"/>
                <w:sz w:val="22"/>
                <w:szCs w:val="22"/>
              </w:rPr>
              <w:t>1</w:t>
            </w:r>
            <w:r w:rsidR="00E06DF4" w:rsidRPr="00C45FDE">
              <w:rPr>
                <w:rFonts w:asciiTheme="minorHAnsi" w:hAnsiTheme="minorHAnsi" w:cstheme="minorHAnsi"/>
                <w:sz w:val="22"/>
                <w:szCs w:val="22"/>
              </w:rPr>
              <w:t>1</w:t>
            </w:r>
            <w:r w:rsidRPr="00C45FDE">
              <w:rPr>
                <w:rFonts w:asciiTheme="minorHAnsi" w:hAnsiTheme="minorHAnsi" w:cstheme="minorHAnsi"/>
                <w:sz w:val="22"/>
                <w:szCs w:val="22"/>
              </w:rPr>
              <w:t>.</w:t>
            </w:r>
          </w:p>
        </w:tc>
        <w:tc>
          <w:tcPr>
            <w:tcW w:w="4777" w:type="dxa"/>
            <w:gridSpan w:val="2"/>
            <w:tcBorders>
              <w:top w:val="single" w:sz="4" w:space="0" w:color="000000"/>
              <w:left w:val="single" w:sz="4" w:space="0" w:color="000000"/>
            </w:tcBorders>
            <w:shd w:val="clear" w:color="auto" w:fill="auto"/>
            <w:vAlign w:val="bottom"/>
          </w:tcPr>
          <w:p w:rsidR="007A20CB" w:rsidRPr="00C45FDE" w:rsidRDefault="00AD4C2B" w:rsidP="006A1ED0">
            <w:pPr>
              <w:rPr>
                <w:rFonts w:asciiTheme="minorHAnsi" w:hAnsiTheme="minorHAnsi" w:cstheme="minorHAnsi"/>
                <w:sz w:val="22"/>
                <w:szCs w:val="22"/>
              </w:rPr>
            </w:pPr>
            <w:r w:rsidRPr="00C45FDE">
              <w:rPr>
                <w:rFonts w:asciiTheme="minorHAnsi" w:hAnsiTheme="minorHAnsi" w:cstheme="minorHAnsi"/>
                <w:sz w:val="22"/>
                <w:szCs w:val="22"/>
              </w:rPr>
              <w:t>Szpinak liście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jc w:val="center"/>
              <w:rPr>
                <w:rFonts w:asciiTheme="minorHAnsi" w:hAnsiTheme="minorHAnsi" w:cstheme="minorHAnsi"/>
                <w:sz w:val="22"/>
                <w:szCs w:val="22"/>
              </w:rPr>
            </w:pPr>
            <w:r w:rsidRPr="00C45FDE">
              <w:rPr>
                <w:rFonts w:asciiTheme="minorHAnsi" w:hAnsiTheme="minorHAnsi" w:cstheme="minorHAnsi"/>
                <w:sz w:val="22"/>
                <w:szCs w:val="22"/>
              </w:rP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Pr="00C45FDE" w:rsidRDefault="00AD4C2B" w:rsidP="009A54F1">
            <w:pPr>
              <w:jc w:val="right"/>
              <w:rPr>
                <w:rFonts w:asciiTheme="minorHAnsi" w:hAnsiTheme="minorHAnsi" w:cstheme="minorHAnsi"/>
                <w:sz w:val="22"/>
                <w:szCs w:val="22"/>
              </w:rPr>
            </w:pPr>
            <w:r w:rsidRPr="00C45FDE">
              <w:rPr>
                <w:rFonts w:asciiTheme="minorHAnsi" w:hAnsiTheme="minorHAnsi" w:cstheme="minorHAnsi"/>
                <w:sz w:val="22"/>
                <w:szCs w:val="22"/>
              </w:rPr>
              <w:t>700</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Pr="00C45FDE" w:rsidRDefault="007A20CB" w:rsidP="006A1ED0">
            <w:pPr>
              <w:snapToGrid w:val="0"/>
              <w:jc w:val="center"/>
              <w:rPr>
                <w:rFonts w:asciiTheme="minorHAnsi" w:hAnsiTheme="minorHAnsi" w:cstheme="minorHAnsi"/>
                <w:sz w:val="22"/>
                <w:szCs w:val="22"/>
              </w:rPr>
            </w:pPr>
          </w:p>
        </w:tc>
      </w:tr>
      <w:tr w:rsidR="00726FCF" w:rsidRPr="00726FC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26FCF" w:rsidRPr="00C45FDE" w:rsidRDefault="00726FCF" w:rsidP="006A1ED0">
            <w:pPr>
              <w:jc w:val="center"/>
              <w:rPr>
                <w:rFonts w:asciiTheme="minorHAnsi" w:hAnsiTheme="minorHAnsi" w:cstheme="minorHAnsi"/>
                <w:sz w:val="22"/>
                <w:szCs w:val="22"/>
              </w:rPr>
            </w:pPr>
            <w:r w:rsidRPr="00C45FDE">
              <w:rPr>
                <w:rFonts w:asciiTheme="minorHAnsi" w:hAnsiTheme="minorHAnsi" w:cstheme="minorHAnsi"/>
                <w:sz w:val="22"/>
                <w:szCs w:val="22"/>
              </w:rPr>
              <w:t>12.</w:t>
            </w:r>
          </w:p>
        </w:tc>
        <w:tc>
          <w:tcPr>
            <w:tcW w:w="4777" w:type="dxa"/>
            <w:gridSpan w:val="2"/>
            <w:tcBorders>
              <w:top w:val="single" w:sz="4" w:space="0" w:color="000000"/>
              <w:left w:val="single" w:sz="4" w:space="0" w:color="000000"/>
            </w:tcBorders>
            <w:shd w:val="clear" w:color="auto" w:fill="auto"/>
            <w:vAlign w:val="bottom"/>
          </w:tcPr>
          <w:p w:rsidR="00726FCF" w:rsidRPr="00C45FDE" w:rsidRDefault="00726FCF" w:rsidP="006A1ED0">
            <w:pPr>
              <w:rPr>
                <w:rFonts w:asciiTheme="minorHAnsi" w:hAnsiTheme="minorHAnsi" w:cstheme="minorHAnsi"/>
                <w:sz w:val="22"/>
                <w:szCs w:val="22"/>
              </w:rPr>
            </w:pPr>
            <w:r w:rsidRPr="00C45FDE">
              <w:rPr>
                <w:rFonts w:asciiTheme="minorHAnsi" w:hAnsiTheme="minorHAnsi" w:cstheme="minorHAnsi"/>
                <w:sz w:val="22"/>
                <w:szCs w:val="22"/>
              </w:rPr>
              <w:t>Mieszanka kompotowa (2,5 kg)</w:t>
            </w:r>
          </w:p>
        </w:tc>
        <w:tc>
          <w:tcPr>
            <w:tcW w:w="851" w:type="dxa"/>
            <w:tcBorders>
              <w:top w:val="single" w:sz="4" w:space="0" w:color="000000"/>
              <w:left w:val="single" w:sz="4" w:space="0" w:color="000000"/>
              <w:bottom w:val="single" w:sz="4" w:space="0" w:color="000000"/>
            </w:tcBorders>
            <w:shd w:val="clear" w:color="auto" w:fill="auto"/>
            <w:vAlign w:val="bottom"/>
          </w:tcPr>
          <w:p w:rsidR="00726FCF" w:rsidRPr="00C45FDE" w:rsidRDefault="00726FCF" w:rsidP="006A1ED0">
            <w:pPr>
              <w:jc w:val="center"/>
              <w:rPr>
                <w:rFonts w:asciiTheme="minorHAnsi" w:hAnsiTheme="minorHAnsi" w:cstheme="minorHAnsi"/>
                <w:sz w:val="22"/>
                <w:szCs w:val="22"/>
              </w:rPr>
            </w:pPr>
            <w:r w:rsidRPr="00C45FDE">
              <w:rPr>
                <w:rFonts w:asciiTheme="minorHAnsi" w:hAnsiTheme="minorHAnsi" w:cstheme="minorHAnsi"/>
                <w:sz w:val="22"/>
                <w:szCs w:val="22"/>
              </w:rPr>
              <w:t xml:space="preserve">Kg </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26FCF" w:rsidRPr="00C45FDE" w:rsidRDefault="00726FCF" w:rsidP="009A54F1">
            <w:pPr>
              <w:jc w:val="right"/>
              <w:rPr>
                <w:rFonts w:asciiTheme="minorHAnsi" w:hAnsiTheme="minorHAnsi" w:cstheme="minorHAnsi"/>
                <w:sz w:val="22"/>
                <w:szCs w:val="22"/>
              </w:rPr>
            </w:pPr>
            <w:r w:rsidRPr="00C45FDE">
              <w:rPr>
                <w:rFonts w:asciiTheme="minorHAnsi" w:hAnsiTheme="minorHAnsi" w:cstheme="minorHAnsi"/>
                <w:sz w:val="22"/>
                <w:szCs w:val="22"/>
              </w:rPr>
              <w:t>1400</w:t>
            </w:r>
          </w:p>
        </w:tc>
        <w:tc>
          <w:tcPr>
            <w:tcW w:w="1134" w:type="dxa"/>
            <w:tcBorders>
              <w:top w:val="single" w:sz="4" w:space="0" w:color="000000"/>
              <w:left w:val="single" w:sz="4" w:space="0" w:color="000000"/>
              <w:bottom w:val="single" w:sz="4" w:space="0" w:color="000000"/>
            </w:tcBorders>
            <w:shd w:val="clear" w:color="auto" w:fill="auto"/>
            <w:vAlign w:val="bottom"/>
          </w:tcPr>
          <w:p w:rsidR="00726FCF" w:rsidRPr="00C45FDE" w:rsidRDefault="00726FCF" w:rsidP="006A1ED0">
            <w:pPr>
              <w:snapToGrid w:val="0"/>
              <w:jc w:val="center"/>
              <w:rPr>
                <w:rFonts w:asciiTheme="minorHAnsi" w:hAnsiTheme="minorHAnsi" w:cstheme="minorHAnsi"/>
                <w:sz w:val="22"/>
                <w:szCs w:val="22"/>
              </w:rPr>
            </w:pPr>
          </w:p>
        </w:tc>
        <w:tc>
          <w:tcPr>
            <w:tcW w:w="1843" w:type="dxa"/>
            <w:tcBorders>
              <w:top w:val="single" w:sz="4" w:space="0" w:color="000000"/>
              <w:left w:val="single" w:sz="4" w:space="0" w:color="000000"/>
              <w:bottom w:val="single" w:sz="4" w:space="0" w:color="000000"/>
            </w:tcBorders>
            <w:shd w:val="clear" w:color="auto" w:fill="auto"/>
            <w:vAlign w:val="bottom"/>
          </w:tcPr>
          <w:p w:rsidR="00726FCF" w:rsidRPr="00C45FDE" w:rsidRDefault="00726FCF" w:rsidP="006A1ED0">
            <w:pPr>
              <w:snapToGrid w:val="0"/>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tcBorders>
            <w:shd w:val="clear" w:color="auto" w:fill="auto"/>
            <w:vAlign w:val="bottom"/>
          </w:tcPr>
          <w:p w:rsidR="00726FCF" w:rsidRPr="00C45FDE" w:rsidRDefault="00726FCF" w:rsidP="006A1ED0">
            <w:pPr>
              <w:snapToGrid w:val="0"/>
              <w:jc w:val="center"/>
              <w:rPr>
                <w:rFonts w:asciiTheme="minorHAnsi" w:hAnsiTheme="minorHAnsi" w:cstheme="minorHAnsi"/>
                <w:sz w:val="22"/>
                <w:szCs w:val="22"/>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26FCF" w:rsidRPr="00C45FDE" w:rsidRDefault="00726FCF" w:rsidP="006A1ED0">
            <w:pPr>
              <w:snapToGrid w:val="0"/>
              <w:jc w:val="center"/>
              <w:rPr>
                <w:rFonts w:asciiTheme="minorHAnsi" w:hAnsiTheme="minorHAnsi" w:cstheme="minorHAnsi"/>
                <w:sz w:val="22"/>
                <w:szCs w:val="22"/>
              </w:rPr>
            </w:pPr>
          </w:p>
        </w:tc>
      </w:tr>
      <w:tr w:rsidR="008A21EF" w:rsidRPr="00726FCF" w:rsidTr="00AD4C2B">
        <w:tblPrEx>
          <w:tblCellMar>
            <w:left w:w="70" w:type="dxa"/>
            <w:right w:w="70" w:type="dxa"/>
          </w:tblCellMar>
        </w:tblPrEx>
        <w:trPr>
          <w:trHeight w:val="315"/>
        </w:trPr>
        <w:tc>
          <w:tcPr>
            <w:tcW w:w="558" w:type="dxa"/>
            <w:tcBorders>
              <w:left w:val="single" w:sz="4" w:space="0" w:color="000000"/>
              <w:bottom w:val="single" w:sz="4" w:space="0" w:color="000000"/>
            </w:tcBorders>
            <w:shd w:val="clear" w:color="auto" w:fill="auto"/>
            <w:vAlign w:val="bottom"/>
          </w:tcPr>
          <w:p w:rsidR="008A21EF" w:rsidRPr="00C45FDE" w:rsidRDefault="008A21EF" w:rsidP="006A1ED0">
            <w:pPr>
              <w:jc w:val="center"/>
              <w:rPr>
                <w:rFonts w:asciiTheme="minorHAnsi" w:hAnsiTheme="minorHAnsi" w:cstheme="minorHAnsi"/>
                <w:sz w:val="22"/>
                <w:szCs w:val="22"/>
              </w:rPr>
            </w:pPr>
            <w:r w:rsidRPr="00C45FDE">
              <w:rPr>
                <w:rFonts w:asciiTheme="minorHAnsi" w:hAnsiTheme="minorHAnsi" w:cstheme="minorHAnsi"/>
                <w:b/>
                <w:bCs/>
                <w:sz w:val="22"/>
                <w:szCs w:val="22"/>
              </w:rPr>
              <w:t> </w:t>
            </w:r>
          </w:p>
        </w:tc>
        <w:tc>
          <w:tcPr>
            <w:tcW w:w="4777" w:type="dxa"/>
            <w:gridSpan w:val="2"/>
            <w:tcBorders>
              <w:top w:val="single" w:sz="4" w:space="0" w:color="000000"/>
              <w:left w:val="single" w:sz="4" w:space="0" w:color="000000"/>
              <w:bottom w:val="single" w:sz="4" w:space="0" w:color="000000"/>
            </w:tcBorders>
            <w:shd w:val="clear" w:color="auto" w:fill="auto"/>
            <w:vAlign w:val="bottom"/>
          </w:tcPr>
          <w:p w:rsidR="008A21EF" w:rsidRPr="00C45FDE" w:rsidRDefault="008A21EF" w:rsidP="006A1ED0">
            <w:pPr>
              <w:rPr>
                <w:rFonts w:asciiTheme="minorHAnsi" w:hAnsiTheme="minorHAnsi" w:cstheme="minorHAnsi"/>
                <w:sz w:val="22"/>
                <w:szCs w:val="22"/>
              </w:rPr>
            </w:pPr>
            <w:r w:rsidRPr="00C45FDE">
              <w:rPr>
                <w:rFonts w:asciiTheme="minorHAnsi" w:hAnsiTheme="minorHAnsi" w:cstheme="minorHAnsi"/>
                <w:b/>
                <w:bCs/>
                <w:sz w:val="22"/>
                <w:szCs w:val="22"/>
              </w:rPr>
              <w:t>Razem</w:t>
            </w:r>
          </w:p>
        </w:tc>
        <w:tc>
          <w:tcPr>
            <w:tcW w:w="851" w:type="dxa"/>
            <w:tcBorders>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r w:rsidRPr="00C45FDE">
              <w:rPr>
                <w:rFonts w:asciiTheme="minorHAnsi" w:hAnsiTheme="minorHAnsi" w:cstheme="minorHAnsi"/>
                <w:b/>
                <w:bCs/>
                <w:sz w:val="22"/>
                <w:szCs w:val="22"/>
              </w:rPr>
              <w:t>x</w:t>
            </w:r>
          </w:p>
        </w:tc>
        <w:tc>
          <w:tcPr>
            <w:tcW w:w="850" w:type="dxa"/>
            <w:gridSpan w:val="2"/>
            <w:tcBorders>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r w:rsidRPr="00C45FDE">
              <w:rPr>
                <w:rFonts w:asciiTheme="minorHAnsi" w:hAnsiTheme="minorHAnsi" w:cstheme="minorHAnsi"/>
                <w:b/>
                <w:bCs/>
                <w:sz w:val="22"/>
                <w:szCs w:val="22"/>
              </w:rPr>
              <w:t>x</w:t>
            </w:r>
          </w:p>
        </w:tc>
        <w:tc>
          <w:tcPr>
            <w:tcW w:w="1134" w:type="dxa"/>
            <w:tcBorders>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r w:rsidRPr="00C45FDE">
              <w:rPr>
                <w:rFonts w:asciiTheme="minorHAnsi" w:hAnsiTheme="minorHAnsi" w:cstheme="minorHAnsi"/>
                <w:b/>
                <w:bCs/>
                <w:sz w:val="22"/>
                <w:szCs w:val="22"/>
              </w:rPr>
              <w:t>x</w:t>
            </w:r>
          </w:p>
        </w:tc>
        <w:tc>
          <w:tcPr>
            <w:tcW w:w="1843" w:type="dxa"/>
            <w:tcBorders>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b/>
                <w:bCs/>
                <w:sz w:val="22"/>
                <w:szCs w:val="22"/>
              </w:rPr>
            </w:pPr>
          </w:p>
        </w:tc>
        <w:tc>
          <w:tcPr>
            <w:tcW w:w="1276" w:type="dxa"/>
            <w:tcBorders>
              <w:left w:val="single" w:sz="4" w:space="0" w:color="000000"/>
              <w:bottom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sz w:val="22"/>
                <w:szCs w:val="22"/>
              </w:rPr>
            </w:pPr>
            <w:r w:rsidRPr="00C45FDE">
              <w:rPr>
                <w:rFonts w:asciiTheme="minorHAnsi" w:hAnsiTheme="minorHAnsi" w:cstheme="minorHAnsi"/>
                <w:b/>
                <w:bCs/>
                <w:sz w:val="22"/>
                <w:szCs w:val="22"/>
              </w:rPr>
              <w:t>x</w:t>
            </w:r>
          </w:p>
        </w:tc>
        <w:tc>
          <w:tcPr>
            <w:tcW w:w="2550" w:type="dxa"/>
            <w:gridSpan w:val="2"/>
            <w:tcBorders>
              <w:left w:val="single" w:sz="4" w:space="0" w:color="000000"/>
              <w:bottom w:val="single" w:sz="4" w:space="0" w:color="000000"/>
              <w:right w:val="single" w:sz="4" w:space="0" w:color="000000"/>
            </w:tcBorders>
            <w:shd w:val="clear" w:color="auto" w:fill="auto"/>
            <w:vAlign w:val="bottom"/>
          </w:tcPr>
          <w:p w:rsidR="008A21EF" w:rsidRPr="00C45FDE" w:rsidRDefault="008A21EF" w:rsidP="006A1ED0">
            <w:pPr>
              <w:snapToGrid w:val="0"/>
              <w:jc w:val="center"/>
              <w:rPr>
                <w:rFonts w:asciiTheme="minorHAnsi" w:hAnsiTheme="minorHAnsi" w:cstheme="minorHAnsi"/>
                <w:b/>
                <w:bCs/>
                <w:sz w:val="22"/>
                <w:szCs w:val="22"/>
              </w:rPr>
            </w:pPr>
          </w:p>
        </w:tc>
      </w:tr>
    </w:tbl>
    <w:p w:rsidR="009139B0" w:rsidRPr="00726FCF" w:rsidRDefault="009139B0" w:rsidP="008A21EF">
      <w:pPr>
        <w:rPr>
          <w:rFonts w:asciiTheme="minorHAnsi" w:hAnsiTheme="minorHAnsi" w:cstheme="minorHAnsi"/>
        </w:rPr>
      </w:pP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sz w:val="20"/>
          <w:szCs w:val="20"/>
        </w:rPr>
        <w:t>termin dostawy: …………….. dni</w:t>
      </w:r>
    </w:p>
    <w:p w:rsidR="008A21EF" w:rsidRPr="00A303AC" w:rsidRDefault="008A21EF" w:rsidP="008A21EF">
      <w:pPr>
        <w:rPr>
          <w:rFonts w:asciiTheme="minorHAnsi" w:hAnsiTheme="minorHAnsi" w:cstheme="minorHAnsi"/>
          <w:sz w:val="20"/>
          <w:szCs w:val="20"/>
        </w:rPr>
      </w:pPr>
    </w:p>
    <w:p w:rsidR="008A21EF" w:rsidRPr="00A303AC" w:rsidRDefault="008A21EF" w:rsidP="008A21EF">
      <w:pPr>
        <w:rPr>
          <w:rFonts w:asciiTheme="minorHAnsi" w:hAnsiTheme="minorHAnsi" w:cstheme="minorHAnsi"/>
          <w:bCs/>
          <w:sz w:val="20"/>
          <w:szCs w:val="20"/>
        </w:rPr>
      </w:pPr>
      <w:r w:rsidRPr="00A303AC">
        <w:rPr>
          <w:rFonts w:asciiTheme="minorHAnsi" w:hAnsiTheme="minorHAnsi" w:cstheme="minorHAnsi"/>
          <w:bCs/>
          <w:sz w:val="20"/>
          <w:szCs w:val="20"/>
        </w:rPr>
        <w:lastRenderedPageBreak/>
        <w:t>Nazwa i adres Wykonawcy:</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sz w:val="20"/>
          <w:szCs w:val="20"/>
        </w:rPr>
        <w:t>………………………………………………………..</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sz w:val="20"/>
          <w:szCs w:val="20"/>
        </w:rPr>
        <w:t>………………………………………………………..</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sz w:val="20"/>
          <w:szCs w:val="20"/>
        </w:rPr>
        <w:t>………………………………………………………..</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sz w:val="20"/>
          <w:szCs w:val="20"/>
        </w:rPr>
        <w:t>NIP ……………………………………………………</w:t>
      </w:r>
    </w:p>
    <w:p w:rsidR="008A21EF" w:rsidRPr="00A303AC" w:rsidRDefault="008A21EF" w:rsidP="008A21EF">
      <w:pPr>
        <w:rPr>
          <w:rFonts w:asciiTheme="minorHAnsi" w:hAnsiTheme="minorHAnsi" w:cstheme="minorHAnsi"/>
          <w:sz w:val="20"/>
          <w:szCs w:val="20"/>
        </w:rPr>
      </w:pPr>
      <w:r w:rsidRPr="00A303AC">
        <w:rPr>
          <w:rFonts w:asciiTheme="minorHAnsi" w:hAnsiTheme="minorHAnsi" w:cstheme="minorHAnsi"/>
          <w:bCs/>
          <w:sz w:val="20"/>
          <w:szCs w:val="20"/>
        </w:rPr>
        <w:t>Osoba/y upoważniona/e do kontaktu:</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tel. …………………………….</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Nr fax………………….………….</w:t>
      </w:r>
    </w:p>
    <w:p w:rsidR="008A21EF" w:rsidRPr="00A303AC" w:rsidRDefault="008A21EF" w:rsidP="008A21EF">
      <w:pPr>
        <w:rPr>
          <w:rFonts w:asciiTheme="minorHAnsi" w:hAnsiTheme="minorHAnsi" w:cstheme="minorHAnsi"/>
          <w:sz w:val="20"/>
          <w:szCs w:val="20"/>
          <w:lang w:val="en-US"/>
        </w:rPr>
      </w:pPr>
      <w:r w:rsidRPr="00A303AC">
        <w:rPr>
          <w:rFonts w:asciiTheme="minorHAnsi" w:hAnsiTheme="minorHAnsi" w:cstheme="minorHAnsi"/>
          <w:bCs/>
          <w:sz w:val="20"/>
          <w:szCs w:val="20"/>
          <w:lang w:val="en-US"/>
        </w:rPr>
        <w:t>mail …………………..…………..</w:t>
      </w:r>
      <w:r w:rsidRPr="00A303AC">
        <w:rPr>
          <w:rFonts w:asciiTheme="minorHAnsi" w:hAnsiTheme="minorHAnsi" w:cstheme="minorHAnsi"/>
          <w:sz w:val="20"/>
          <w:szCs w:val="20"/>
          <w:lang w:val="en-US"/>
        </w:rPr>
        <w:tab/>
      </w:r>
      <w:r w:rsidRPr="00A303AC">
        <w:rPr>
          <w:rFonts w:asciiTheme="minorHAnsi" w:hAnsiTheme="minorHAnsi" w:cstheme="minorHAnsi"/>
          <w:sz w:val="20"/>
          <w:szCs w:val="20"/>
          <w:lang w:val="en-US"/>
        </w:rPr>
        <w:tab/>
      </w:r>
    </w:p>
    <w:p w:rsidR="008A21EF" w:rsidRPr="00A303AC" w:rsidRDefault="008A21EF" w:rsidP="008A21EF">
      <w:pPr>
        <w:rPr>
          <w:rFonts w:asciiTheme="minorHAnsi" w:hAnsiTheme="minorHAnsi" w:cstheme="minorHAnsi"/>
          <w:sz w:val="20"/>
          <w:szCs w:val="20"/>
          <w:lang w:val="en-US"/>
        </w:rPr>
      </w:pPr>
    </w:p>
    <w:p w:rsidR="008A21EF" w:rsidRPr="00A303AC" w:rsidRDefault="008A21EF" w:rsidP="008A21EF">
      <w:pPr>
        <w:jc w:val="both"/>
        <w:rPr>
          <w:rFonts w:asciiTheme="minorHAnsi" w:hAnsiTheme="minorHAnsi" w:cstheme="minorHAnsi"/>
          <w:kern w:val="1"/>
          <w:sz w:val="20"/>
          <w:szCs w:val="20"/>
          <w:lang w:bidi="hi-IN"/>
        </w:rPr>
      </w:pPr>
    </w:p>
    <w:p w:rsidR="008A21EF" w:rsidRPr="00A303AC" w:rsidRDefault="008A21EF" w:rsidP="008A21EF">
      <w:pPr>
        <w:jc w:val="both"/>
        <w:rPr>
          <w:rFonts w:asciiTheme="minorHAnsi" w:hAnsiTheme="minorHAnsi" w:cstheme="minorHAnsi"/>
          <w:kern w:val="1"/>
          <w:sz w:val="20"/>
          <w:szCs w:val="20"/>
          <w:lang w:bidi="hi-IN"/>
        </w:rPr>
      </w:pPr>
      <w:r w:rsidRPr="00A303AC">
        <w:rPr>
          <w:rFonts w:asciiTheme="minorHAnsi" w:hAnsiTheme="minorHAnsi" w:cstheme="minorHAnsi"/>
          <w:kern w:val="1"/>
          <w:sz w:val="20"/>
          <w:szCs w:val="20"/>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303AC">
        <w:rPr>
          <w:rFonts w:asciiTheme="minorHAnsi" w:hAnsiTheme="minorHAnsi" w:cstheme="minorHAnsi"/>
          <w:i/>
          <w:iCs/>
          <w:kern w:val="1"/>
          <w:sz w:val="20"/>
          <w:szCs w:val="20"/>
          <w:lang w:bidi="hi-IN"/>
        </w:rPr>
        <w:t>(wykonawca wykreśla powyższe oświadczenie w przypadku gdy go nie dotyczy).</w:t>
      </w:r>
      <w:r w:rsidRPr="00A303AC">
        <w:rPr>
          <w:rFonts w:asciiTheme="minorHAnsi" w:hAnsiTheme="minorHAnsi" w:cstheme="minorHAnsi"/>
          <w:kern w:val="1"/>
          <w:sz w:val="20"/>
          <w:szCs w:val="20"/>
          <w:lang w:bidi="hi-IN"/>
        </w:rPr>
        <w:t xml:space="preserve">     </w:t>
      </w:r>
    </w:p>
    <w:p w:rsidR="008A21EF" w:rsidRPr="005B7693" w:rsidRDefault="008A21EF" w:rsidP="008A21EF">
      <w:pPr>
        <w:jc w:val="both"/>
        <w:rPr>
          <w:rFonts w:asciiTheme="minorHAnsi" w:hAnsiTheme="minorHAnsi" w:cstheme="minorHAnsi"/>
          <w:kern w:val="1"/>
          <w:sz w:val="22"/>
          <w:szCs w:val="22"/>
          <w:lang w:bidi="hi-IN"/>
        </w:rPr>
      </w:pPr>
    </w:p>
    <w:p w:rsidR="008A21EF" w:rsidRPr="00726FCF" w:rsidRDefault="008A21EF" w:rsidP="008A21EF">
      <w:pPr>
        <w:jc w:val="both"/>
        <w:rPr>
          <w:rFonts w:asciiTheme="minorHAnsi" w:hAnsiTheme="minorHAnsi" w:cstheme="minorHAnsi"/>
          <w:kern w:val="1"/>
          <w:lang w:bidi="hi-IN"/>
        </w:rPr>
      </w:pPr>
    </w:p>
    <w:p w:rsidR="008A21EF" w:rsidRPr="00726FCF" w:rsidRDefault="008A21EF" w:rsidP="008A21EF">
      <w:pPr>
        <w:jc w:val="both"/>
        <w:rPr>
          <w:rFonts w:asciiTheme="minorHAnsi" w:hAnsiTheme="minorHAnsi" w:cstheme="minorHAnsi"/>
          <w:kern w:val="1"/>
          <w:lang w:bidi="hi-IN"/>
        </w:rPr>
      </w:pPr>
    </w:p>
    <w:p w:rsidR="008A21EF" w:rsidRPr="00726FCF" w:rsidRDefault="008A21EF" w:rsidP="008A21EF">
      <w:pPr>
        <w:jc w:val="both"/>
        <w:rPr>
          <w:rFonts w:asciiTheme="minorHAnsi" w:hAnsiTheme="minorHAnsi" w:cstheme="minorHAnsi"/>
          <w:kern w:val="1"/>
          <w:lang w:bidi="hi-IN"/>
        </w:rPr>
      </w:pPr>
    </w:p>
    <w:p w:rsidR="008A21EF" w:rsidRPr="008123A0" w:rsidRDefault="008A21EF" w:rsidP="008A21EF">
      <w:pPr>
        <w:jc w:val="both"/>
        <w:rPr>
          <w:lang w:eastAsia="en-US"/>
        </w:rPr>
      </w:pPr>
      <w:r w:rsidRPr="008123A0">
        <w:rPr>
          <w:rFonts w:cs="Mangal"/>
          <w:kern w:val="1"/>
          <w:lang w:bidi="hi-IN"/>
        </w:rPr>
        <w:t xml:space="preserve">                                                                                                                                          </w:t>
      </w:r>
    </w:p>
    <w:p w:rsidR="008A21EF" w:rsidRPr="008123A0" w:rsidRDefault="008A21EF" w:rsidP="008A21EF">
      <w:r w:rsidRPr="008123A0">
        <w:tab/>
      </w:r>
      <w:r w:rsidRPr="008123A0">
        <w:tab/>
      </w:r>
      <w:r w:rsidRPr="008123A0">
        <w:tab/>
      </w:r>
      <w:r w:rsidRPr="008123A0">
        <w:tab/>
      </w:r>
      <w:r w:rsidRPr="008123A0">
        <w:tab/>
      </w:r>
    </w:p>
    <w:p w:rsidR="008A21EF" w:rsidRDefault="008A21EF" w:rsidP="008A21EF">
      <w:pPr>
        <w:ind w:left="7080" w:firstLine="708"/>
        <w:rPr>
          <w:rFonts w:ascii="Cambria" w:hAnsi="Cambria" w:cs="Arial"/>
          <w:b/>
          <w:sz w:val="20"/>
          <w:szCs w:val="20"/>
        </w:rPr>
      </w:pPr>
      <w:r w:rsidRPr="008123A0">
        <w:rPr>
          <w:rFonts w:cs="Calibri"/>
        </w:rPr>
        <w:t xml:space="preserve">                        </w:t>
      </w:r>
    </w:p>
    <w:p w:rsidR="008A21EF" w:rsidRDefault="008A21EF" w:rsidP="008A21EF">
      <w:pPr>
        <w:tabs>
          <w:tab w:val="left" w:pos="9072"/>
        </w:tabs>
        <w:spacing w:line="480" w:lineRule="auto"/>
        <w:jc w:val="both"/>
        <w:rPr>
          <w:rFonts w:ascii="Cambria" w:hAnsi="Cambria" w:cs="Arial"/>
          <w:b/>
          <w:sz w:val="20"/>
          <w:szCs w:val="20"/>
        </w:rPr>
      </w:pPr>
    </w:p>
    <w:p w:rsidR="00A303AC" w:rsidRDefault="00A303AC" w:rsidP="008A21EF">
      <w:pPr>
        <w:tabs>
          <w:tab w:val="left" w:pos="9072"/>
        </w:tabs>
        <w:spacing w:line="480" w:lineRule="auto"/>
        <w:jc w:val="both"/>
        <w:rPr>
          <w:rFonts w:ascii="Cambria" w:hAnsi="Cambria" w:cs="Arial"/>
          <w:b/>
          <w:sz w:val="20"/>
          <w:szCs w:val="20"/>
        </w:rPr>
      </w:pPr>
    </w:p>
    <w:p w:rsidR="00622B10" w:rsidRDefault="00622B10" w:rsidP="008A21EF">
      <w:pPr>
        <w:tabs>
          <w:tab w:val="left" w:pos="9072"/>
        </w:tabs>
        <w:spacing w:line="480" w:lineRule="auto"/>
        <w:jc w:val="both"/>
        <w:rPr>
          <w:rFonts w:ascii="Cambria" w:hAnsi="Cambria" w:cs="Arial"/>
          <w:b/>
          <w:sz w:val="20"/>
          <w:szCs w:val="20"/>
        </w:rPr>
      </w:pPr>
    </w:p>
    <w:p w:rsidR="00C45FDE" w:rsidRDefault="00C45FDE" w:rsidP="008A21EF">
      <w:pPr>
        <w:tabs>
          <w:tab w:val="left" w:pos="9072"/>
        </w:tabs>
        <w:spacing w:line="480" w:lineRule="auto"/>
        <w:jc w:val="both"/>
        <w:rPr>
          <w:rFonts w:ascii="Cambria" w:hAnsi="Cambria" w:cs="Arial"/>
          <w:b/>
          <w:sz w:val="20"/>
          <w:szCs w:val="20"/>
        </w:rPr>
      </w:pPr>
    </w:p>
    <w:p w:rsidR="008A21EF" w:rsidRDefault="008A21EF" w:rsidP="008A21EF">
      <w:pPr>
        <w:tabs>
          <w:tab w:val="left" w:pos="9072"/>
        </w:tabs>
        <w:spacing w:line="480" w:lineRule="auto"/>
        <w:jc w:val="both"/>
        <w:rPr>
          <w:rFonts w:ascii="Cambria" w:hAnsi="Cambria" w:cs="Arial"/>
          <w:b/>
          <w:sz w:val="20"/>
          <w:szCs w:val="20"/>
        </w:rPr>
      </w:pPr>
    </w:p>
    <w:p w:rsidR="008A21EF" w:rsidRDefault="008A21EF" w:rsidP="008A21EF">
      <w:pPr>
        <w:tabs>
          <w:tab w:val="left" w:pos="9072"/>
        </w:tabs>
        <w:spacing w:line="480" w:lineRule="auto"/>
        <w:jc w:val="both"/>
        <w:rPr>
          <w:rFonts w:ascii="Cambria" w:hAnsi="Cambria" w:cs="Arial"/>
          <w:b/>
          <w:sz w:val="20"/>
          <w:szCs w:val="20"/>
        </w:rPr>
      </w:pPr>
    </w:p>
    <w:tbl>
      <w:tblPr>
        <w:tblW w:w="4843" w:type="pct"/>
        <w:tblInd w:w="-100" w:type="dxa"/>
        <w:tblLayout w:type="fixed"/>
        <w:tblCellMar>
          <w:left w:w="0" w:type="dxa"/>
          <w:right w:w="0" w:type="dxa"/>
        </w:tblCellMar>
        <w:tblLook w:val="0000" w:firstRow="0" w:lastRow="0" w:firstColumn="0" w:lastColumn="0" w:noHBand="0" w:noVBand="0"/>
      </w:tblPr>
      <w:tblGrid>
        <w:gridCol w:w="3791"/>
        <w:gridCol w:w="1780"/>
        <w:gridCol w:w="842"/>
        <w:gridCol w:w="20"/>
        <w:gridCol w:w="2087"/>
        <w:gridCol w:w="1403"/>
        <w:gridCol w:w="3641"/>
      </w:tblGrid>
      <w:tr w:rsidR="008A21EF" w:rsidTr="006A1ED0">
        <w:trPr>
          <w:trHeight w:val="390"/>
        </w:trPr>
        <w:tc>
          <w:tcPr>
            <w:tcW w:w="3791" w:type="dxa"/>
            <w:shd w:val="clear" w:color="auto" w:fill="auto"/>
            <w:vAlign w:val="bottom"/>
          </w:tcPr>
          <w:p w:rsidR="008A21EF" w:rsidRDefault="008A21EF" w:rsidP="006A1ED0">
            <w:pPr>
              <w:rPr>
                <w:b/>
                <w:bCs/>
                <w:sz w:val="28"/>
                <w:szCs w:val="28"/>
              </w:rPr>
            </w:pPr>
          </w:p>
        </w:tc>
        <w:tc>
          <w:tcPr>
            <w:tcW w:w="1780" w:type="dxa"/>
            <w:shd w:val="clear" w:color="auto" w:fill="auto"/>
            <w:vAlign w:val="bottom"/>
          </w:tcPr>
          <w:p w:rsidR="008A21EF" w:rsidRDefault="008A21EF" w:rsidP="006A1ED0">
            <w:pPr>
              <w:snapToGrid w:val="0"/>
              <w:rPr>
                <w:b/>
                <w:bCs/>
                <w:sz w:val="28"/>
                <w:szCs w:val="28"/>
              </w:rPr>
            </w:pPr>
          </w:p>
        </w:tc>
        <w:tc>
          <w:tcPr>
            <w:tcW w:w="842" w:type="dxa"/>
            <w:shd w:val="clear" w:color="auto" w:fill="auto"/>
            <w:vAlign w:val="bottom"/>
          </w:tcPr>
          <w:p w:rsidR="008A21EF" w:rsidRDefault="008A21EF" w:rsidP="006A1ED0">
            <w:pPr>
              <w:snapToGrid w:val="0"/>
              <w:rPr>
                <w:b/>
                <w:bCs/>
                <w:sz w:val="20"/>
                <w:szCs w:val="20"/>
              </w:rPr>
            </w:pPr>
          </w:p>
        </w:tc>
        <w:tc>
          <w:tcPr>
            <w:tcW w:w="20" w:type="dxa"/>
            <w:shd w:val="clear" w:color="auto" w:fill="auto"/>
            <w:vAlign w:val="bottom"/>
          </w:tcPr>
          <w:p w:rsidR="008A21EF" w:rsidRDefault="008A21EF" w:rsidP="006A1ED0">
            <w:pPr>
              <w:snapToGrid w:val="0"/>
              <w:rPr>
                <w:b/>
                <w:bCs/>
                <w:sz w:val="20"/>
                <w:szCs w:val="20"/>
              </w:rPr>
            </w:pPr>
          </w:p>
        </w:tc>
        <w:tc>
          <w:tcPr>
            <w:tcW w:w="2087" w:type="dxa"/>
            <w:shd w:val="clear" w:color="auto" w:fill="auto"/>
            <w:vAlign w:val="bottom"/>
          </w:tcPr>
          <w:p w:rsidR="008A21EF" w:rsidRDefault="008A21EF" w:rsidP="006A1ED0">
            <w:pPr>
              <w:snapToGrid w:val="0"/>
              <w:rPr>
                <w:b/>
                <w:bCs/>
                <w:sz w:val="20"/>
                <w:szCs w:val="20"/>
              </w:rPr>
            </w:pPr>
          </w:p>
        </w:tc>
        <w:tc>
          <w:tcPr>
            <w:tcW w:w="1403" w:type="dxa"/>
            <w:shd w:val="clear" w:color="auto" w:fill="auto"/>
            <w:vAlign w:val="bottom"/>
          </w:tcPr>
          <w:p w:rsidR="008A21EF" w:rsidRDefault="008A21EF" w:rsidP="006A1ED0">
            <w:pPr>
              <w:snapToGrid w:val="0"/>
              <w:rPr>
                <w:sz w:val="20"/>
                <w:szCs w:val="20"/>
              </w:rPr>
            </w:pPr>
          </w:p>
        </w:tc>
        <w:tc>
          <w:tcPr>
            <w:tcW w:w="3641" w:type="dxa"/>
            <w:shd w:val="clear" w:color="auto" w:fill="auto"/>
          </w:tcPr>
          <w:p w:rsidR="008A21EF" w:rsidRDefault="008A21EF" w:rsidP="006A1ED0">
            <w:pPr>
              <w:snapToGrid w:val="0"/>
              <w:rPr>
                <w:sz w:val="20"/>
                <w:szCs w:val="20"/>
              </w:rPr>
            </w:pPr>
          </w:p>
        </w:tc>
      </w:tr>
    </w:tbl>
    <w:p w:rsidR="00DF64AC" w:rsidRPr="005B7693" w:rsidRDefault="00DF64AC" w:rsidP="00DF64AC">
      <w:pPr>
        <w:ind w:left="9912" w:firstLine="708"/>
        <w:rPr>
          <w:rFonts w:asciiTheme="minorHAnsi" w:hAnsiTheme="minorHAnsi" w:cstheme="minorHAnsi"/>
          <w:sz w:val="20"/>
          <w:szCs w:val="20"/>
        </w:rPr>
      </w:pPr>
      <w:r w:rsidRPr="005B7693">
        <w:rPr>
          <w:rFonts w:asciiTheme="minorHAnsi" w:hAnsiTheme="minorHAnsi" w:cstheme="minorHAnsi"/>
          <w:b/>
          <w:bCs/>
        </w:rPr>
        <w:t>Załącznik Nr 1  SWZ</w:t>
      </w:r>
    </w:p>
    <w:p w:rsidR="00DF64AC" w:rsidRPr="005B7693" w:rsidRDefault="00DF64AC" w:rsidP="005B7693">
      <w:pPr>
        <w:tabs>
          <w:tab w:val="left" w:pos="9072"/>
        </w:tabs>
        <w:spacing w:line="276" w:lineRule="auto"/>
        <w:jc w:val="center"/>
        <w:rPr>
          <w:rFonts w:asciiTheme="minorHAnsi" w:hAnsiTheme="minorHAnsi" w:cstheme="minorHAnsi"/>
          <w:b/>
          <w:bCs/>
          <w:sz w:val="20"/>
          <w:szCs w:val="20"/>
        </w:rPr>
      </w:pPr>
      <w:r w:rsidRPr="005B7693">
        <w:rPr>
          <w:rFonts w:asciiTheme="minorHAnsi" w:hAnsiTheme="minorHAnsi" w:cstheme="minorHAnsi"/>
          <w:b/>
          <w:bCs/>
          <w:sz w:val="20"/>
          <w:szCs w:val="20"/>
        </w:rPr>
        <w:t>OFERTA ASORTYMENTOWO – CENOWA</w:t>
      </w:r>
    </w:p>
    <w:p w:rsidR="00DF64AC" w:rsidRPr="005B7693" w:rsidRDefault="00DF64AC" w:rsidP="005B7693">
      <w:pPr>
        <w:tabs>
          <w:tab w:val="left" w:pos="9072"/>
        </w:tabs>
        <w:spacing w:line="276" w:lineRule="auto"/>
        <w:jc w:val="both"/>
        <w:rPr>
          <w:rFonts w:asciiTheme="minorHAnsi" w:hAnsiTheme="minorHAnsi" w:cstheme="minorHAnsi"/>
          <w:b/>
          <w:bCs/>
          <w:sz w:val="20"/>
          <w:szCs w:val="20"/>
          <w:u w:val="single"/>
        </w:rPr>
      </w:pPr>
      <w:r w:rsidRPr="005B7693">
        <w:rPr>
          <w:rFonts w:asciiTheme="minorHAnsi" w:hAnsiTheme="minorHAnsi" w:cstheme="minorHAnsi"/>
          <w:b/>
          <w:bCs/>
          <w:sz w:val="20"/>
          <w:szCs w:val="20"/>
        </w:rPr>
        <w:t xml:space="preserve">     W odpowiedzi na ogłoszenie dotyczące udzielenia zamówienia na dostawy wyrobów z mięsa, mrożonek, warzyw i owoców dla Szpitala Specjalistycznego w Brzozowie Podkarpackiego Ośrodka Onkologicznego im. Ks. B. Markiewicza, znak sprawy SZSPOO.SZP. 3810/109/2024 przedstawiamy następującą ofertę</w:t>
      </w:r>
    </w:p>
    <w:p w:rsidR="005B7693" w:rsidRDefault="005B7693" w:rsidP="005B7693">
      <w:pPr>
        <w:tabs>
          <w:tab w:val="left" w:pos="9072"/>
        </w:tabs>
        <w:spacing w:line="276" w:lineRule="auto"/>
        <w:jc w:val="both"/>
        <w:rPr>
          <w:rFonts w:asciiTheme="minorHAnsi" w:hAnsiTheme="minorHAnsi" w:cstheme="minorHAnsi"/>
          <w:b/>
          <w:sz w:val="20"/>
          <w:szCs w:val="20"/>
          <w:u w:val="single"/>
        </w:rPr>
      </w:pPr>
    </w:p>
    <w:p w:rsidR="00DF64AC" w:rsidRPr="005B7693" w:rsidRDefault="00DF64AC" w:rsidP="005B7693">
      <w:pPr>
        <w:tabs>
          <w:tab w:val="left" w:pos="9072"/>
        </w:tabs>
        <w:spacing w:line="276" w:lineRule="auto"/>
        <w:jc w:val="both"/>
        <w:rPr>
          <w:rFonts w:asciiTheme="minorHAnsi" w:hAnsiTheme="minorHAnsi" w:cstheme="minorHAnsi"/>
          <w:b/>
          <w:u w:val="single"/>
        </w:rPr>
      </w:pPr>
      <w:r w:rsidRPr="005B7693">
        <w:rPr>
          <w:rFonts w:asciiTheme="minorHAnsi" w:hAnsiTheme="minorHAnsi" w:cstheme="minorHAnsi"/>
          <w:b/>
          <w:u w:val="single"/>
        </w:rPr>
        <w:t>Zadanie nr 4</w:t>
      </w:r>
    </w:p>
    <w:p w:rsidR="0081045B" w:rsidRPr="0081045B" w:rsidRDefault="0081045B" w:rsidP="0081045B">
      <w:pPr>
        <w:tabs>
          <w:tab w:val="left" w:pos="9072"/>
        </w:tabs>
        <w:spacing w:line="480" w:lineRule="auto"/>
        <w:jc w:val="both"/>
        <w:rPr>
          <w:rFonts w:asciiTheme="minorHAnsi" w:hAnsiTheme="minorHAnsi" w:cstheme="minorHAnsi"/>
          <w:b/>
          <w:sz w:val="20"/>
          <w:szCs w:val="20"/>
        </w:rPr>
      </w:pPr>
      <w:r w:rsidRPr="0081045B">
        <w:rPr>
          <w:rFonts w:asciiTheme="minorHAnsi" w:hAnsiTheme="minorHAnsi" w:cstheme="minorHAnsi"/>
          <w:b/>
          <w:sz w:val="20"/>
          <w:szCs w:val="20"/>
        </w:rPr>
        <w:t>Dostawy warzyw i owoców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748"/>
        <w:gridCol w:w="1683"/>
        <w:gridCol w:w="1823"/>
        <w:gridCol w:w="1406"/>
        <w:gridCol w:w="1826"/>
        <w:gridCol w:w="1967"/>
      </w:tblGrid>
      <w:tr w:rsidR="0081045B" w:rsidRPr="0081045B" w:rsidTr="00B72393">
        <w:tc>
          <w:tcPr>
            <w:tcW w:w="543" w:type="dxa"/>
          </w:tcPr>
          <w:p w:rsidR="0081045B" w:rsidRPr="0081045B" w:rsidRDefault="0081045B" w:rsidP="00B72393">
            <w:pPr>
              <w:tabs>
                <w:tab w:val="left" w:pos="9072"/>
              </w:tabs>
              <w:spacing w:line="480"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Lp.</w:t>
            </w:r>
          </w:p>
        </w:tc>
        <w:tc>
          <w:tcPr>
            <w:tcW w:w="4810" w:type="dxa"/>
          </w:tcPr>
          <w:p w:rsidR="0081045B" w:rsidRPr="0081045B" w:rsidRDefault="0081045B" w:rsidP="00B72393">
            <w:pPr>
              <w:tabs>
                <w:tab w:val="left" w:pos="9072"/>
              </w:tabs>
              <w:spacing w:line="480" w:lineRule="auto"/>
              <w:jc w:val="center"/>
              <w:rPr>
                <w:rFonts w:asciiTheme="minorHAnsi" w:hAnsiTheme="minorHAnsi" w:cstheme="minorHAnsi"/>
                <w:b/>
                <w:bCs/>
                <w:sz w:val="20"/>
                <w:szCs w:val="20"/>
              </w:rPr>
            </w:pPr>
            <w:r w:rsidRPr="0081045B">
              <w:rPr>
                <w:rFonts w:asciiTheme="minorHAnsi" w:hAnsiTheme="minorHAnsi" w:cstheme="minorHAnsi"/>
                <w:b/>
                <w:bCs/>
                <w:sz w:val="20"/>
                <w:szCs w:val="20"/>
              </w:rPr>
              <w:t>Nazwa towaru</w:t>
            </w:r>
          </w:p>
        </w:tc>
        <w:tc>
          <w:tcPr>
            <w:tcW w:w="1701" w:type="dxa"/>
          </w:tcPr>
          <w:p w:rsidR="0081045B" w:rsidRPr="0081045B" w:rsidRDefault="0081045B" w:rsidP="00C45FDE">
            <w:pPr>
              <w:tabs>
                <w:tab w:val="left" w:pos="9072"/>
              </w:tabs>
              <w:spacing w:line="276"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Ilość</w:t>
            </w:r>
          </w:p>
          <w:p w:rsidR="0081045B" w:rsidRPr="0081045B" w:rsidRDefault="0081045B" w:rsidP="00C45FDE">
            <w:pPr>
              <w:tabs>
                <w:tab w:val="left" w:pos="9072"/>
              </w:tabs>
              <w:spacing w:line="276" w:lineRule="auto"/>
              <w:jc w:val="both"/>
              <w:rPr>
                <w:rFonts w:asciiTheme="minorHAnsi" w:hAnsiTheme="minorHAnsi" w:cstheme="minorHAnsi"/>
                <w:b/>
                <w:bCs/>
                <w:sz w:val="20"/>
                <w:szCs w:val="20"/>
              </w:rPr>
            </w:pPr>
            <w:proofErr w:type="spellStart"/>
            <w:r w:rsidRPr="0081045B">
              <w:rPr>
                <w:rFonts w:asciiTheme="minorHAnsi" w:hAnsiTheme="minorHAnsi" w:cstheme="minorHAnsi"/>
                <w:b/>
                <w:bCs/>
                <w:sz w:val="20"/>
                <w:szCs w:val="20"/>
              </w:rPr>
              <w:t>Jm</w:t>
            </w:r>
            <w:proofErr w:type="spellEnd"/>
          </w:p>
        </w:tc>
        <w:tc>
          <w:tcPr>
            <w:tcW w:w="1843" w:type="dxa"/>
          </w:tcPr>
          <w:p w:rsidR="0081045B" w:rsidRPr="0081045B" w:rsidRDefault="0081045B" w:rsidP="00C45FDE">
            <w:pPr>
              <w:tabs>
                <w:tab w:val="left" w:pos="9072"/>
              </w:tabs>
              <w:spacing w:line="276"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Cena jedn. netto</w:t>
            </w:r>
          </w:p>
        </w:tc>
        <w:tc>
          <w:tcPr>
            <w:tcW w:w="1417" w:type="dxa"/>
          </w:tcPr>
          <w:p w:rsidR="0081045B" w:rsidRPr="0081045B" w:rsidRDefault="0081045B" w:rsidP="00C45FDE">
            <w:pPr>
              <w:tabs>
                <w:tab w:val="left" w:pos="9072"/>
              </w:tabs>
              <w:spacing w:line="276"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Cena jedn. brutto</w:t>
            </w:r>
          </w:p>
        </w:tc>
        <w:tc>
          <w:tcPr>
            <w:tcW w:w="1843" w:type="dxa"/>
          </w:tcPr>
          <w:p w:rsidR="0081045B" w:rsidRPr="0081045B" w:rsidRDefault="0081045B" w:rsidP="00B72393">
            <w:pPr>
              <w:tabs>
                <w:tab w:val="left" w:pos="9072"/>
              </w:tabs>
              <w:spacing w:line="480"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Stawka VAT</w:t>
            </w:r>
          </w:p>
        </w:tc>
        <w:tc>
          <w:tcPr>
            <w:tcW w:w="1985" w:type="dxa"/>
          </w:tcPr>
          <w:p w:rsidR="0081045B" w:rsidRPr="0081045B" w:rsidRDefault="0081045B" w:rsidP="00B72393">
            <w:pPr>
              <w:tabs>
                <w:tab w:val="left" w:pos="9072"/>
              </w:tabs>
              <w:spacing w:line="480" w:lineRule="auto"/>
              <w:jc w:val="both"/>
              <w:rPr>
                <w:rFonts w:asciiTheme="minorHAnsi" w:hAnsiTheme="minorHAnsi" w:cstheme="minorHAnsi"/>
                <w:b/>
                <w:bCs/>
                <w:sz w:val="20"/>
                <w:szCs w:val="20"/>
              </w:rPr>
            </w:pPr>
            <w:r w:rsidRPr="0081045B">
              <w:rPr>
                <w:rFonts w:asciiTheme="minorHAnsi" w:hAnsiTheme="minorHAnsi" w:cstheme="minorHAnsi"/>
                <w:b/>
                <w:bCs/>
                <w:sz w:val="20"/>
                <w:szCs w:val="20"/>
              </w:rPr>
              <w:t>Wartość brutto</w:t>
            </w:r>
          </w:p>
        </w:tc>
      </w:tr>
      <w:tr w:rsidR="0081045B" w:rsidRPr="0081045B" w:rsidTr="008B24A6">
        <w:trPr>
          <w:trHeight w:val="2551"/>
        </w:trPr>
        <w:tc>
          <w:tcPr>
            <w:tcW w:w="543"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3.</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4.</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5.</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6.</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7.</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8.</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9.</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10.</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11.</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12.</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13</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14.</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15.</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16.</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17.</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18.</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19.</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20.</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21.</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22.</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23.</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24.</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25.</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26.</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27.</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28.</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29.</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30.</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31.</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32.</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33.</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34.</w:t>
            </w:r>
          </w:p>
        </w:tc>
        <w:tc>
          <w:tcPr>
            <w:tcW w:w="4810"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Buraczki ćwikłowe</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Cebula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Czosnek</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Groch połówki</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Jabłka gat. I( 100-150g)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Kapusta biała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Kapusta czerwona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Kapusta kiszona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Kapusta pekińska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Koper suszony (opak. 50 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Marchew</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Ogórek kiszony</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Pieczarki</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Pietruszka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Pietruszka suszona (opak. 50 g )</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Pomidor</w:t>
            </w:r>
          </w:p>
          <w:p w:rsidR="000C3CAF" w:rsidRDefault="000C3CA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Sałata zielona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Seler</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Szczypiorek</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Ziemniaki</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Sałata lodowa </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Papryka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Cebula czerwona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Banany</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Cytryna</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Fasola ,,JAŚ”</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Orzechy włoskie</w:t>
            </w:r>
          </w:p>
          <w:p w:rsidR="000C3CAF" w:rsidRDefault="000C3CAF" w:rsidP="00B72393">
            <w:pPr>
              <w:tabs>
                <w:tab w:val="left" w:pos="9072"/>
              </w:tabs>
              <w:spacing w:line="480" w:lineRule="auto"/>
              <w:jc w:val="both"/>
              <w:rPr>
                <w:rFonts w:asciiTheme="minorHAnsi" w:hAnsiTheme="minorHAnsi" w:cstheme="minorHAnsi"/>
                <w:bCs/>
                <w:sz w:val="20"/>
                <w:szCs w:val="20"/>
              </w:rPr>
            </w:pPr>
            <w:proofErr w:type="spellStart"/>
            <w:r>
              <w:rPr>
                <w:rFonts w:asciiTheme="minorHAnsi" w:hAnsiTheme="minorHAnsi" w:cstheme="minorHAnsi"/>
                <w:bCs/>
                <w:sz w:val="20"/>
                <w:szCs w:val="20"/>
              </w:rPr>
              <w:t>Rukola</w:t>
            </w:r>
            <w:proofErr w:type="spellEnd"/>
            <w:r>
              <w:rPr>
                <w:rFonts w:asciiTheme="minorHAnsi" w:hAnsiTheme="minorHAnsi" w:cstheme="minorHAnsi"/>
                <w:bCs/>
                <w:sz w:val="20"/>
                <w:szCs w:val="20"/>
              </w:rPr>
              <w:t xml:space="preserve"> (100 g opak)</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Fasola (drobna)</w:t>
            </w:r>
          </w:p>
          <w:p w:rsidR="0050794F" w:rsidRPr="0081045B" w:rsidRDefault="0050794F" w:rsidP="0050794F">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Pomidor koktajlowy</w:t>
            </w:r>
          </w:p>
          <w:p w:rsidR="0050794F" w:rsidRPr="0081045B" w:rsidRDefault="0050794F" w:rsidP="0050794F">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Szpinak świeży (opak. 100g)</w:t>
            </w:r>
          </w:p>
          <w:p w:rsidR="0050794F" w:rsidRPr="0081045B" w:rsidRDefault="0050794F" w:rsidP="0050794F">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Kiwi</w:t>
            </w:r>
          </w:p>
          <w:p w:rsidR="0050794F" w:rsidRPr="0081045B" w:rsidRDefault="0050794F" w:rsidP="0050794F">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Gruszka</w:t>
            </w:r>
          </w:p>
          <w:p w:rsidR="0081045B" w:rsidRPr="0081045B" w:rsidRDefault="0050794F" w:rsidP="00B72393">
            <w:pPr>
              <w:tabs>
                <w:tab w:val="left" w:pos="9072"/>
              </w:tabs>
              <w:spacing w:line="480" w:lineRule="auto"/>
              <w:jc w:val="both"/>
              <w:rPr>
                <w:rFonts w:asciiTheme="minorHAnsi" w:hAnsiTheme="minorHAnsi" w:cstheme="minorHAnsi"/>
                <w:bCs/>
                <w:sz w:val="20"/>
                <w:szCs w:val="20"/>
              </w:rPr>
            </w:pPr>
            <w:proofErr w:type="spellStart"/>
            <w:r w:rsidRPr="0081045B">
              <w:rPr>
                <w:rFonts w:asciiTheme="minorHAnsi" w:hAnsiTheme="minorHAnsi" w:cstheme="minorHAnsi"/>
                <w:bCs/>
                <w:sz w:val="20"/>
                <w:szCs w:val="20"/>
              </w:rPr>
              <w:t>Miks</w:t>
            </w:r>
            <w:proofErr w:type="spellEnd"/>
            <w:r w:rsidRPr="0081045B">
              <w:rPr>
                <w:rFonts w:asciiTheme="minorHAnsi" w:hAnsiTheme="minorHAnsi" w:cstheme="minorHAnsi"/>
                <w:bCs/>
                <w:sz w:val="20"/>
                <w:szCs w:val="20"/>
              </w:rPr>
              <w:t xml:space="preserve"> sałat (200 g opak)</w:t>
            </w:r>
          </w:p>
        </w:tc>
        <w:tc>
          <w:tcPr>
            <w:tcW w:w="1701" w:type="dxa"/>
          </w:tcPr>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rPr>
              <w:lastRenderedPageBreak/>
              <w:t xml:space="preserve"> </w:t>
            </w:r>
            <w:r w:rsidR="00165C67">
              <w:rPr>
                <w:rFonts w:asciiTheme="minorHAnsi" w:hAnsiTheme="minorHAnsi" w:cstheme="minorHAnsi"/>
                <w:bCs/>
                <w:sz w:val="20"/>
                <w:szCs w:val="20"/>
              </w:rPr>
              <w:t>3</w:t>
            </w:r>
            <w:r w:rsidRPr="0081045B">
              <w:rPr>
                <w:rFonts w:asciiTheme="minorHAnsi" w:hAnsiTheme="minorHAnsi" w:cstheme="minorHAnsi"/>
                <w:bCs/>
                <w:sz w:val="20"/>
                <w:szCs w:val="20"/>
              </w:rPr>
              <w:t>0</w:t>
            </w:r>
            <w:r w:rsidRPr="0081045B">
              <w:rPr>
                <w:rFonts w:asciiTheme="minorHAnsi" w:hAnsiTheme="minorHAnsi" w:cstheme="minorHAnsi"/>
                <w:bCs/>
                <w:sz w:val="20"/>
                <w:szCs w:val="20"/>
                <w:lang w:val="de-DE"/>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4</w:t>
            </w:r>
            <w:r w:rsidRPr="0081045B">
              <w:rPr>
                <w:rFonts w:asciiTheme="minorHAnsi" w:hAnsiTheme="minorHAnsi" w:cstheme="minorHAnsi"/>
                <w:bCs/>
                <w:sz w:val="20"/>
                <w:szCs w:val="20"/>
                <w:lang w:val="de-DE"/>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6</w:t>
            </w:r>
            <w:r w:rsidRPr="0081045B">
              <w:rPr>
                <w:rFonts w:asciiTheme="minorHAnsi" w:hAnsiTheme="minorHAnsi" w:cstheme="minorHAnsi"/>
                <w:bCs/>
                <w:sz w:val="20"/>
                <w:szCs w:val="20"/>
                <w:lang w:val="de-DE"/>
              </w:rPr>
              <w:t xml:space="preserve">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6</w:t>
            </w:r>
            <w:r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3</w:t>
            </w:r>
            <w:r w:rsidRPr="0081045B">
              <w:rPr>
                <w:rFonts w:asciiTheme="minorHAnsi" w:hAnsiTheme="minorHAnsi" w:cstheme="minorHAnsi"/>
                <w:bCs/>
                <w:sz w:val="20"/>
                <w:szCs w:val="20"/>
                <w:lang w:val="de-DE"/>
              </w:rPr>
              <w:t>000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1</w:t>
            </w:r>
            <w:r w:rsidR="00165C67">
              <w:rPr>
                <w:rFonts w:asciiTheme="minorHAnsi" w:hAnsiTheme="minorHAnsi" w:cstheme="minorHAnsi"/>
                <w:bCs/>
                <w:sz w:val="20"/>
                <w:szCs w:val="20"/>
                <w:lang w:val="de-DE"/>
              </w:rPr>
              <w:t>2</w:t>
            </w:r>
            <w:r w:rsidRPr="0081045B">
              <w:rPr>
                <w:rFonts w:asciiTheme="minorHAnsi" w:hAnsiTheme="minorHAnsi" w:cstheme="minorHAnsi"/>
                <w:bCs/>
                <w:sz w:val="20"/>
                <w:szCs w:val="20"/>
                <w:lang w:val="de-DE"/>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30</w:t>
            </w:r>
            <w:r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30</w:t>
            </w:r>
            <w:r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6</w:t>
            </w:r>
            <w:r w:rsidRPr="0081045B">
              <w:rPr>
                <w:rFonts w:asciiTheme="minorHAnsi" w:hAnsiTheme="minorHAnsi" w:cstheme="minorHAnsi"/>
                <w:bCs/>
                <w:sz w:val="20"/>
                <w:szCs w:val="20"/>
                <w:lang w:val="de-DE"/>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3</w:t>
            </w:r>
            <w:r w:rsidRPr="0081045B">
              <w:rPr>
                <w:rFonts w:asciiTheme="minorHAnsi" w:hAnsiTheme="minorHAnsi" w:cstheme="minorHAnsi"/>
                <w:bCs/>
                <w:sz w:val="20"/>
                <w:szCs w:val="20"/>
                <w:lang w:val="de-DE"/>
              </w:rPr>
              <w:t xml:space="preserve">00 </w:t>
            </w:r>
            <w:proofErr w:type="spellStart"/>
            <w:r w:rsidRPr="0081045B">
              <w:rPr>
                <w:rFonts w:asciiTheme="minorHAnsi" w:hAnsiTheme="minorHAnsi" w:cstheme="minorHAnsi"/>
                <w:bCs/>
                <w:sz w:val="20"/>
                <w:szCs w:val="20"/>
                <w:lang w:val="de-DE"/>
              </w:rPr>
              <w:t>szt</w:t>
            </w:r>
            <w:proofErr w:type="spellEnd"/>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165C67">
              <w:rPr>
                <w:rFonts w:asciiTheme="minorHAnsi" w:hAnsiTheme="minorHAnsi" w:cstheme="minorHAnsi"/>
                <w:bCs/>
                <w:sz w:val="20"/>
                <w:szCs w:val="20"/>
                <w:lang w:val="de-DE"/>
              </w:rPr>
              <w:t>4</w:t>
            </w:r>
            <w:r w:rsidRPr="0081045B">
              <w:rPr>
                <w:rFonts w:asciiTheme="minorHAnsi" w:hAnsiTheme="minorHAnsi" w:cstheme="minorHAnsi"/>
                <w:bCs/>
                <w:sz w:val="20"/>
                <w:szCs w:val="20"/>
                <w:lang w:val="de-DE"/>
              </w:rPr>
              <w:t>000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lastRenderedPageBreak/>
              <w:t xml:space="preserve">   </w:t>
            </w:r>
            <w:r w:rsidR="008B24A6">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30</w:t>
            </w:r>
            <w:r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24</w:t>
            </w:r>
            <w:r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7</w:t>
            </w:r>
            <w:r w:rsidRPr="0081045B">
              <w:rPr>
                <w:rFonts w:asciiTheme="minorHAnsi" w:hAnsiTheme="minorHAnsi" w:cstheme="minorHAnsi"/>
                <w:bCs/>
                <w:sz w:val="20"/>
                <w:szCs w:val="20"/>
                <w:lang w:val="de-DE"/>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3</w:t>
            </w:r>
            <w:r w:rsidRPr="0081045B">
              <w:rPr>
                <w:rFonts w:asciiTheme="minorHAnsi" w:hAnsiTheme="minorHAnsi" w:cstheme="minorHAnsi"/>
                <w:bCs/>
                <w:sz w:val="20"/>
                <w:szCs w:val="20"/>
                <w:lang w:val="de-DE"/>
              </w:rPr>
              <w:t xml:space="preserve">00 </w:t>
            </w:r>
            <w:proofErr w:type="spellStart"/>
            <w:r w:rsidRPr="0081045B">
              <w:rPr>
                <w:rFonts w:asciiTheme="minorHAnsi" w:hAnsiTheme="minorHAnsi" w:cstheme="minorHAnsi"/>
                <w:bCs/>
                <w:sz w:val="20"/>
                <w:szCs w:val="20"/>
                <w:lang w:val="de-DE"/>
              </w:rPr>
              <w:t>szt</w:t>
            </w:r>
            <w:proofErr w:type="spellEnd"/>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Pr="0081045B">
              <w:rPr>
                <w:rFonts w:asciiTheme="minorHAnsi" w:hAnsiTheme="minorHAnsi" w:cstheme="minorHAnsi"/>
                <w:bCs/>
                <w:sz w:val="20"/>
                <w:szCs w:val="20"/>
                <w:lang w:val="de-DE"/>
              </w:rPr>
              <w:t>1</w:t>
            </w:r>
            <w:r w:rsidR="000C3CAF">
              <w:rPr>
                <w:rFonts w:asciiTheme="minorHAnsi" w:hAnsiTheme="minorHAnsi" w:cstheme="minorHAnsi"/>
                <w:bCs/>
                <w:sz w:val="20"/>
                <w:szCs w:val="20"/>
                <w:lang w:val="de-DE"/>
              </w:rPr>
              <w:t>0</w:t>
            </w:r>
            <w:r w:rsidRPr="0081045B">
              <w:rPr>
                <w:rFonts w:asciiTheme="minorHAnsi" w:hAnsiTheme="minorHAnsi" w:cstheme="minorHAnsi"/>
                <w:bCs/>
                <w:sz w:val="20"/>
                <w:szCs w:val="20"/>
                <w:lang w:val="de-DE"/>
              </w:rPr>
              <w:t>00 kg</w:t>
            </w:r>
          </w:p>
          <w:p w:rsidR="000C3CAF"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 xml:space="preserve">600 </w:t>
            </w:r>
            <w:proofErr w:type="spellStart"/>
            <w:r w:rsidR="000C3CAF">
              <w:rPr>
                <w:rFonts w:asciiTheme="minorHAnsi" w:hAnsiTheme="minorHAnsi" w:cstheme="minorHAnsi"/>
                <w:bCs/>
                <w:sz w:val="20"/>
                <w:szCs w:val="20"/>
                <w:lang w:val="de-DE"/>
              </w:rPr>
              <w:t>szt</w:t>
            </w:r>
            <w:proofErr w:type="spellEnd"/>
          </w:p>
          <w:p w:rsidR="0081045B" w:rsidRPr="0081045B" w:rsidRDefault="000C3CAF" w:rsidP="00B72393">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45</w:t>
            </w:r>
            <w:r w:rsidR="0081045B" w:rsidRPr="0081045B">
              <w:rPr>
                <w:rFonts w:asciiTheme="minorHAnsi" w:hAnsiTheme="minorHAnsi" w:cstheme="minorHAnsi"/>
                <w:bCs/>
                <w:sz w:val="20"/>
                <w:szCs w:val="20"/>
                <w:lang w:val="de-DE"/>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lang w:val="de-DE"/>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Pr="0081045B">
              <w:rPr>
                <w:rFonts w:asciiTheme="minorHAnsi" w:hAnsiTheme="minorHAnsi" w:cstheme="minorHAnsi"/>
                <w:bCs/>
                <w:sz w:val="20"/>
                <w:szCs w:val="20"/>
                <w:lang w:val="de-DE"/>
              </w:rPr>
              <w:t xml:space="preserve">200 </w:t>
            </w:r>
            <w:proofErr w:type="spellStart"/>
            <w:r w:rsidRPr="0081045B">
              <w:rPr>
                <w:rFonts w:asciiTheme="minorHAnsi" w:hAnsiTheme="minorHAnsi" w:cstheme="minorHAnsi"/>
                <w:bCs/>
                <w:sz w:val="20"/>
                <w:szCs w:val="20"/>
                <w:lang w:val="de-DE"/>
              </w:rPr>
              <w:t>pęcz</w:t>
            </w:r>
            <w:proofErr w:type="spellEnd"/>
            <w:r w:rsidRPr="0081045B">
              <w:rPr>
                <w:rFonts w:asciiTheme="minorHAnsi" w:hAnsiTheme="minorHAnsi" w:cstheme="minorHAnsi"/>
                <w:bCs/>
                <w:sz w:val="20"/>
                <w:szCs w:val="20"/>
                <w:lang w:val="de-DE"/>
              </w:rPr>
              <w:t>.</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lang w:val="de-DE"/>
              </w:rPr>
              <w:t xml:space="preserve"> </w:t>
            </w:r>
            <w:r w:rsidR="008B24A6">
              <w:rPr>
                <w:rFonts w:asciiTheme="minorHAnsi" w:hAnsiTheme="minorHAnsi" w:cstheme="minorHAnsi"/>
                <w:bCs/>
                <w:sz w:val="20"/>
                <w:szCs w:val="20"/>
                <w:lang w:val="de-DE"/>
              </w:rPr>
              <w:t xml:space="preserve">   </w:t>
            </w:r>
            <w:r w:rsidR="000C3CAF">
              <w:rPr>
                <w:rFonts w:asciiTheme="minorHAnsi" w:hAnsiTheme="minorHAnsi" w:cstheme="minorHAnsi"/>
                <w:bCs/>
                <w:sz w:val="20"/>
                <w:szCs w:val="20"/>
                <w:lang w:val="de-DE"/>
              </w:rPr>
              <w:t>20</w:t>
            </w:r>
            <w:r w:rsidRPr="0081045B">
              <w:rPr>
                <w:rFonts w:asciiTheme="minorHAnsi" w:hAnsiTheme="minorHAnsi" w:cstheme="minorHAnsi"/>
                <w:bCs/>
                <w:sz w:val="20"/>
                <w:szCs w:val="20"/>
              </w:rPr>
              <w:t>00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8B24A6">
              <w:rPr>
                <w:rFonts w:asciiTheme="minorHAnsi" w:hAnsiTheme="minorHAnsi" w:cstheme="minorHAnsi"/>
                <w:bCs/>
                <w:sz w:val="20"/>
                <w:szCs w:val="20"/>
              </w:rPr>
              <w:t xml:space="preserve">   </w:t>
            </w:r>
            <w:r w:rsidRPr="0081045B">
              <w:rPr>
                <w:rFonts w:asciiTheme="minorHAnsi" w:hAnsiTheme="minorHAnsi" w:cstheme="minorHAnsi"/>
                <w:bCs/>
                <w:sz w:val="20"/>
                <w:szCs w:val="20"/>
              </w:rPr>
              <w:t xml:space="preserve"> </w:t>
            </w:r>
            <w:r w:rsidR="000C3CAF">
              <w:rPr>
                <w:rFonts w:asciiTheme="minorHAnsi" w:hAnsiTheme="minorHAnsi" w:cstheme="minorHAnsi"/>
                <w:bCs/>
                <w:sz w:val="20"/>
                <w:szCs w:val="20"/>
              </w:rPr>
              <w:t>4</w:t>
            </w:r>
            <w:r w:rsidRPr="0081045B">
              <w:rPr>
                <w:rFonts w:asciiTheme="minorHAnsi" w:hAnsiTheme="minorHAnsi" w:cstheme="minorHAnsi"/>
                <w:bCs/>
                <w:sz w:val="20"/>
                <w:szCs w:val="20"/>
              </w:rPr>
              <w:t xml:space="preserve">0 </w:t>
            </w:r>
            <w:proofErr w:type="spellStart"/>
            <w:r w:rsidRPr="0081045B">
              <w:rPr>
                <w:rFonts w:asciiTheme="minorHAnsi" w:hAnsiTheme="minorHAnsi" w:cstheme="minorHAnsi"/>
                <w:bCs/>
                <w:sz w:val="20"/>
                <w:szCs w:val="20"/>
              </w:rPr>
              <w:t>szt</w:t>
            </w:r>
            <w:proofErr w:type="spellEnd"/>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0C3CAF">
              <w:rPr>
                <w:rFonts w:asciiTheme="minorHAnsi" w:hAnsiTheme="minorHAnsi" w:cstheme="minorHAnsi"/>
                <w:bCs/>
                <w:sz w:val="20"/>
                <w:szCs w:val="20"/>
              </w:rPr>
              <w:t>2</w:t>
            </w:r>
            <w:r w:rsidRPr="0081045B">
              <w:rPr>
                <w:rFonts w:asciiTheme="minorHAnsi" w:hAnsiTheme="minorHAnsi" w:cstheme="minorHAnsi"/>
                <w:bCs/>
                <w:sz w:val="20"/>
                <w:szCs w:val="20"/>
              </w:rPr>
              <w:t>000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8B24A6">
              <w:rPr>
                <w:rFonts w:asciiTheme="minorHAnsi" w:hAnsiTheme="minorHAnsi" w:cstheme="minorHAnsi"/>
                <w:bCs/>
                <w:sz w:val="20"/>
                <w:szCs w:val="20"/>
              </w:rPr>
              <w:t xml:space="preserve">  </w:t>
            </w:r>
            <w:r w:rsidRPr="0081045B">
              <w:rPr>
                <w:rFonts w:asciiTheme="minorHAnsi" w:hAnsiTheme="minorHAnsi" w:cstheme="minorHAnsi"/>
                <w:bCs/>
                <w:sz w:val="20"/>
                <w:szCs w:val="20"/>
              </w:rPr>
              <w:t xml:space="preserve"> 20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0C3CAF">
              <w:rPr>
                <w:rFonts w:asciiTheme="minorHAnsi" w:hAnsiTheme="minorHAnsi" w:cstheme="minorHAnsi"/>
                <w:bCs/>
                <w:sz w:val="20"/>
                <w:szCs w:val="20"/>
              </w:rPr>
              <w:t>2</w:t>
            </w:r>
            <w:r w:rsidRPr="0081045B">
              <w:rPr>
                <w:rFonts w:asciiTheme="minorHAnsi" w:hAnsiTheme="minorHAnsi" w:cstheme="minorHAnsi"/>
                <w:bCs/>
                <w:sz w:val="20"/>
                <w:szCs w:val="20"/>
              </w:rPr>
              <w:t>000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0C3CAF">
              <w:rPr>
                <w:rFonts w:asciiTheme="minorHAnsi" w:hAnsiTheme="minorHAnsi" w:cstheme="minorHAnsi"/>
                <w:bCs/>
                <w:sz w:val="20"/>
                <w:szCs w:val="20"/>
              </w:rPr>
              <w:t>12</w:t>
            </w:r>
            <w:r w:rsidRPr="0081045B">
              <w:rPr>
                <w:rFonts w:asciiTheme="minorHAnsi" w:hAnsiTheme="minorHAnsi" w:cstheme="minorHAnsi"/>
                <w:bCs/>
                <w:sz w:val="20"/>
                <w:szCs w:val="20"/>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8B24A6">
              <w:rPr>
                <w:rFonts w:asciiTheme="minorHAnsi" w:hAnsiTheme="minorHAnsi" w:cstheme="minorHAnsi"/>
                <w:bCs/>
                <w:sz w:val="20"/>
                <w:szCs w:val="20"/>
              </w:rPr>
              <w:t xml:space="preserve">    </w:t>
            </w:r>
            <w:r w:rsidR="000C3CAF">
              <w:rPr>
                <w:rFonts w:asciiTheme="minorHAnsi" w:hAnsiTheme="minorHAnsi" w:cstheme="minorHAnsi"/>
                <w:bCs/>
                <w:sz w:val="20"/>
                <w:szCs w:val="20"/>
              </w:rPr>
              <w:t>7</w:t>
            </w:r>
            <w:r w:rsidRPr="0081045B">
              <w:rPr>
                <w:rFonts w:asciiTheme="minorHAnsi" w:hAnsiTheme="minorHAnsi" w:cstheme="minorHAnsi"/>
                <w:bCs/>
                <w:sz w:val="20"/>
                <w:szCs w:val="20"/>
              </w:rPr>
              <w:t>0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8B24A6">
              <w:rPr>
                <w:rFonts w:asciiTheme="minorHAnsi" w:hAnsiTheme="minorHAnsi" w:cstheme="minorHAnsi"/>
                <w:bCs/>
                <w:sz w:val="20"/>
                <w:szCs w:val="20"/>
              </w:rPr>
              <w:t xml:space="preserve">    </w:t>
            </w:r>
            <w:r w:rsidR="000C3CAF">
              <w:rPr>
                <w:rFonts w:asciiTheme="minorHAnsi" w:hAnsiTheme="minorHAnsi" w:cstheme="minorHAnsi"/>
                <w:bCs/>
                <w:sz w:val="20"/>
                <w:szCs w:val="20"/>
              </w:rPr>
              <w:t xml:space="preserve"> </w:t>
            </w:r>
            <w:r w:rsidRPr="0081045B">
              <w:rPr>
                <w:rFonts w:asciiTheme="minorHAnsi" w:hAnsiTheme="minorHAnsi" w:cstheme="minorHAnsi"/>
                <w:bCs/>
                <w:sz w:val="20"/>
                <w:szCs w:val="20"/>
              </w:rPr>
              <w:t>1 kg</w:t>
            </w:r>
          </w:p>
          <w:p w:rsidR="000C3CAF"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 xml:space="preserve">      </w:t>
            </w:r>
            <w:r w:rsidR="000C3CAF">
              <w:rPr>
                <w:rFonts w:asciiTheme="minorHAnsi" w:hAnsiTheme="minorHAnsi" w:cstheme="minorHAnsi"/>
                <w:bCs/>
                <w:sz w:val="20"/>
                <w:szCs w:val="20"/>
              </w:rPr>
              <w:t xml:space="preserve">500 </w:t>
            </w:r>
            <w:proofErr w:type="spellStart"/>
            <w:r w:rsidR="000C3CAF">
              <w:rPr>
                <w:rFonts w:asciiTheme="minorHAnsi" w:hAnsiTheme="minorHAnsi" w:cstheme="minorHAnsi"/>
                <w:bCs/>
                <w:sz w:val="20"/>
                <w:szCs w:val="20"/>
              </w:rPr>
              <w:t>szt</w:t>
            </w:r>
            <w:proofErr w:type="spellEnd"/>
          </w:p>
          <w:p w:rsidR="0081045B" w:rsidRPr="0081045B" w:rsidRDefault="000C3CA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8B24A6">
              <w:rPr>
                <w:rFonts w:asciiTheme="minorHAnsi" w:hAnsiTheme="minorHAnsi" w:cstheme="minorHAnsi"/>
                <w:bCs/>
                <w:sz w:val="20"/>
                <w:szCs w:val="20"/>
              </w:rPr>
              <w:t xml:space="preserve">   </w:t>
            </w:r>
            <w:r>
              <w:rPr>
                <w:rFonts w:asciiTheme="minorHAnsi" w:hAnsiTheme="minorHAnsi" w:cstheme="minorHAnsi"/>
                <w:bCs/>
                <w:sz w:val="20"/>
                <w:szCs w:val="20"/>
              </w:rPr>
              <w:t>30</w:t>
            </w:r>
            <w:r w:rsidR="0081045B" w:rsidRPr="0081045B">
              <w:rPr>
                <w:rFonts w:asciiTheme="minorHAnsi" w:hAnsiTheme="minorHAnsi" w:cstheme="minorHAnsi"/>
                <w:bCs/>
                <w:sz w:val="20"/>
                <w:szCs w:val="20"/>
              </w:rPr>
              <w:t xml:space="preserve"> kg</w:t>
            </w:r>
          </w:p>
          <w:p w:rsidR="0081045B" w:rsidRPr="0081045B" w:rsidRDefault="0081045B" w:rsidP="00B72393">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lastRenderedPageBreak/>
              <w:t xml:space="preserve">      </w:t>
            </w:r>
            <w:r w:rsidR="0050794F">
              <w:rPr>
                <w:rFonts w:asciiTheme="minorHAnsi" w:hAnsiTheme="minorHAnsi" w:cstheme="minorHAnsi"/>
                <w:bCs/>
                <w:sz w:val="20"/>
                <w:szCs w:val="20"/>
              </w:rPr>
              <w:t>200 kg</w:t>
            </w:r>
          </w:p>
          <w:p w:rsidR="0081045B" w:rsidRPr="0081045B" w:rsidRDefault="0050794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6</w:t>
            </w:r>
            <w:r w:rsidRPr="0081045B">
              <w:rPr>
                <w:rFonts w:asciiTheme="minorHAnsi" w:hAnsiTheme="minorHAnsi" w:cstheme="minorHAnsi"/>
                <w:bCs/>
                <w:sz w:val="20"/>
                <w:szCs w:val="20"/>
              </w:rPr>
              <w:t xml:space="preserve">00 </w:t>
            </w:r>
            <w:proofErr w:type="spellStart"/>
            <w:r w:rsidRPr="0081045B">
              <w:rPr>
                <w:rFonts w:asciiTheme="minorHAnsi" w:hAnsiTheme="minorHAnsi" w:cstheme="minorHAnsi"/>
                <w:bCs/>
                <w:sz w:val="20"/>
                <w:szCs w:val="20"/>
              </w:rPr>
              <w:t>szt</w:t>
            </w:r>
            <w:proofErr w:type="spellEnd"/>
          </w:p>
          <w:p w:rsidR="0081045B" w:rsidRPr="0081045B" w:rsidRDefault="0050794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300 kg</w:t>
            </w:r>
          </w:p>
          <w:p w:rsidR="0081045B" w:rsidRPr="0081045B" w:rsidRDefault="0050794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600 kg</w:t>
            </w:r>
          </w:p>
          <w:p w:rsidR="0081045B" w:rsidRPr="0081045B" w:rsidRDefault="0050794F" w:rsidP="00B72393">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400 </w:t>
            </w:r>
            <w:proofErr w:type="spellStart"/>
            <w:r>
              <w:rPr>
                <w:rFonts w:asciiTheme="minorHAnsi" w:hAnsiTheme="minorHAnsi" w:cstheme="minorHAnsi"/>
                <w:bCs/>
                <w:sz w:val="20"/>
                <w:szCs w:val="20"/>
              </w:rPr>
              <w:t>szt</w:t>
            </w:r>
            <w:proofErr w:type="spellEnd"/>
          </w:p>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c>
          <w:tcPr>
            <w:tcW w:w="1843"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c>
          <w:tcPr>
            <w:tcW w:w="1417"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c>
          <w:tcPr>
            <w:tcW w:w="1843"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c>
          <w:tcPr>
            <w:tcW w:w="1985"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r>
      <w:tr w:rsidR="0081045B" w:rsidRPr="0081045B" w:rsidTr="00B72393">
        <w:trPr>
          <w:trHeight w:val="562"/>
        </w:trPr>
        <w:tc>
          <w:tcPr>
            <w:tcW w:w="543"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c>
          <w:tcPr>
            <w:tcW w:w="4810" w:type="dxa"/>
          </w:tcPr>
          <w:p w:rsidR="0081045B" w:rsidRPr="00622B10" w:rsidRDefault="0081045B" w:rsidP="00B72393">
            <w:pPr>
              <w:tabs>
                <w:tab w:val="left" w:pos="9072"/>
              </w:tabs>
              <w:spacing w:line="480" w:lineRule="auto"/>
              <w:jc w:val="both"/>
              <w:rPr>
                <w:rFonts w:asciiTheme="minorHAnsi" w:hAnsiTheme="minorHAnsi" w:cstheme="minorHAnsi"/>
                <w:b/>
                <w:bCs/>
                <w:sz w:val="20"/>
                <w:szCs w:val="20"/>
              </w:rPr>
            </w:pPr>
            <w:r w:rsidRPr="00622B10">
              <w:rPr>
                <w:rFonts w:asciiTheme="minorHAnsi" w:hAnsiTheme="minorHAnsi" w:cstheme="minorHAnsi"/>
                <w:b/>
                <w:bCs/>
                <w:sz w:val="20"/>
                <w:szCs w:val="20"/>
              </w:rPr>
              <w:t xml:space="preserve">                      Razem:</w:t>
            </w:r>
          </w:p>
        </w:tc>
        <w:tc>
          <w:tcPr>
            <w:tcW w:w="6804" w:type="dxa"/>
            <w:gridSpan w:val="4"/>
          </w:tcPr>
          <w:p w:rsidR="0081045B" w:rsidRPr="00622B10" w:rsidRDefault="00622B10" w:rsidP="00B72393">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Pr="00622B10">
              <w:rPr>
                <w:rFonts w:asciiTheme="minorHAnsi" w:hAnsiTheme="minorHAnsi" w:cstheme="minorHAnsi"/>
                <w:b/>
                <w:bCs/>
                <w:sz w:val="20"/>
                <w:szCs w:val="20"/>
              </w:rPr>
              <w:t xml:space="preserve">   </w:t>
            </w:r>
          </w:p>
        </w:tc>
        <w:tc>
          <w:tcPr>
            <w:tcW w:w="1985" w:type="dxa"/>
          </w:tcPr>
          <w:p w:rsidR="0081045B" w:rsidRPr="0081045B" w:rsidRDefault="0081045B" w:rsidP="00B72393">
            <w:pPr>
              <w:tabs>
                <w:tab w:val="left" w:pos="9072"/>
              </w:tabs>
              <w:spacing w:line="480" w:lineRule="auto"/>
              <w:jc w:val="both"/>
              <w:rPr>
                <w:rFonts w:asciiTheme="minorHAnsi" w:hAnsiTheme="minorHAnsi" w:cstheme="minorHAnsi"/>
                <w:bCs/>
                <w:sz w:val="20"/>
                <w:szCs w:val="20"/>
              </w:rPr>
            </w:pPr>
          </w:p>
        </w:tc>
      </w:tr>
    </w:tbl>
    <w:p w:rsidR="0081045B" w:rsidRPr="0081045B" w:rsidRDefault="0081045B" w:rsidP="0081045B">
      <w:pPr>
        <w:tabs>
          <w:tab w:val="left" w:pos="9072"/>
        </w:tabs>
        <w:spacing w:line="480" w:lineRule="auto"/>
        <w:jc w:val="both"/>
        <w:rPr>
          <w:rFonts w:asciiTheme="minorHAnsi" w:hAnsiTheme="minorHAnsi" w:cstheme="minorHAnsi"/>
          <w:bCs/>
          <w:sz w:val="20"/>
          <w:szCs w:val="20"/>
        </w:rPr>
      </w:pPr>
      <w:r w:rsidRPr="0081045B">
        <w:rPr>
          <w:rFonts w:asciiTheme="minorHAnsi" w:hAnsiTheme="minorHAnsi" w:cstheme="minorHAnsi"/>
          <w:bCs/>
          <w:sz w:val="20"/>
          <w:szCs w:val="20"/>
        </w:rPr>
        <w:tab/>
      </w:r>
      <w:r w:rsidRPr="0081045B">
        <w:rPr>
          <w:rFonts w:asciiTheme="minorHAnsi" w:hAnsiTheme="minorHAnsi" w:cstheme="minorHAnsi"/>
          <w:bCs/>
          <w:sz w:val="20"/>
          <w:szCs w:val="20"/>
        </w:rPr>
        <w:tab/>
      </w:r>
      <w:r w:rsidRPr="0081045B">
        <w:rPr>
          <w:rFonts w:asciiTheme="minorHAnsi" w:hAnsiTheme="minorHAnsi" w:cstheme="minorHAnsi"/>
          <w:bCs/>
          <w:sz w:val="20"/>
          <w:szCs w:val="20"/>
        </w:rPr>
        <w:tab/>
      </w:r>
      <w:r w:rsidRPr="0081045B">
        <w:rPr>
          <w:rFonts w:asciiTheme="minorHAnsi" w:hAnsiTheme="minorHAnsi" w:cstheme="minorHAnsi"/>
          <w:bCs/>
          <w:sz w:val="20"/>
          <w:szCs w:val="20"/>
        </w:rPr>
        <w:tab/>
      </w:r>
      <w:r w:rsidRPr="0081045B">
        <w:rPr>
          <w:rFonts w:asciiTheme="minorHAnsi" w:hAnsiTheme="minorHAnsi" w:cstheme="minorHAnsi"/>
          <w:bCs/>
          <w:sz w:val="20"/>
          <w:szCs w:val="20"/>
        </w:rPr>
        <w:tab/>
        <w:t xml:space="preserve">                        </w:t>
      </w:r>
    </w:p>
    <w:p w:rsidR="0081045B" w:rsidRPr="0081045B" w:rsidRDefault="0081045B" w:rsidP="0050794F">
      <w:pPr>
        <w:tabs>
          <w:tab w:val="left" w:pos="9072"/>
        </w:tabs>
        <w:spacing w:line="360" w:lineRule="auto"/>
        <w:jc w:val="both"/>
        <w:rPr>
          <w:rFonts w:asciiTheme="minorHAnsi" w:hAnsiTheme="minorHAnsi" w:cstheme="minorHAnsi"/>
          <w:bCs/>
          <w:sz w:val="20"/>
          <w:szCs w:val="20"/>
        </w:rPr>
      </w:pPr>
      <w:r w:rsidRPr="0081045B">
        <w:rPr>
          <w:rFonts w:asciiTheme="minorHAnsi" w:hAnsiTheme="minorHAnsi" w:cstheme="minorHAnsi"/>
          <w:bCs/>
          <w:sz w:val="20"/>
          <w:szCs w:val="20"/>
        </w:rPr>
        <w:t>Termin dostawy: ………………. dni</w:t>
      </w:r>
    </w:p>
    <w:p w:rsidR="0081045B" w:rsidRPr="0081045B" w:rsidRDefault="0081045B" w:rsidP="0050794F">
      <w:pPr>
        <w:tabs>
          <w:tab w:val="left" w:pos="9072"/>
        </w:tabs>
        <w:spacing w:line="360" w:lineRule="auto"/>
        <w:jc w:val="both"/>
        <w:rPr>
          <w:rFonts w:asciiTheme="minorHAnsi" w:hAnsiTheme="minorHAnsi" w:cstheme="minorHAnsi"/>
          <w:b/>
          <w:sz w:val="20"/>
          <w:szCs w:val="20"/>
        </w:rPr>
      </w:pPr>
      <w:r w:rsidRPr="0081045B">
        <w:rPr>
          <w:rFonts w:asciiTheme="minorHAnsi" w:hAnsiTheme="minorHAnsi" w:cstheme="minorHAnsi"/>
          <w:b/>
          <w:sz w:val="20"/>
          <w:szCs w:val="20"/>
        </w:rPr>
        <w:t>Osoba/y upoważniona/e do kontaktu:</w:t>
      </w:r>
    </w:p>
    <w:p w:rsidR="0081045B" w:rsidRPr="0081045B" w:rsidRDefault="0081045B" w:rsidP="0050794F">
      <w:pPr>
        <w:tabs>
          <w:tab w:val="left" w:pos="9072"/>
        </w:tabs>
        <w:spacing w:line="360" w:lineRule="auto"/>
        <w:jc w:val="both"/>
        <w:rPr>
          <w:rFonts w:asciiTheme="minorHAnsi" w:hAnsiTheme="minorHAnsi" w:cstheme="minorHAnsi"/>
          <w:bCs/>
          <w:sz w:val="20"/>
          <w:szCs w:val="20"/>
        </w:rPr>
      </w:pPr>
      <w:r w:rsidRPr="0081045B">
        <w:rPr>
          <w:rFonts w:asciiTheme="minorHAnsi" w:hAnsiTheme="minorHAnsi" w:cstheme="minorHAnsi"/>
          <w:bCs/>
          <w:sz w:val="20"/>
          <w:szCs w:val="20"/>
        </w:rPr>
        <w:t>……………………………………</w:t>
      </w:r>
    </w:p>
    <w:p w:rsidR="0081045B" w:rsidRPr="0081045B" w:rsidRDefault="0081045B" w:rsidP="0050794F">
      <w:pPr>
        <w:tabs>
          <w:tab w:val="left" w:pos="9072"/>
        </w:tabs>
        <w:spacing w:line="360" w:lineRule="auto"/>
        <w:jc w:val="both"/>
        <w:rPr>
          <w:rFonts w:asciiTheme="minorHAnsi" w:hAnsiTheme="minorHAnsi" w:cstheme="minorHAnsi"/>
          <w:bCs/>
          <w:sz w:val="20"/>
          <w:szCs w:val="20"/>
        </w:rPr>
      </w:pPr>
      <w:r w:rsidRPr="0081045B">
        <w:rPr>
          <w:rFonts w:asciiTheme="minorHAnsi" w:hAnsiTheme="minorHAnsi" w:cstheme="minorHAnsi"/>
          <w:bCs/>
          <w:sz w:val="20"/>
          <w:szCs w:val="20"/>
        </w:rPr>
        <w:t>Nr tel. …………………………….</w:t>
      </w:r>
    </w:p>
    <w:p w:rsidR="0081045B" w:rsidRPr="0081045B" w:rsidRDefault="0081045B" w:rsidP="0050794F">
      <w:pPr>
        <w:tabs>
          <w:tab w:val="left" w:pos="9072"/>
        </w:tabs>
        <w:spacing w:line="360" w:lineRule="auto"/>
        <w:jc w:val="both"/>
        <w:rPr>
          <w:rFonts w:asciiTheme="minorHAnsi" w:hAnsiTheme="minorHAnsi" w:cstheme="minorHAnsi"/>
          <w:bCs/>
          <w:sz w:val="20"/>
          <w:szCs w:val="20"/>
        </w:rPr>
      </w:pPr>
      <w:r w:rsidRPr="0081045B">
        <w:rPr>
          <w:rFonts w:asciiTheme="minorHAnsi" w:hAnsiTheme="minorHAnsi" w:cstheme="minorHAnsi"/>
          <w:bCs/>
          <w:sz w:val="20"/>
          <w:szCs w:val="20"/>
        </w:rPr>
        <w:t>Nr fax…………………………….</w:t>
      </w:r>
    </w:p>
    <w:p w:rsidR="0081045B" w:rsidRPr="0081045B" w:rsidRDefault="0081045B" w:rsidP="0050794F">
      <w:pPr>
        <w:tabs>
          <w:tab w:val="left" w:pos="9072"/>
        </w:tabs>
        <w:spacing w:line="360" w:lineRule="auto"/>
        <w:jc w:val="both"/>
        <w:rPr>
          <w:rFonts w:asciiTheme="minorHAnsi" w:hAnsiTheme="minorHAnsi" w:cstheme="minorHAnsi"/>
          <w:bCs/>
          <w:sz w:val="20"/>
          <w:szCs w:val="20"/>
        </w:rPr>
      </w:pPr>
      <w:r w:rsidRPr="0081045B">
        <w:rPr>
          <w:rFonts w:asciiTheme="minorHAnsi" w:hAnsiTheme="minorHAnsi" w:cstheme="minorHAnsi"/>
          <w:bCs/>
          <w:sz w:val="20"/>
          <w:szCs w:val="20"/>
        </w:rPr>
        <w:t>mail ………………..…………….</w:t>
      </w:r>
    </w:p>
    <w:p w:rsidR="0081045B" w:rsidRPr="0081045B" w:rsidRDefault="0081045B" w:rsidP="0081045B">
      <w:pPr>
        <w:tabs>
          <w:tab w:val="left" w:pos="9072"/>
        </w:tabs>
        <w:spacing w:line="480" w:lineRule="auto"/>
        <w:jc w:val="both"/>
        <w:rPr>
          <w:rFonts w:asciiTheme="minorHAnsi" w:hAnsiTheme="minorHAnsi" w:cstheme="minorHAnsi"/>
          <w:bCs/>
          <w:sz w:val="20"/>
          <w:szCs w:val="20"/>
        </w:rPr>
      </w:pPr>
    </w:p>
    <w:p w:rsidR="0081045B" w:rsidRPr="0081045B" w:rsidRDefault="0081045B" w:rsidP="0081045B">
      <w:pPr>
        <w:tabs>
          <w:tab w:val="left" w:pos="9072"/>
        </w:tabs>
        <w:jc w:val="both"/>
        <w:rPr>
          <w:rFonts w:asciiTheme="minorHAnsi" w:hAnsiTheme="minorHAnsi" w:cstheme="minorHAnsi"/>
          <w:sz w:val="20"/>
          <w:szCs w:val="20"/>
        </w:rPr>
      </w:pPr>
      <w:r w:rsidRPr="0081045B">
        <w:rPr>
          <w:rFonts w:asciiTheme="minorHAnsi" w:hAnsiTheme="minorHAnsi" w:cstheme="minorHAnsi"/>
          <w:sz w:val="20"/>
          <w:szCs w:val="20"/>
        </w:rPr>
        <w:t xml:space="preserve">Wykonawca:                                                                                                                                                                                                                     </w:t>
      </w:r>
    </w:p>
    <w:p w:rsidR="0081045B" w:rsidRPr="0081045B" w:rsidRDefault="0081045B" w:rsidP="0081045B">
      <w:pPr>
        <w:tabs>
          <w:tab w:val="left" w:pos="9072"/>
        </w:tabs>
        <w:jc w:val="both"/>
        <w:rPr>
          <w:rFonts w:asciiTheme="minorHAnsi" w:hAnsiTheme="minorHAnsi" w:cstheme="minorHAnsi"/>
          <w:sz w:val="20"/>
          <w:szCs w:val="20"/>
        </w:rPr>
      </w:pPr>
      <w:r w:rsidRPr="0081045B">
        <w:rPr>
          <w:rFonts w:asciiTheme="minorHAnsi" w:hAnsiTheme="minorHAnsi" w:cstheme="minorHAnsi"/>
          <w:sz w:val="20"/>
          <w:szCs w:val="20"/>
        </w:rPr>
        <w:t>……………………………</w:t>
      </w:r>
    </w:p>
    <w:p w:rsidR="0081045B" w:rsidRPr="0081045B" w:rsidRDefault="0081045B" w:rsidP="0081045B">
      <w:pPr>
        <w:tabs>
          <w:tab w:val="left" w:pos="9072"/>
        </w:tabs>
        <w:jc w:val="both"/>
        <w:rPr>
          <w:rFonts w:asciiTheme="minorHAnsi" w:hAnsiTheme="minorHAnsi" w:cstheme="minorHAnsi"/>
          <w:sz w:val="20"/>
          <w:szCs w:val="20"/>
        </w:rPr>
      </w:pPr>
      <w:r w:rsidRPr="0081045B">
        <w:rPr>
          <w:rFonts w:asciiTheme="minorHAnsi" w:hAnsiTheme="minorHAnsi" w:cstheme="minorHAnsi"/>
          <w:sz w:val="20"/>
          <w:szCs w:val="20"/>
        </w:rPr>
        <w:t>……………………………</w:t>
      </w:r>
    </w:p>
    <w:p w:rsidR="0081045B" w:rsidRPr="0081045B" w:rsidRDefault="0081045B" w:rsidP="0081045B">
      <w:pPr>
        <w:tabs>
          <w:tab w:val="left" w:pos="9072"/>
        </w:tabs>
        <w:jc w:val="both"/>
        <w:rPr>
          <w:rFonts w:asciiTheme="minorHAnsi" w:hAnsiTheme="minorHAnsi" w:cstheme="minorHAnsi"/>
          <w:sz w:val="20"/>
          <w:szCs w:val="20"/>
        </w:rPr>
      </w:pPr>
      <w:r w:rsidRPr="0081045B">
        <w:rPr>
          <w:rFonts w:asciiTheme="minorHAnsi" w:hAnsiTheme="minorHAnsi" w:cstheme="minorHAnsi"/>
          <w:sz w:val="20"/>
          <w:szCs w:val="20"/>
        </w:rPr>
        <w:t>……………………………</w:t>
      </w:r>
    </w:p>
    <w:p w:rsidR="0081045B" w:rsidRPr="0081045B" w:rsidRDefault="0081045B" w:rsidP="0081045B">
      <w:pPr>
        <w:tabs>
          <w:tab w:val="left" w:pos="9072"/>
        </w:tabs>
        <w:jc w:val="both"/>
        <w:rPr>
          <w:rFonts w:asciiTheme="minorHAnsi" w:hAnsiTheme="minorHAnsi" w:cstheme="minorHAnsi"/>
          <w:i/>
          <w:sz w:val="20"/>
          <w:szCs w:val="20"/>
        </w:rPr>
      </w:pPr>
      <w:r w:rsidRPr="0081045B">
        <w:rPr>
          <w:rFonts w:asciiTheme="minorHAnsi" w:hAnsiTheme="minorHAnsi" w:cstheme="minorHAnsi"/>
          <w:sz w:val="20"/>
          <w:szCs w:val="20"/>
        </w:rPr>
        <w:t>(</w:t>
      </w:r>
      <w:r w:rsidRPr="0081045B">
        <w:rPr>
          <w:rFonts w:asciiTheme="minorHAnsi" w:hAnsiTheme="minorHAnsi" w:cstheme="minorHAnsi"/>
          <w:i/>
          <w:sz w:val="20"/>
          <w:szCs w:val="20"/>
        </w:rPr>
        <w:t>pełna nazwa/firma, adres)</w:t>
      </w:r>
    </w:p>
    <w:p w:rsidR="0081045B" w:rsidRPr="0081045B" w:rsidRDefault="0081045B" w:rsidP="0081045B">
      <w:pPr>
        <w:tabs>
          <w:tab w:val="left" w:pos="9072"/>
        </w:tabs>
        <w:jc w:val="both"/>
        <w:rPr>
          <w:rFonts w:asciiTheme="minorHAnsi" w:hAnsiTheme="minorHAnsi" w:cstheme="minorHAnsi"/>
          <w:i/>
          <w:sz w:val="20"/>
          <w:szCs w:val="20"/>
        </w:rPr>
      </w:pPr>
      <w:r w:rsidRPr="0081045B">
        <w:rPr>
          <w:rFonts w:asciiTheme="minorHAnsi" w:hAnsiTheme="minorHAnsi" w:cstheme="minorHAnsi"/>
          <w:sz w:val="20"/>
          <w:szCs w:val="20"/>
        </w:rPr>
        <w:t>NIP</w:t>
      </w:r>
      <w:r w:rsidRPr="0081045B">
        <w:rPr>
          <w:rFonts w:asciiTheme="minorHAnsi" w:hAnsiTheme="minorHAnsi" w:cstheme="minorHAnsi"/>
          <w:i/>
          <w:sz w:val="20"/>
          <w:szCs w:val="20"/>
        </w:rPr>
        <w:t xml:space="preserve"> ……………………….</w:t>
      </w:r>
    </w:p>
    <w:p w:rsidR="008A21EF" w:rsidRPr="00461C7A" w:rsidRDefault="0081045B" w:rsidP="00461C7A">
      <w:pPr>
        <w:tabs>
          <w:tab w:val="left" w:pos="9072"/>
        </w:tabs>
        <w:jc w:val="both"/>
        <w:rPr>
          <w:rFonts w:asciiTheme="minorHAnsi" w:hAnsiTheme="minorHAnsi" w:cstheme="minorHAnsi"/>
          <w:i/>
          <w:sz w:val="20"/>
          <w:szCs w:val="20"/>
        </w:rPr>
        <w:sectPr w:rsidR="008A21EF" w:rsidRPr="00461C7A" w:rsidSect="00206EC2">
          <w:pgSz w:w="16838" w:h="11906" w:orient="landscape"/>
          <w:pgMar w:top="1417" w:right="1417" w:bottom="1417" w:left="1417" w:header="426" w:footer="11" w:gutter="0"/>
          <w:cols w:space="708"/>
          <w:docGrid w:linePitch="360"/>
        </w:sectPr>
      </w:pPr>
      <w:r w:rsidRPr="0081045B">
        <w:rPr>
          <w:rFonts w:asciiTheme="minorHAnsi" w:hAnsiTheme="minorHAnsi" w:cstheme="minorHAnsi"/>
          <w:i/>
          <w:sz w:val="20"/>
          <w:szCs w:val="20"/>
        </w:rPr>
        <w:t>KRS ………………………</w:t>
      </w:r>
    </w:p>
    <w:p w:rsidR="008A21EF" w:rsidRDefault="008A21EF" w:rsidP="00206EC2">
      <w:pPr>
        <w:tabs>
          <w:tab w:val="left" w:pos="9072"/>
        </w:tabs>
        <w:spacing w:line="480" w:lineRule="auto"/>
        <w:jc w:val="both"/>
        <w:rPr>
          <w:rFonts w:ascii="Cambria" w:hAnsi="Cambria" w:cs="Arial"/>
          <w:b/>
          <w:sz w:val="20"/>
          <w:szCs w:val="20"/>
        </w:rPr>
      </w:pPr>
    </w:p>
    <w:p w:rsidR="004D1189" w:rsidRPr="00461C7A" w:rsidRDefault="008C5C8D" w:rsidP="008C5C8D">
      <w:pPr>
        <w:spacing w:line="480" w:lineRule="auto"/>
        <w:ind w:left="5246" w:firstLine="708"/>
        <w:jc w:val="right"/>
        <w:rPr>
          <w:rFonts w:asciiTheme="minorHAnsi" w:hAnsiTheme="minorHAnsi" w:cstheme="minorHAnsi"/>
          <w:b/>
          <w:sz w:val="21"/>
          <w:szCs w:val="21"/>
        </w:rPr>
      </w:pPr>
      <w:r w:rsidRPr="00461C7A">
        <w:rPr>
          <w:rFonts w:asciiTheme="minorHAnsi" w:hAnsiTheme="minorHAnsi" w:cstheme="minorHAnsi"/>
          <w:b/>
          <w:sz w:val="21"/>
          <w:szCs w:val="21"/>
        </w:rPr>
        <w:t>Zał</w:t>
      </w:r>
      <w:r w:rsidR="00551AB1" w:rsidRPr="00461C7A">
        <w:rPr>
          <w:rFonts w:asciiTheme="minorHAnsi" w:hAnsiTheme="minorHAnsi" w:cstheme="minorHAnsi"/>
          <w:b/>
          <w:sz w:val="21"/>
          <w:szCs w:val="21"/>
        </w:rPr>
        <w:t>ącznik nr 2</w:t>
      </w:r>
      <w:r w:rsidR="005F245F" w:rsidRPr="00461C7A">
        <w:rPr>
          <w:rFonts w:asciiTheme="minorHAnsi" w:hAnsiTheme="minorHAnsi" w:cstheme="minorHAnsi"/>
          <w:b/>
          <w:sz w:val="21"/>
          <w:szCs w:val="21"/>
        </w:rPr>
        <w:t xml:space="preserve"> do SWZ</w:t>
      </w:r>
    </w:p>
    <w:p w:rsidR="004D1189" w:rsidRPr="00461C7A" w:rsidRDefault="004D1189" w:rsidP="004D1189">
      <w:pPr>
        <w:spacing w:line="276" w:lineRule="auto"/>
        <w:ind w:left="5954"/>
        <w:rPr>
          <w:rFonts w:asciiTheme="minorHAnsi" w:hAnsiTheme="minorHAnsi" w:cstheme="minorHAnsi"/>
          <w:b/>
          <w:bCs/>
          <w:sz w:val="20"/>
          <w:szCs w:val="20"/>
        </w:rPr>
      </w:pPr>
    </w:p>
    <w:p w:rsidR="004D1189" w:rsidRPr="00461C7A" w:rsidRDefault="004D1189" w:rsidP="004D1189">
      <w:pPr>
        <w:spacing w:line="480" w:lineRule="auto"/>
        <w:rPr>
          <w:rFonts w:asciiTheme="minorHAnsi" w:hAnsiTheme="minorHAnsi" w:cstheme="minorHAnsi"/>
          <w:b/>
          <w:sz w:val="20"/>
          <w:szCs w:val="20"/>
        </w:rPr>
      </w:pPr>
      <w:r w:rsidRPr="00461C7A">
        <w:rPr>
          <w:rFonts w:asciiTheme="minorHAnsi" w:hAnsiTheme="minorHAnsi" w:cstheme="minorHAnsi"/>
          <w:b/>
          <w:sz w:val="20"/>
          <w:szCs w:val="20"/>
        </w:rPr>
        <w:t>Wykonawca:</w:t>
      </w:r>
    </w:p>
    <w:p w:rsidR="004D1189" w:rsidRPr="00461C7A" w:rsidRDefault="004D1189" w:rsidP="004D1189">
      <w:pPr>
        <w:ind w:right="5954"/>
        <w:rPr>
          <w:rFonts w:asciiTheme="minorHAnsi" w:hAnsiTheme="minorHAnsi" w:cstheme="minorHAnsi"/>
          <w:sz w:val="20"/>
          <w:szCs w:val="20"/>
        </w:rPr>
      </w:pPr>
      <w:r w:rsidRPr="00461C7A">
        <w:rPr>
          <w:rFonts w:asciiTheme="minorHAnsi" w:hAnsiTheme="minorHAnsi" w:cstheme="minorHAnsi"/>
          <w:sz w:val="20"/>
          <w:szCs w:val="20"/>
        </w:rPr>
        <w:t>……………………………………………………</w:t>
      </w:r>
    </w:p>
    <w:p w:rsidR="004D1189" w:rsidRPr="00461C7A" w:rsidRDefault="004D1189" w:rsidP="004D1189">
      <w:pPr>
        <w:ind w:right="5953"/>
        <w:rPr>
          <w:rFonts w:asciiTheme="minorHAnsi" w:hAnsiTheme="minorHAnsi" w:cstheme="minorHAnsi"/>
          <w:i/>
          <w:sz w:val="16"/>
          <w:szCs w:val="16"/>
        </w:rPr>
      </w:pPr>
      <w:r w:rsidRPr="00461C7A">
        <w:rPr>
          <w:rFonts w:asciiTheme="minorHAnsi" w:hAnsiTheme="minorHAnsi" w:cstheme="minorHAnsi"/>
          <w:i/>
          <w:sz w:val="16"/>
          <w:szCs w:val="16"/>
        </w:rPr>
        <w:t>(pełna nazwa/firma, adres, w zależności od podmiotu: NIP/PESEL, KRS/</w:t>
      </w:r>
      <w:proofErr w:type="spellStart"/>
      <w:r w:rsidRPr="00461C7A">
        <w:rPr>
          <w:rFonts w:asciiTheme="minorHAnsi" w:hAnsiTheme="minorHAnsi" w:cstheme="minorHAnsi"/>
          <w:i/>
          <w:sz w:val="16"/>
          <w:szCs w:val="16"/>
        </w:rPr>
        <w:t>CEiDG</w:t>
      </w:r>
      <w:proofErr w:type="spellEnd"/>
      <w:r w:rsidRPr="00461C7A">
        <w:rPr>
          <w:rFonts w:asciiTheme="minorHAnsi" w:hAnsiTheme="minorHAnsi" w:cstheme="minorHAnsi"/>
          <w:i/>
          <w:sz w:val="16"/>
          <w:szCs w:val="16"/>
        </w:rPr>
        <w:t>)</w:t>
      </w:r>
    </w:p>
    <w:p w:rsidR="004D1189" w:rsidRPr="00461C7A" w:rsidRDefault="004D1189" w:rsidP="004D1189">
      <w:pPr>
        <w:spacing w:line="480" w:lineRule="auto"/>
        <w:rPr>
          <w:rFonts w:asciiTheme="minorHAnsi" w:hAnsiTheme="minorHAnsi" w:cstheme="minorHAnsi"/>
          <w:sz w:val="20"/>
          <w:szCs w:val="20"/>
          <w:u w:val="single"/>
        </w:rPr>
      </w:pPr>
      <w:r w:rsidRPr="00461C7A">
        <w:rPr>
          <w:rFonts w:asciiTheme="minorHAnsi" w:hAnsiTheme="minorHAnsi" w:cstheme="minorHAnsi"/>
          <w:sz w:val="20"/>
          <w:szCs w:val="20"/>
          <w:u w:val="single"/>
        </w:rPr>
        <w:t>reprezentowany przez:</w:t>
      </w:r>
    </w:p>
    <w:p w:rsidR="004D1189" w:rsidRPr="00461C7A" w:rsidRDefault="004D1189" w:rsidP="004D1189">
      <w:pPr>
        <w:ind w:right="5954"/>
        <w:rPr>
          <w:rFonts w:asciiTheme="minorHAnsi" w:hAnsiTheme="minorHAnsi" w:cstheme="minorHAnsi"/>
          <w:sz w:val="20"/>
          <w:szCs w:val="20"/>
        </w:rPr>
      </w:pPr>
      <w:r w:rsidRPr="00461C7A">
        <w:rPr>
          <w:rFonts w:asciiTheme="minorHAnsi" w:hAnsiTheme="minorHAnsi" w:cstheme="minorHAnsi"/>
          <w:sz w:val="20"/>
          <w:szCs w:val="20"/>
        </w:rPr>
        <w:t>…………………………………………………</w:t>
      </w:r>
    </w:p>
    <w:p w:rsidR="004D1189" w:rsidRPr="00461C7A" w:rsidRDefault="004D1189" w:rsidP="004D1189">
      <w:pPr>
        <w:ind w:right="5953"/>
        <w:rPr>
          <w:rFonts w:asciiTheme="minorHAnsi" w:hAnsiTheme="minorHAnsi" w:cstheme="minorHAnsi"/>
          <w:i/>
          <w:sz w:val="16"/>
          <w:szCs w:val="16"/>
        </w:rPr>
      </w:pPr>
      <w:r w:rsidRPr="00461C7A">
        <w:rPr>
          <w:rFonts w:asciiTheme="minorHAnsi" w:hAnsiTheme="minorHAnsi" w:cstheme="minorHAnsi"/>
          <w:i/>
          <w:sz w:val="16"/>
          <w:szCs w:val="16"/>
        </w:rPr>
        <w:t>(imię, nazwisko, stanowisko/podstawa do reprezentacji)</w:t>
      </w:r>
    </w:p>
    <w:p w:rsidR="004D1189" w:rsidRPr="00461C7A" w:rsidRDefault="004D1189" w:rsidP="004D1189">
      <w:pPr>
        <w:rPr>
          <w:rFonts w:asciiTheme="minorHAnsi" w:hAnsiTheme="minorHAnsi" w:cstheme="minorHAnsi"/>
        </w:rPr>
      </w:pPr>
    </w:p>
    <w:p w:rsidR="004D1189" w:rsidRPr="00461C7A" w:rsidRDefault="004D1189" w:rsidP="008C5C8D">
      <w:pPr>
        <w:pStyle w:val="Tekstpodstawowy2"/>
        <w:spacing w:before="240" w:line="276" w:lineRule="auto"/>
        <w:ind w:firstLine="708"/>
        <w:jc w:val="both"/>
        <w:rPr>
          <w:rFonts w:asciiTheme="minorHAnsi" w:hAnsiTheme="minorHAnsi" w:cstheme="minorHAnsi"/>
          <w:b/>
          <w:bCs/>
          <w:color w:val="000000"/>
          <w:sz w:val="20"/>
          <w:szCs w:val="20"/>
        </w:rPr>
      </w:pPr>
      <w:r w:rsidRPr="00461C7A">
        <w:rPr>
          <w:rFonts w:asciiTheme="minorHAnsi" w:hAnsiTheme="minorHAnsi" w:cstheme="minorHAnsi"/>
          <w:sz w:val="20"/>
          <w:szCs w:val="20"/>
        </w:rPr>
        <w:t xml:space="preserve">Na potrzeby postępowania o udzielenie zamówienia </w:t>
      </w:r>
      <w:r w:rsidR="008C5C8D" w:rsidRPr="00461C7A">
        <w:rPr>
          <w:rFonts w:asciiTheme="minorHAnsi" w:hAnsiTheme="minorHAnsi" w:cstheme="minorHAnsi"/>
          <w:sz w:val="20"/>
          <w:szCs w:val="20"/>
        </w:rPr>
        <w:t xml:space="preserve">publicznego </w:t>
      </w:r>
      <w:r w:rsidRPr="00461C7A">
        <w:rPr>
          <w:rFonts w:asciiTheme="minorHAnsi" w:hAnsiTheme="minorHAnsi" w:cstheme="minorHAnsi"/>
          <w:sz w:val="20"/>
          <w:szCs w:val="20"/>
        </w:rPr>
        <w:t>oświadczam, co następuje:</w:t>
      </w:r>
    </w:p>
    <w:p w:rsidR="004D1189" w:rsidRPr="00461C7A" w:rsidRDefault="004D1189" w:rsidP="004D1189">
      <w:pPr>
        <w:shd w:val="clear" w:color="auto" w:fill="BFBFBF"/>
        <w:spacing w:line="360" w:lineRule="auto"/>
        <w:rPr>
          <w:rFonts w:asciiTheme="minorHAnsi" w:hAnsiTheme="minorHAnsi" w:cstheme="minorHAnsi"/>
          <w:b/>
          <w:sz w:val="21"/>
          <w:szCs w:val="21"/>
        </w:rPr>
      </w:pPr>
    </w:p>
    <w:p w:rsidR="004D1189" w:rsidRPr="00461C7A" w:rsidRDefault="0000665F" w:rsidP="00F83F57">
      <w:pPr>
        <w:shd w:val="clear" w:color="auto" w:fill="BFBFBF"/>
        <w:spacing w:line="360" w:lineRule="auto"/>
        <w:jc w:val="center"/>
        <w:rPr>
          <w:rFonts w:asciiTheme="minorHAnsi" w:hAnsiTheme="minorHAnsi" w:cstheme="minorHAnsi"/>
          <w:b/>
          <w:sz w:val="21"/>
          <w:szCs w:val="21"/>
        </w:rPr>
      </w:pPr>
      <w:r w:rsidRPr="00461C7A">
        <w:rPr>
          <w:rFonts w:asciiTheme="minorHAnsi" w:hAnsiTheme="minorHAnsi" w:cstheme="minorHAnsi"/>
          <w:b/>
          <w:sz w:val="21"/>
          <w:szCs w:val="21"/>
        </w:rPr>
        <w:t xml:space="preserve">OŚWIADCZENIA DOTYCZĄCEPRZESŁANEK WYKLUCZENIA Z POSTĘPOWANIA </w:t>
      </w:r>
      <w:r w:rsidR="004D1189" w:rsidRPr="00461C7A">
        <w:rPr>
          <w:rFonts w:asciiTheme="minorHAnsi" w:hAnsiTheme="minorHAnsi" w:cstheme="minorHAnsi"/>
          <w:b/>
          <w:sz w:val="21"/>
          <w:szCs w:val="21"/>
        </w:rPr>
        <w:t>:</w:t>
      </w:r>
    </w:p>
    <w:p w:rsidR="004D1189" w:rsidRPr="00461C7A" w:rsidRDefault="004D1189" w:rsidP="004D1189">
      <w:pPr>
        <w:shd w:val="clear" w:color="auto" w:fill="BFBFBF"/>
        <w:spacing w:line="360" w:lineRule="auto"/>
        <w:rPr>
          <w:rFonts w:asciiTheme="minorHAnsi" w:hAnsiTheme="minorHAnsi" w:cstheme="minorHAnsi"/>
          <w:b/>
          <w:sz w:val="21"/>
          <w:szCs w:val="21"/>
        </w:rPr>
      </w:pPr>
    </w:p>
    <w:p w:rsidR="004D1189" w:rsidRPr="00461C7A" w:rsidRDefault="004D1189" w:rsidP="004D1189">
      <w:pPr>
        <w:pStyle w:val="Akapitzlist"/>
        <w:spacing w:after="0" w:line="360" w:lineRule="auto"/>
        <w:jc w:val="both"/>
        <w:rPr>
          <w:rFonts w:asciiTheme="minorHAnsi" w:hAnsiTheme="minorHAnsi" w:cstheme="minorHAnsi"/>
        </w:rPr>
      </w:pPr>
    </w:p>
    <w:p w:rsidR="004D1189" w:rsidRPr="00461C7A" w:rsidRDefault="004D1189" w:rsidP="004207FA">
      <w:pPr>
        <w:pStyle w:val="Akapitzlist"/>
        <w:numPr>
          <w:ilvl w:val="0"/>
          <w:numId w:val="20"/>
        </w:numPr>
        <w:spacing w:after="0" w:line="360" w:lineRule="auto"/>
        <w:contextualSpacing/>
        <w:jc w:val="both"/>
        <w:rPr>
          <w:rFonts w:asciiTheme="minorHAnsi" w:hAnsiTheme="minorHAnsi" w:cstheme="minorHAnsi"/>
        </w:rPr>
      </w:pPr>
      <w:r w:rsidRPr="00461C7A">
        <w:rPr>
          <w:rFonts w:asciiTheme="minorHAnsi" w:hAnsiTheme="minorHAnsi" w:cstheme="minorHAnsi"/>
        </w:rPr>
        <w:t xml:space="preserve">Oświadczam, że nie podlegam wykluczeniu z postępowania na podstawie art. 108 ust. 1 ustawy </w:t>
      </w:r>
      <w:proofErr w:type="spellStart"/>
      <w:r w:rsidRPr="00461C7A">
        <w:rPr>
          <w:rFonts w:asciiTheme="minorHAnsi" w:hAnsiTheme="minorHAnsi" w:cstheme="minorHAnsi"/>
        </w:rPr>
        <w:t>Pzp</w:t>
      </w:r>
      <w:proofErr w:type="spellEnd"/>
      <w:r w:rsidRPr="00461C7A">
        <w:rPr>
          <w:rFonts w:asciiTheme="minorHAnsi" w:hAnsiTheme="minorHAnsi" w:cstheme="minorHAnsi"/>
        </w:rPr>
        <w:t>.</w:t>
      </w:r>
    </w:p>
    <w:p w:rsidR="004D1189" w:rsidRPr="00461C7A" w:rsidRDefault="004D1189" w:rsidP="004207FA">
      <w:pPr>
        <w:pStyle w:val="Akapitzlist"/>
        <w:numPr>
          <w:ilvl w:val="0"/>
          <w:numId w:val="20"/>
        </w:numPr>
        <w:spacing w:after="0" w:line="360" w:lineRule="auto"/>
        <w:contextualSpacing/>
        <w:jc w:val="both"/>
        <w:rPr>
          <w:rFonts w:asciiTheme="minorHAnsi" w:hAnsiTheme="minorHAnsi" w:cstheme="minorHAnsi"/>
        </w:rPr>
      </w:pPr>
      <w:r w:rsidRPr="00461C7A">
        <w:rPr>
          <w:rFonts w:asciiTheme="minorHAnsi" w:hAnsiTheme="minorHAnsi" w:cstheme="minorHAnsi"/>
        </w:rPr>
        <w:t xml:space="preserve">Oświadczam, że nie podlegam wykluczeniu z postępowania na podstawie art. 109 ustawy </w:t>
      </w:r>
      <w:proofErr w:type="spellStart"/>
      <w:r w:rsidRPr="00461C7A">
        <w:rPr>
          <w:rFonts w:asciiTheme="minorHAnsi" w:hAnsiTheme="minorHAnsi" w:cstheme="minorHAnsi"/>
        </w:rPr>
        <w:t>Pzp</w:t>
      </w:r>
      <w:proofErr w:type="spellEnd"/>
      <w:r w:rsidRPr="00461C7A">
        <w:rPr>
          <w:rFonts w:asciiTheme="minorHAnsi" w:hAnsiTheme="minorHAnsi" w:cstheme="minorHAnsi"/>
        </w:rPr>
        <w:t xml:space="preserve"> w zakresie jaki Zamawiający wymagał.</w:t>
      </w:r>
    </w:p>
    <w:p w:rsidR="00453DD4" w:rsidRPr="00461C7A" w:rsidRDefault="00453DD4" w:rsidP="004207FA">
      <w:pPr>
        <w:pStyle w:val="Akapitzlist"/>
        <w:numPr>
          <w:ilvl w:val="0"/>
          <w:numId w:val="20"/>
        </w:numPr>
        <w:spacing w:after="0" w:line="360" w:lineRule="auto"/>
        <w:contextualSpacing/>
        <w:jc w:val="both"/>
        <w:rPr>
          <w:rFonts w:asciiTheme="minorHAnsi" w:hAnsiTheme="minorHAnsi" w:cstheme="minorHAnsi"/>
        </w:rPr>
      </w:pPr>
      <w:r w:rsidRPr="00461C7A">
        <w:rPr>
          <w:rFonts w:asciiTheme="minorHAnsi" w:hAnsiTheme="minorHAnsi" w:cstheme="minorHAnsi"/>
          <w:bCs/>
          <w:iCs/>
        </w:rPr>
        <w:t xml:space="preserve">Oświadczam, że </w:t>
      </w:r>
      <w:r w:rsidRPr="00461C7A">
        <w:rPr>
          <w:rFonts w:asciiTheme="minorHAnsi" w:hAnsiTheme="minorHAnsi" w:cstheme="minorHAnsi"/>
        </w:rPr>
        <w:t xml:space="preserve">nie zachodzą w stosunku do mnie przesłanki wykluczenia z postępowania na podstawie art.  7 ust. 1 ustawy z dnia 13 kwietnia 2022 r. </w:t>
      </w:r>
      <w:r w:rsidRPr="00461C7A">
        <w:rPr>
          <w:rFonts w:asciiTheme="minorHAnsi" w:hAnsiTheme="minorHAnsi" w:cstheme="minorHAnsi"/>
          <w:i/>
          <w:iCs/>
        </w:rPr>
        <w:t>o szczególnych rozwiązaniach w zakresie przeciwdziałania wspieraniu agresji na Ukrainę oraz służących ochronie bezpieczeństwa narodowego</w:t>
      </w:r>
      <w:r w:rsidRPr="00461C7A">
        <w:rPr>
          <w:rFonts w:asciiTheme="minorHAnsi" w:hAnsiTheme="minorHAnsi" w:cstheme="minorHAnsi"/>
          <w:iCs/>
        </w:rPr>
        <w:t>(Dz. U. poz. 835)</w:t>
      </w:r>
      <w:r w:rsidRPr="00461C7A">
        <w:rPr>
          <w:rFonts w:asciiTheme="minorHAnsi" w:hAnsiTheme="minorHAnsi" w:cstheme="minorHAnsi"/>
          <w:i/>
          <w:iCs/>
        </w:rPr>
        <w:t>.</w:t>
      </w:r>
    </w:p>
    <w:p w:rsidR="004D1189" w:rsidRPr="00461C7A" w:rsidRDefault="004D1189" w:rsidP="009431A4">
      <w:pPr>
        <w:spacing w:line="360" w:lineRule="auto"/>
        <w:jc w:val="both"/>
        <w:rPr>
          <w:rFonts w:asciiTheme="minorHAnsi" w:hAnsiTheme="minorHAnsi" w:cstheme="minorHAnsi"/>
          <w:i/>
          <w:sz w:val="18"/>
          <w:szCs w:val="18"/>
        </w:rPr>
      </w:pPr>
    </w:p>
    <w:p w:rsidR="004D1189" w:rsidRPr="00461C7A" w:rsidRDefault="004D1189" w:rsidP="004D1189">
      <w:pPr>
        <w:spacing w:line="360" w:lineRule="auto"/>
        <w:rPr>
          <w:rFonts w:asciiTheme="minorHAnsi" w:hAnsiTheme="minorHAnsi" w:cstheme="minorHAnsi"/>
          <w:sz w:val="20"/>
          <w:szCs w:val="20"/>
        </w:rPr>
      </w:pPr>
      <w:r w:rsidRPr="00461C7A">
        <w:rPr>
          <w:rFonts w:asciiTheme="minorHAnsi" w:hAnsiTheme="minorHAnsi" w:cstheme="minorHAnsi"/>
          <w:sz w:val="21"/>
          <w:szCs w:val="21"/>
        </w:rPr>
        <w:t xml:space="preserve">Oświadczam, </w:t>
      </w:r>
      <w:r w:rsidRPr="00461C7A">
        <w:rPr>
          <w:rFonts w:asciiTheme="minorHAnsi" w:hAnsiTheme="minorHAnsi" w:cstheme="minorHAnsi"/>
          <w:b/>
          <w:sz w:val="21"/>
          <w:szCs w:val="21"/>
        </w:rPr>
        <w:t>że zachodzą/ nie zachodzą*</w:t>
      </w:r>
      <w:r w:rsidRPr="00461C7A">
        <w:rPr>
          <w:rFonts w:asciiTheme="minorHAnsi" w:hAnsiTheme="minorHAnsi" w:cstheme="minorHAnsi"/>
          <w:sz w:val="21"/>
          <w:szCs w:val="21"/>
        </w:rPr>
        <w:t xml:space="preserve"> (nie potrzebne skreślić) w stosunku do mnie podstawy wykluczenia wymienione poniżej z postępowania na podstawie art. …………. ustawy </w:t>
      </w:r>
      <w:proofErr w:type="spellStart"/>
      <w:r w:rsidRPr="00461C7A">
        <w:rPr>
          <w:rFonts w:asciiTheme="minorHAnsi" w:hAnsiTheme="minorHAnsi" w:cstheme="minorHAnsi"/>
          <w:sz w:val="21"/>
          <w:szCs w:val="21"/>
        </w:rPr>
        <w:t>Pzp</w:t>
      </w:r>
      <w:proofErr w:type="spellEnd"/>
      <w:r w:rsidRPr="00461C7A">
        <w:rPr>
          <w:rFonts w:asciiTheme="minorHAnsi" w:hAnsiTheme="minorHAnsi" w:cstheme="minorHAnsi"/>
          <w:i/>
          <w:sz w:val="16"/>
          <w:szCs w:val="16"/>
        </w:rPr>
        <w:t xml:space="preserve">(podać mającą zastosowanie podstawę wykluczenia spośród wymienionych w art. 108 ust. 1 pkt 1, 2, 5 ustawy </w:t>
      </w:r>
      <w:proofErr w:type="spellStart"/>
      <w:r w:rsidRPr="00461C7A">
        <w:rPr>
          <w:rFonts w:asciiTheme="minorHAnsi" w:hAnsiTheme="minorHAnsi" w:cstheme="minorHAnsi"/>
          <w:i/>
          <w:sz w:val="16"/>
          <w:szCs w:val="16"/>
        </w:rPr>
        <w:t>Pzp</w:t>
      </w:r>
      <w:proofErr w:type="spellEnd"/>
      <w:r w:rsidRPr="00461C7A">
        <w:rPr>
          <w:rFonts w:asciiTheme="minorHAnsi" w:hAnsiTheme="minorHAnsi" w:cstheme="minorHAnsi"/>
          <w:i/>
          <w:sz w:val="16"/>
          <w:szCs w:val="16"/>
        </w:rPr>
        <w:t xml:space="preserve"> lub art. 109 ustawy </w:t>
      </w:r>
      <w:proofErr w:type="spellStart"/>
      <w:r w:rsidRPr="00461C7A">
        <w:rPr>
          <w:rFonts w:asciiTheme="minorHAnsi" w:hAnsiTheme="minorHAnsi" w:cstheme="minorHAnsi"/>
          <w:i/>
          <w:sz w:val="16"/>
          <w:szCs w:val="16"/>
        </w:rPr>
        <w:t>Pzp</w:t>
      </w:r>
      <w:proofErr w:type="spellEnd"/>
      <w:r w:rsidRPr="00461C7A">
        <w:rPr>
          <w:rFonts w:asciiTheme="minorHAnsi" w:hAnsiTheme="minorHAnsi" w:cstheme="minorHAnsi"/>
          <w:i/>
          <w:sz w:val="16"/>
          <w:szCs w:val="16"/>
        </w:rPr>
        <w:t>).</w:t>
      </w:r>
      <w:r w:rsidRPr="00461C7A">
        <w:rPr>
          <w:rFonts w:asciiTheme="minorHAnsi" w:hAnsiTheme="minorHAnsi" w:cstheme="minorHAnsi"/>
          <w:sz w:val="21"/>
          <w:szCs w:val="21"/>
        </w:rPr>
        <w:t xml:space="preserve">Jednocześnie oświadczam, że w związku z ww. okolicznością, na podstawie art. 110 ust. 2 ustawy </w:t>
      </w:r>
      <w:proofErr w:type="spellStart"/>
      <w:r w:rsidRPr="00461C7A">
        <w:rPr>
          <w:rFonts w:asciiTheme="minorHAnsi" w:hAnsiTheme="minorHAnsi" w:cstheme="minorHAnsi"/>
          <w:sz w:val="21"/>
          <w:szCs w:val="21"/>
        </w:rPr>
        <w:t>Pzp</w:t>
      </w:r>
      <w:proofErr w:type="spellEnd"/>
      <w:r w:rsidRPr="00461C7A">
        <w:rPr>
          <w:rFonts w:asciiTheme="minorHAnsi" w:hAnsiTheme="minorHAnsi" w:cstheme="minorHAnsi"/>
          <w:sz w:val="21"/>
          <w:szCs w:val="21"/>
        </w:rPr>
        <w:t xml:space="preserve"> podjąłem</w:t>
      </w:r>
      <w:r w:rsidR="00E31099" w:rsidRPr="00461C7A">
        <w:rPr>
          <w:rFonts w:asciiTheme="minorHAnsi" w:hAnsiTheme="minorHAnsi" w:cstheme="minorHAnsi"/>
          <w:sz w:val="21"/>
          <w:szCs w:val="21"/>
        </w:rPr>
        <w:t xml:space="preserve"> </w:t>
      </w:r>
      <w:r w:rsidRPr="00461C7A">
        <w:rPr>
          <w:rFonts w:asciiTheme="minorHAnsi" w:hAnsiTheme="minorHAnsi" w:cstheme="minorHAnsi"/>
          <w:sz w:val="21"/>
          <w:szCs w:val="21"/>
        </w:rPr>
        <w:t>następujące środki naprawcze: ……………………………………………………………………………………..</w:t>
      </w:r>
      <w:r w:rsidRPr="00461C7A">
        <w:rPr>
          <w:rFonts w:asciiTheme="minorHAnsi" w:hAnsiTheme="minorHAnsi" w:cstheme="minorHAnsi"/>
          <w:sz w:val="20"/>
          <w:szCs w:val="20"/>
        </w:rPr>
        <w:t>……………………………………………………………………</w:t>
      </w:r>
    </w:p>
    <w:p w:rsidR="00F25170" w:rsidRPr="00461C7A" w:rsidRDefault="009431A4" w:rsidP="007E21CC">
      <w:pPr>
        <w:spacing w:line="360" w:lineRule="auto"/>
        <w:jc w:val="both"/>
        <w:rPr>
          <w:rFonts w:asciiTheme="minorHAnsi" w:hAnsiTheme="minorHAnsi" w:cstheme="minorHAnsi"/>
          <w:sz w:val="20"/>
          <w:szCs w:val="20"/>
        </w:rPr>
      </w:pPr>
      <w:r w:rsidRPr="00461C7A">
        <w:rPr>
          <w:rFonts w:asciiTheme="minorHAnsi" w:hAnsiTheme="minorHAnsi" w:cstheme="minorHAnsi"/>
          <w:sz w:val="20"/>
          <w:szCs w:val="20"/>
        </w:rPr>
        <w:t>……………………………………………………………………………………………………………………………………………………………….</w:t>
      </w:r>
    </w:p>
    <w:p w:rsidR="00F25170" w:rsidRPr="00461C7A" w:rsidRDefault="00F25170" w:rsidP="00F25170">
      <w:pPr>
        <w:spacing w:line="360" w:lineRule="auto"/>
        <w:jc w:val="both"/>
        <w:rPr>
          <w:rFonts w:asciiTheme="minorHAnsi" w:hAnsiTheme="minorHAnsi" w:cstheme="minorHAnsi"/>
          <w:b/>
          <w:sz w:val="20"/>
          <w:szCs w:val="20"/>
        </w:rPr>
      </w:pP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F25170">
      <w:pPr>
        <w:shd w:val="clear" w:color="auto" w:fill="BFBFBF"/>
        <w:spacing w:line="360" w:lineRule="auto"/>
        <w:jc w:val="center"/>
        <w:rPr>
          <w:rFonts w:asciiTheme="minorHAnsi" w:hAnsiTheme="minorHAnsi" w:cstheme="minorHAnsi"/>
          <w:b/>
          <w:sz w:val="21"/>
          <w:szCs w:val="21"/>
        </w:rPr>
      </w:pPr>
      <w:r w:rsidRPr="00461C7A">
        <w:rPr>
          <w:rFonts w:asciiTheme="minorHAnsi" w:hAnsiTheme="minorHAnsi" w:cstheme="minorHAnsi"/>
          <w:b/>
          <w:sz w:val="21"/>
          <w:szCs w:val="21"/>
        </w:rPr>
        <w:t>OŚWIADCZENIE DOTYCZĄCE WIELKOŚCI PRZEDSIĘBIORSTWA:</w:t>
      </w: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F25170">
      <w:pPr>
        <w:spacing w:line="360" w:lineRule="auto"/>
        <w:jc w:val="both"/>
        <w:rPr>
          <w:rFonts w:asciiTheme="minorHAnsi" w:hAnsiTheme="minorHAnsi" w:cstheme="minorHAnsi"/>
          <w:b/>
          <w:sz w:val="21"/>
          <w:szCs w:val="21"/>
        </w:rPr>
      </w:pPr>
    </w:p>
    <w:p w:rsidR="00F25170" w:rsidRPr="00461C7A" w:rsidRDefault="00F25170" w:rsidP="00F25170">
      <w:pPr>
        <w:spacing w:line="360" w:lineRule="auto"/>
        <w:jc w:val="both"/>
        <w:rPr>
          <w:rFonts w:asciiTheme="minorHAnsi" w:hAnsiTheme="minorHAnsi" w:cstheme="minorHAnsi"/>
          <w:bCs/>
          <w:sz w:val="20"/>
          <w:szCs w:val="20"/>
        </w:rPr>
      </w:pPr>
      <w:r w:rsidRPr="00461C7A">
        <w:rPr>
          <w:rFonts w:asciiTheme="minorHAnsi" w:hAnsiTheme="minorHAnsi" w:cstheme="minorHAnsi"/>
          <w:bCs/>
          <w:sz w:val="20"/>
          <w:szCs w:val="20"/>
        </w:rPr>
        <w:lastRenderedPageBreak/>
        <w:t>Na potrzeby postępowania o udzielenie zamówienia publicznego oświadczam,  że:</w:t>
      </w:r>
    </w:p>
    <w:p w:rsidR="00F25170" w:rsidRPr="00461C7A" w:rsidRDefault="00F25170" w:rsidP="004207FA">
      <w:pPr>
        <w:numPr>
          <w:ilvl w:val="0"/>
          <w:numId w:val="25"/>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jestem mikroprzedsiębiorstwem,*</w:t>
      </w:r>
    </w:p>
    <w:p w:rsidR="00F25170" w:rsidRPr="00461C7A" w:rsidRDefault="00F25170" w:rsidP="004207FA">
      <w:pPr>
        <w:numPr>
          <w:ilvl w:val="0"/>
          <w:numId w:val="24"/>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jestem małym przedsiębiorstwem,*</w:t>
      </w:r>
    </w:p>
    <w:p w:rsidR="00F25170" w:rsidRPr="00461C7A" w:rsidRDefault="00F25170" w:rsidP="004207FA">
      <w:pPr>
        <w:numPr>
          <w:ilvl w:val="0"/>
          <w:numId w:val="23"/>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jestem średnim przedsiębiorstwem,*</w:t>
      </w:r>
    </w:p>
    <w:p w:rsidR="00F25170" w:rsidRPr="00461C7A" w:rsidRDefault="00F25170" w:rsidP="004207FA">
      <w:pPr>
        <w:numPr>
          <w:ilvl w:val="0"/>
          <w:numId w:val="23"/>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prowadzę jednoosobowa działalność gospodarczą,*</w:t>
      </w:r>
    </w:p>
    <w:p w:rsidR="00F25170" w:rsidRPr="00461C7A" w:rsidRDefault="00F25170" w:rsidP="004207FA">
      <w:pPr>
        <w:numPr>
          <w:ilvl w:val="0"/>
          <w:numId w:val="23"/>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jestem osobą fizyczną nieprowadząca działalności gospodarczej,*</w:t>
      </w:r>
    </w:p>
    <w:p w:rsidR="00F25170" w:rsidRPr="00461C7A" w:rsidRDefault="00F25170" w:rsidP="004207FA">
      <w:pPr>
        <w:numPr>
          <w:ilvl w:val="0"/>
          <w:numId w:val="23"/>
        </w:numPr>
        <w:spacing w:line="360" w:lineRule="auto"/>
        <w:ind w:left="1985" w:hanging="1701"/>
        <w:jc w:val="both"/>
        <w:rPr>
          <w:rFonts w:asciiTheme="minorHAnsi" w:hAnsiTheme="minorHAnsi" w:cstheme="minorHAnsi"/>
          <w:bCs/>
          <w:sz w:val="20"/>
          <w:szCs w:val="20"/>
        </w:rPr>
      </w:pPr>
      <w:r w:rsidRPr="00461C7A">
        <w:rPr>
          <w:rFonts w:asciiTheme="minorHAnsi" w:hAnsiTheme="minorHAnsi" w:cstheme="minorHAnsi"/>
          <w:bCs/>
          <w:sz w:val="20"/>
          <w:szCs w:val="20"/>
        </w:rPr>
        <w:t>inny rodzaj,*</w:t>
      </w:r>
    </w:p>
    <w:p w:rsidR="00F25170" w:rsidRPr="00461C7A" w:rsidRDefault="00F25170" w:rsidP="00F25170">
      <w:pPr>
        <w:spacing w:line="360" w:lineRule="auto"/>
        <w:jc w:val="both"/>
        <w:rPr>
          <w:rFonts w:asciiTheme="minorHAnsi" w:hAnsiTheme="minorHAnsi" w:cstheme="minorHAnsi"/>
          <w:b/>
          <w:bCs/>
          <w:sz w:val="20"/>
          <w:szCs w:val="20"/>
          <w:u w:val="single"/>
        </w:rPr>
      </w:pPr>
      <w:r w:rsidRPr="00461C7A">
        <w:rPr>
          <w:rFonts w:asciiTheme="minorHAnsi" w:hAnsiTheme="minorHAnsi" w:cstheme="minorHAnsi"/>
          <w:b/>
          <w:bCs/>
          <w:sz w:val="20"/>
          <w:szCs w:val="20"/>
          <w:u w:val="single"/>
        </w:rPr>
        <w:t xml:space="preserve">* </w:t>
      </w:r>
      <w:r w:rsidR="004104DF" w:rsidRPr="00461C7A">
        <w:rPr>
          <w:rFonts w:asciiTheme="minorHAnsi" w:hAnsiTheme="minorHAnsi" w:cstheme="minorHAnsi"/>
          <w:b/>
          <w:bCs/>
          <w:sz w:val="20"/>
          <w:szCs w:val="20"/>
          <w:u w:val="single"/>
        </w:rPr>
        <w:t>właściwe podkreślić</w:t>
      </w:r>
    </w:p>
    <w:p w:rsidR="00F25170" w:rsidRPr="00461C7A" w:rsidRDefault="00F25170" w:rsidP="00F25170">
      <w:pPr>
        <w:spacing w:line="360" w:lineRule="auto"/>
        <w:jc w:val="both"/>
        <w:rPr>
          <w:rFonts w:asciiTheme="minorHAnsi" w:hAnsiTheme="minorHAnsi" w:cstheme="minorHAnsi"/>
          <w:b/>
          <w:sz w:val="20"/>
          <w:szCs w:val="20"/>
        </w:rPr>
      </w:pP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F25170">
      <w:pPr>
        <w:shd w:val="clear" w:color="auto" w:fill="BFBFBF"/>
        <w:spacing w:line="360" w:lineRule="auto"/>
        <w:jc w:val="center"/>
        <w:rPr>
          <w:rFonts w:asciiTheme="minorHAnsi" w:hAnsiTheme="minorHAnsi" w:cstheme="minorHAnsi"/>
          <w:b/>
          <w:sz w:val="21"/>
          <w:szCs w:val="21"/>
        </w:rPr>
      </w:pPr>
      <w:r w:rsidRPr="00461C7A">
        <w:rPr>
          <w:rFonts w:asciiTheme="minorHAnsi" w:hAnsiTheme="minorHAnsi" w:cstheme="minorHAnsi"/>
          <w:b/>
          <w:sz w:val="21"/>
          <w:szCs w:val="21"/>
        </w:rPr>
        <w:t>OŚWIADCZENIE DOTYCZĄCE PODYKONAWSTWA</w:t>
      </w: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F25170">
      <w:pPr>
        <w:spacing w:line="360" w:lineRule="auto"/>
        <w:jc w:val="both"/>
        <w:rPr>
          <w:rFonts w:asciiTheme="minorHAnsi" w:hAnsiTheme="minorHAnsi" w:cstheme="minorHAnsi"/>
          <w:bCs/>
          <w:iCs/>
          <w:sz w:val="20"/>
          <w:szCs w:val="20"/>
        </w:rPr>
      </w:pPr>
    </w:p>
    <w:p w:rsidR="00F25170" w:rsidRPr="00461C7A" w:rsidRDefault="00F25170" w:rsidP="00F25170">
      <w:pPr>
        <w:spacing w:line="360" w:lineRule="auto"/>
        <w:jc w:val="both"/>
        <w:rPr>
          <w:rFonts w:asciiTheme="minorHAnsi" w:hAnsiTheme="minorHAnsi" w:cstheme="minorHAnsi"/>
          <w:bCs/>
          <w:iCs/>
          <w:sz w:val="20"/>
          <w:szCs w:val="20"/>
        </w:rPr>
      </w:pPr>
      <w:r w:rsidRPr="00461C7A">
        <w:rPr>
          <w:rFonts w:asciiTheme="minorHAnsi" w:hAnsiTheme="minorHAnsi" w:cstheme="minorHAnsi"/>
          <w:bCs/>
          <w:iCs/>
          <w:sz w:val="20"/>
          <w:szCs w:val="20"/>
        </w:rPr>
        <w:t>Oświadczamy, że zaoferowany przedmiot zamówienia wykonamy :</w:t>
      </w:r>
    </w:p>
    <w:p w:rsidR="00F25170" w:rsidRPr="00461C7A" w:rsidRDefault="00F25170" w:rsidP="004207FA">
      <w:pPr>
        <w:numPr>
          <w:ilvl w:val="0"/>
          <w:numId w:val="22"/>
        </w:numPr>
        <w:spacing w:line="360" w:lineRule="auto"/>
        <w:jc w:val="both"/>
        <w:rPr>
          <w:rFonts w:asciiTheme="minorHAnsi" w:hAnsiTheme="minorHAnsi" w:cstheme="minorHAnsi"/>
          <w:bCs/>
          <w:iCs/>
          <w:sz w:val="20"/>
          <w:szCs w:val="20"/>
        </w:rPr>
      </w:pPr>
      <w:r w:rsidRPr="00461C7A">
        <w:rPr>
          <w:rFonts w:asciiTheme="minorHAnsi" w:hAnsiTheme="minorHAnsi" w:cstheme="minorHAnsi"/>
          <w:bCs/>
          <w:iCs/>
          <w:sz w:val="20"/>
          <w:szCs w:val="20"/>
        </w:rPr>
        <w:t>samodzielnie,*</w:t>
      </w:r>
    </w:p>
    <w:p w:rsidR="00F25170" w:rsidRPr="00461C7A" w:rsidRDefault="00F25170" w:rsidP="004207FA">
      <w:pPr>
        <w:numPr>
          <w:ilvl w:val="0"/>
          <w:numId w:val="22"/>
        </w:numPr>
        <w:spacing w:line="360" w:lineRule="auto"/>
        <w:jc w:val="both"/>
        <w:rPr>
          <w:rFonts w:asciiTheme="minorHAnsi" w:hAnsiTheme="minorHAnsi" w:cstheme="minorHAnsi"/>
          <w:bCs/>
          <w:iCs/>
          <w:sz w:val="20"/>
          <w:szCs w:val="20"/>
        </w:rPr>
      </w:pPr>
      <w:r w:rsidRPr="00461C7A">
        <w:rPr>
          <w:rFonts w:asciiTheme="minorHAnsi" w:hAnsiTheme="minorHAnsi" w:cstheme="minorHAnsi"/>
          <w:bCs/>
          <w:iCs/>
          <w:sz w:val="20"/>
          <w:szCs w:val="20"/>
        </w:rPr>
        <w:t>przy udziale podwykonawców,*</w:t>
      </w:r>
    </w:p>
    <w:p w:rsidR="00F25170" w:rsidRPr="00461C7A" w:rsidRDefault="00F25170" w:rsidP="00F25170">
      <w:pPr>
        <w:spacing w:line="360" w:lineRule="auto"/>
        <w:jc w:val="both"/>
        <w:rPr>
          <w:rFonts w:asciiTheme="minorHAnsi" w:hAnsiTheme="minorHAnsi" w:cstheme="minorHAnsi"/>
          <w:b/>
          <w:bCs/>
          <w:iCs/>
          <w:sz w:val="20"/>
          <w:szCs w:val="20"/>
          <w:u w:val="single"/>
        </w:rPr>
      </w:pPr>
      <w:r w:rsidRPr="00461C7A">
        <w:rPr>
          <w:rFonts w:asciiTheme="minorHAnsi" w:hAnsiTheme="minorHAnsi" w:cstheme="minorHAnsi"/>
          <w:b/>
          <w:bCs/>
          <w:iCs/>
          <w:sz w:val="20"/>
          <w:szCs w:val="20"/>
          <w:u w:val="single"/>
        </w:rPr>
        <w:t>* niepotrzebne skreślić</w:t>
      </w:r>
    </w:p>
    <w:p w:rsidR="00F25170" w:rsidRPr="00461C7A" w:rsidRDefault="00F25170" w:rsidP="00F25170">
      <w:pPr>
        <w:spacing w:line="360" w:lineRule="auto"/>
        <w:jc w:val="both"/>
        <w:rPr>
          <w:rFonts w:asciiTheme="minorHAnsi" w:hAnsiTheme="minorHAnsi" w:cstheme="minorHAnsi"/>
          <w:b/>
          <w:bCs/>
          <w:i/>
          <w:iCs/>
          <w:sz w:val="21"/>
          <w:szCs w:val="21"/>
          <w:u w:val="single"/>
        </w:rPr>
      </w:pPr>
    </w:p>
    <w:p w:rsidR="00F25170" w:rsidRPr="00461C7A" w:rsidRDefault="00F25170" w:rsidP="00F25170">
      <w:pPr>
        <w:spacing w:line="360" w:lineRule="auto"/>
        <w:jc w:val="both"/>
        <w:rPr>
          <w:rFonts w:asciiTheme="minorHAnsi" w:hAnsiTheme="minorHAnsi" w:cstheme="minorHAnsi"/>
          <w:b/>
          <w:sz w:val="21"/>
          <w:szCs w:val="21"/>
        </w:rPr>
      </w:pPr>
      <w:r w:rsidRPr="00461C7A">
        <w:rPr>
          <w:rFonts w:asciiTheme="minorHAnsi" w:hAnsiTheme="minorHAnsi" w:cstheme="minorHAnsi"/>
          <w:b/>
          <w:sz w:val="21"/>
          <w:szCs w:val="21"/>
        </w:rPr>
        <w:t>W przypadku, gdy</w:t>
      </w:r>
      <w:r w:rsidR="000965E6" w:rsidRPr="00461C7A">
        <w:rPr>
          <w:rFonts w:asciiTheme="minorHAnsi" w:hAnsiTheme="minorHAnsi" w:cstheme="minorHAnsi"/>
          <w:b/>
          <w:sz w:val="21"/>
          <w:szCs w:val="21"/>
        </w:rPr>
        <w:t xml:space="preserve"> </w:t>
      </w:r>
      <w:r w:rsidRPr="00461C7A">
        <w:rPr>
          <w:rFonts w:asciiTheme="minorHAnsi" w:hAnsiTheme="minorHAnsi" w:cstheme="minorHAnsi"/>
          <w:b/>
          <w:sz w:val="21"/>
          <w:szCs w:val="21"/>
        </w:rPr>
        <w:t>Wykonawca zamierza powierzyć realizację części zamówienia podwykonawcy uzupełnia poniższą tabelę.</w:t>
      </w:r>
    </w:p>
    <w:p w:rsidR="00F25170" w:rsidRPr="00461C7A" w:rsidRDefault="00F25170" w:rsidP="00F25170">
      <w:pPr>
        <w:spacing w:line="360" w:lineRule="auto"/>
        <w:jc w:val="both"/>
        <w:rPr>
          <w:rFonts w:asciiTheme="minorHAnsi" w:hAnsiTheme="minorHAnsi" w:cstheme="minorHAnsi"/>
          <w:b/>
          <w:sz w:val="21"/>
          <w:szCs w:val="21"/>
        </w:rPr>
      </w:pPr>
      <w:r w:rsidRPr="00461C7A">
        <w:rPr>
          <w:rFonts w:asciiTheme="minorHAnsi" w:hAnsiTheme="minorHAnsi" w:cstheme="minorHAnsi"/>
          <w:b/>
          <w:sz w:val="21"/>
          <w:szCs w:val="21"/>
        </w:rPr>
        <w:t>Jeżeli  wykonawca zamierza wykonać zamówienie samodzielnie nie wypełnia tabelki lub oznacza zapisem w tabelce  - nie dotyczy</w:t>
      </w:r>
    </w:p>
    <w:p w:rsidR="00F25170" w:rsidRPr="00461C7A" w:rsidRDefault="00F25170" w:rsidP="00F25170">
      <w:pPr>
        <w:spacing w:line="360" w:lineRule="auto"/>
        <w:jc w:val="both"/>
        <w:rPr>
          <w:rFonts w:asciiTheme="minorHAnsi" w:hAnsiTheme="minorHAnsi"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461C7A" w:rsidTr="00E510E2">
        <w:tc>
          <w:tcPr>
            <w:tcW w:w="4606" w:type="dxa"/>
            <w:shd w:val="clear" w:color="auto" w:fill="auto"/>
          </w:tcPr>
          <w:p w:rsidR="00F25170" w:rsidRPr="00461C7A" w:rsidRDefault="00F25170" w:rsidP="00E510E2">
            <w:pPr>
              <w:spacing w:line="360" w:lineRule="auto"/>
              <w:jc w:val="both"/>
              <w:rPr>
                <w:rFonts w:asciiTheme="minorHAnsi" w:hAnsiTheme="minorHAnsi" w:cstheme="minorHAnsi"/>
                <w:sz w:val="20"/>
                <w:szCs w:val="20"/>
              </w:rPr>
            </w:pPr>
            <w:r w:rsidRPr="00461C7A">
              <w:rPr>
                <w:rFonts w:asciiTheme="minorHAnsi" w:hAnsiTheme="minorHAnsi" w:cstheme="minorHAnsi"/>
                <w:sz w:val="20"/>
                <w:szCs w:val="20"/>
              </w:rPr>
              <w:t>Nazwa i adres podwykonawcy</w:t>
            </w:r>
          </w:p>
        </w:tc>
        <w:tc>
          <w:tcPr>
            <w:tcW w:w="4606" w:type="dxa"/>
            <w:shd w:val="clear" w:color="auto" w:fill="auto"/>
          </w:tcPr>
          <w:p w:rsidR="00F25170" w:rsidRPr="00461C7A" w:rsidRDefault="00F25170" w:rsidP="00E510E2">
            <w:pPr>
              <w:spacing w:line="360" w:lineRule="auto"/>
              <w:jc w:val="both"/>
              <w:rPr>
                <w:rFonts w:asciiTheme="minorHAnsi" w:hAnsiTheme="minorHAnsi" w:cstheme="minorHAnsi"/>
                <w:sz w:val="20"/>
                <w:szCs w:val="20"/>
              </w:rPr>
            </w:pPr>
            <w:r w:rsidRPr="00461C7A">
              <w:rPr>
                <w:rFonts w:asciiTheme="minorHAnsi" w:hAnsiTheme="minorHAnsi" w:cstheme="minorHAnsi"/>
                <w:sz w:val="20"/>
                <w:szCs w:val="20"/>
              </w:rPr>
              <w:t>Część zamówienia, którą będzie wykonywał</w:t>
            </w:r>
          </w:p>
        </w:tc>
      </w:tr>
      <w:tr w:rsidR="00F25170" w:rsidRPr="00461C7A" w:rsidTr="00E510E2">
        <w:tc>
          <w:tcPr>
            <w:tcW w:w="4606" w:type="dxa"/>
            <w:shd w:val="clear" w:color="auto" w:fill="auto"/>
          </w:tcPr>
          <w:p w:rsidR="00F25170" w:rsidRPr="00461C7A" w:rsidRDefault="00F25170" w:rsidP="00E510E2">
            <w:pPr>
              <w:spacing w:line="360" w:lineRule="auto"/>
              <w:jc w:val="both"/>
              <w:rPr>
                <w:rFonts w:asciiTheme="minorHAnsi" w:hAnsiTheme="minorHAnsi" w:cstheme="minorHAnsi"/>
                <w:i/>
                <w:sz w:val="20"/>
                <w:szCs w:val="20"/>
              </w:rPr>
            </w:pPr>
          </w:p>
        </w:tc>
        <w:tc>
          <w:tcPr>
            <w:tcW w:w="4606" w:type="dxa"/>
            <w:shd w:val="clear" w:color="auto" w:fill="auto"/>
          </w:tcPr>
          <w:p w:rsidR="00F25170" w:rsidRPr="00461C7A" w:rsidRDefault="00F25170" w:rsidP="00E510E2">
            <w:pPr>
              <w:spacing w:line="360" w:lineRule="auto"/>
              <w:jc w:val="both"/>
              <w:rPr>
                <w:rFonts w:asciiTheme="minorHAnsi" w:hAnsiTheme="minorHAnsi" w:cstheme="minorHAnsi"/>
                <w:i/>
                <w:sz w:val="20"/>
                <w:szCs w:val="20"/>
              </w:rPr>
            </w:pPr>
          </w:p>
        </w:tc>
      </w:tr>
    </w:tbl>
    <w:p w:rsidR="00F25170" w:rsidRPr="00461C7A" w:rsidRDefault="00F25170" w:rsidP="00F25170">
      <w:pPr>
        <w:spacing w:line="360" w:lineRule="auto"/>
        <w:jc w:val="both"/>
        <w:rPr>
          <w:rFonts w:asciiTheme="minorHAnsi" w:hAnsiTheme="minorHAnsi" w:cstheme="minorHAnsi"/>
          <w:i/>
          <w:sz w:val="20"/>
          <w:szCs w:val="20"/>
        </w:rPr>
      </w:pPr>
    </w:p>
    <w:p w:rsidR="00F25170" w:rsidRPr="00461C7A" w:rsidRDefault="00F25170" w:rsidP="00F25170">
      <w:pPr>
        <w:spacing w:line="360" w:lineRule="auto"/>
        <w:jc w:val="both"/>
        <w:rPr>
          <w:rFonts w:asciiTheme="minorHAnsi" w:hAnsiTheme="minorHAnsi" w:cstheme="minorHAnsi"/>
          <w:b/>
          <w:sz w:val="20"/>
          <w:szCs w:val="20"/>
        </w:rPr>
      </w:pP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F25170">
      <w:pPr>
        <w:shd w:val="clear" w:color="auto" w:fill="BFBFBF"/>
        <w:spacing w:line="360" w:lineRule="auto"/>
        <w:jc w:val="center"/>
        <w:rPr>
          <w:rFonts w:asciiTheme="minorHAnsi" w:hAnsiTheme="minorHAnsi" w:cstheme="minorHAnsi"/>
          <w:b/>
          <w:sz w:val="21"/>
          <w:szCs w:val="21"/>
        </w:rPr>
      </w:pPr>
      <w:r w:rsidRPr="00461C7A">
        <w:rPr>
          <w:rFonts w:asciiTheme="minorHAnsi" w:hAnsiTheme="minorHAnsi" w:cstheme="minorHAnsi"/>
          <w:b/>
          <w:sz w:val="21"/>
          <w:szCs w:val="21"/>
        </w:rPr>
        <w:t>OŚWIADCZENIE DOTYCZĄCE RODO</w:t>
      </w:r>
    </w:p>
    <w:p w:rsidR="00F25170" w:rsidRPr="00461C7A" w:rsidRDefault="00F25170" w:rsidP="00F25170">
      <w:pPr>
        <w:shd w:val="clear" w:color="auto" w:fill="BFBFBF"/>
        <w:spacing w:line="360" w:lineRule="auto"/>
        <w:jc w:val="both"/>
        <w:rPr>
          <w:rFonts w:asciiTheme="minorHAnsi" w:hAnsiTheme="minorHAnsi" w:cstheme="minorHAnsi"/>
          <w:b/>
          <w:sz w:val="21"/>
          <w:szCs w:val="21"/>
        </w:rPr>
      </w:pPr>
    </w:p>
    <w:p w:rsidR="00F25170" w:rsidRPr="00461C7A" w:rsidRDefault="00F25170" w:rsidP="007E21CC">
      <w:pPr>
        <w:spacing w:line="360" w:lineRule="auto"/>
        <w:jc w:val="both"/>
        <w:rPr>
          <w:rFonts w:asciiTheme="minorHAnsi" w:hAnsiTheme="minorHAnsi" w:cstheme="minorHAnsi"/>
        </w:rPr>
      </w:pPr>
      <w:r w:rsidRPr="00461C7A">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61C7A">
        <w:rPr>
          <w:rFonts w:asciiTheme="minorHAnsi" w:hAnsiTheme="minorHAnsi" w:cstheme="minorHAnsi"/>
          <w:bCs/>
          <w:iCs/>
          <w:sz w:val="20"/>
          <w:szCs w:val="20"/>
        </w:rPr>
        <w:t>(wykonawca wykreśla powyższe oświadczenie w przypadku gdy go nie dotyczy).</w:t>
      </w:r>
    </w:p>
    <w:p w:rsidR="00392573" w:rsidRPr="00461C7A" w:rsidRDefault="00392573" w:rsidP="00392573">
      <w:pPr>
        <w:pStyle w:val="Tekstpodstawowy"/>
        <w:spacing w:after="60" w:line="276" w:lineRule="auto"/>
        <w:jc w:val="both"/>
        <w:rPr>
          <w:rFonts w:asciiTheme="minorHAnsi" w:hAnsiTheme="minorHAnsi" w:cstheme="minorHAnsi"/>
          <w:b/>
          <w:bCs/>
          <w:smallCaps w:val="0"/>
          <w:sz w:val="22"/>
          <w:szCs w:val="22"/>
        </w:rPr>
      </w:pPr>
      <w:bookmarkStart w:id="13" w:name="_Hlk185330468"/>
      <w:r w:rsidRPr="00461C7A">
        <w:rPr>
          <w:rFonts w:asciiTheme="minorHAnsi" w:hAnsiTheme="minorHAnsi" w:cstheme="minorHAnsi"/>
          <w:b/>
          <w:bCs/>
          <w:smallCaps w:val="0"/>
          <w:sz w:val="22"/>
          <w:szCs w:val="22"/>
        </w:rPr>
        <w:lastRenderedPageBreak/>
        <w:t>Załącznik nr 3</w:t>
      </w:r>
    </w:p>
    <w:p w:rsidR="00392573" w:rsidRPr="00461C7A" w:rsidRDefault="00392573" w:rsidP="00392573">
      <w:pPr>
        <w:jc w:val="both"/>
        <w:rPr>
          <w:rFonts w:asciiTheme="minorHAnsi" w:hAnsiTheme="minorHAnsi" w:cstheme="minorHAnsi"/>
          <w:lang w:eastAsia="en-US"/>
        </w:rPr>
      </w:pPr>
    </w:p>
    <w:p w:rsidR="00392573" w:rsidRPr="00461C7A" w:rsidRDefault="00392573" w:rsidP="00392573">
      <w:pPr>
        <w:ind w:left="720"/>
        <w:jc w:val="center"/>
        <w:rPr>
          <w:rFonts w:asciiTheme="minorHAnsi" w:hAnsiTheme="minorHAnsi" w:cstheme="minorHAnsi"/>
          <w:b/>
          <w:sz w:val="22"/>
          <w:szCs w:val="22"/>
        </w:rPr>
      </w:pPr>
      <w:r w:rsidRPr="00461C7A">
        <w:rPr>
          <w:rFonts w:asciiTheme="minorHAnsi" w:hAnsiTheme="minorHAnsi" w:cstheme="minorHAnsi"/>
          <w:sz w:val="22"/>
          <w:szCs w:val="22"/>
        </w:rPr>
        <w:t xml:space="preserve">Wzór umowy zawierający istotne dla zamawiającego postanowienia, które zostaną </w:t>
      </w:r>
      <w:r w:rsidRPr="00461C7A">
        <w:rPr>
          <w:rFonts w:asciiTheme="minorHAnsi" w:hAnsiTheme="minorHAnsi" w:cstheme="minorHAnsi"/>
          <w:b/>
          <w:sz w:val="22"/>
          <w:szCs w:val="22"/>
        </w:rPr>
        <w:t>wprowadzone do treści zawieranej umowy.</w:t>
      </w:r>
    </w:p>
    <w:p w:rsidR="00392573" w:rsidRPr="00461C7A" w:rsidRDefault="00392573" w:rsidP="00392573">
      <w:pPr>
        <w:ind w:left="720"/>
        <w:jc w:val="center"/>
        <w:rPr>
          <w:rFonts w:asciiTheme="minorHAnsi" w:hAnsiTheme="minorHAnsi" w:cstheme="minorHAnsi"/>
        </w:rPr>
      </w:pPr>
    </w:p>
    <w:p w:rsidR="00392573" w:rsidRPr="00656788" w:rsidRDefault="00392573" w:rsidP="00392573">
      <w:pPr>
        <w:ind w:left="720"/>
        <w:jc w:val="center"/>
        <w:rPr>
          <w:rFonts w:asciiTheme="minorHAnsi" w:hAnsiTheme="minorHAnsi" w:cstheme="minorHAnsi"/>
          <w:b/>
        </w:rPr>
      </w:pPr>
      <w:r w:rsidRPr="00656788">
        <w:rPr>
          <w:rFonts w:asciiTheme="minorHAnsi" w:hAnsiTheme="minorHAnsi" w:cstheme="minorHAnsi"/>
          <w:b/>
        </w:rPr>
        <w:t>- W Z Ó R –</w:t>
      </w:r>
    </w:p>
    <w:p w:rsidR="00392573" w:rsidRPr="00461C7A" w:rsidRDefault="00392573" w:rsidP="00392573">
      <w:pPr>
        <w:ind w:left="720"/>
        <w:jc w:val="center"/>
        <w:rPr>
          <w:rFonts w:asciiTheme="minorHAnsi" w:hAnsiTheme="minorHAnsi" w:cstheme="minorHAnsi"/>
        </w:rPr>
      </w:pPr>
    </w:p>
    <w:p w:rsidR="00392573" w:rsidRPr="00461C7A" w:rsidRDefault="00392573" w:rsidP="00392573">
      <w:pPr>
        <w:ind w:left="720"/>
        <w:jc w:val="center"/>
        <w:rPr>
          <w:rFonts w:asciiTheme="minorHAnsi" w:hAnsiTheme="minorHAnsi" w:cstheme="minorHAnsi"/>
          <w:b/>
        </w:rPr>
      </w:pPr>
      <w:r w:rsidRPr="00461C7A">
        <w:rPr>
          <w:rFonts w:asciiTheme="minorHAnsi" w:hAnsiTheme="minorHAnsi" w:cstheme="minorHAnsi"/>
          <w:b/>
        </w:rPr>
        <w:t>UMOWA SPRZEDAŻY</w:t>
      </w:r>
    </w:p>
    <w:p w:rsidR="00392573" w:rsidRPr="00461C7A" w:rsidRDefault="00392573" w:rsidP="00392573">
      <w:pPr>
        <w:ind w:left="720"/>
        <w:jc w:val="center"/>
        <w:rPr>
          <w:rFonts w:asciiTheme="minorHAnsi" w:hAnsiTheme="minorHAnsi" w:cstheme="minorHAnsi"/>
        </w:rPr>
      </w:pPr>
    </w:p>
    <w:p w:rsidR="00392573" w:rsidRPr="00461C7A" w:rsidRDefault="00392573" w:rsidP="00392573">
      <w:pPr>
        <w:ind w:left="720"/>
        <w:jc w:val="center"/>
        <w:rPr>
          <w:rFonts w:asciiTheme="minorHAnsi" w:hAnsiTheme="minorHAnsi" w:cstheme="minorHAnsi"/>
          <w:b/>
        </w:rPr>
      </w:pPr>
      <w:r w:rsidRPr="00461C7A">
        <w:rPr>
          <w:rFonts w:asciiTheme="minorHAnsi" w:hAnsiTheme="minorHAnsi" w:cstheme="minorHAnsi"/>
          <w:b/>
        </w:rPr>
        <w:t>NR SZP 3810/P1,2/109/2024</w:t>
      </w:r>
    </w:p>
    <w:p w:rsidR="00392573" w:rsidRPr="00461C7A" w:rsidRDefault="00392573" w:rsidP="00392573">
      <w:pPr>
        <w:ind w:left="720"/>
        <w:jc w:val="center"/>
        <w:rPr>
          <w:rFonts w:asciiTheme="minorHAnsi" w:hAnsiTheme="minorHAnsi" w:cstheme="minorHAnsi"/>
        </w:rPr>
      </w:pPr>
    </w:p>
    <w:p w:rsidR="00392573" w:rsidRPr="00461C7A" w:rsidRDefault="00392573" w:rsidP="00392573">
      <w:pPr>
        <w:ind w:left="720"/>
        <w:jc w:val="both"/>
        <w:rPr>
          <w:rFonts w:asciiTheme="minorHAnsi" w:hAnsiTheme="minorHAnsi" w:cstheme="minorHAnsi"/>
          <w:b/>
        </w:rPr>
      </w:pP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zawarta w Brzozowie, w dniu ……………………………..r. pomiędzy:</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Szpitalem Specjalistycznym w Brzozowie Podkarpackim Ośrodkiem Onkologicznym im. ks. B. Markiewicza, z siedzibą: 36-200 Brzozów, ul. Ks. J. Bielawskiego 18, zarejestrowanym w Krajowym Rejestrze Sądowym pod numerem KRS 0000007954, reprezentowanym przez:</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lek. Tomasza Kondraciuka MBA – Dyrektora</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zwanym w dalszej części umowy „Kupującym”</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a</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w:t>
      </w:r>
      <w:r>
        <w:rPr>
          <w:rFonts w:asciiTheme="minorHAnsi" w:hAnsiTheme="minorHAnsi" w:cstheme="minorHAnsi"/>
          <w:sz w:val="22"/>
          <w:szCs w:val="22"/>
        </w:rPr>
        <w:t>………………..</w:t>
      </w:r>
      <w:r w:rsidRPr="00461C7A">
        <w:rPr>
          <w:rFonts w:asciiTheme="minorHAnsi" w:hAnsiTheme="minorHAnsi" w:cstheme="minorHAnsi"/>
          <w:sz w:val="22"/>
          <w:szCs w:val="22"/>
        </w:rPr>
        <w:t>reprezentowaną przez:</w:t>
      </w:r>
    </w:p>
    <w:p w:rsidR="00392573" w:rsidRPr="00461C7A" w:rsidRDefault="00392573" w:rsidP="00392573">
      <w:pPr>
        <w:jc w:val="both"/>
        <w:rPr>
          <w:rFonts w:asciiTheme="minorHAnsi" w:hAnsiTheme="minorHAnsi" w:cstheme="minorHAnsi"/>
          <w:sz w:val="22"/>
          <w:szCs w:val="22"/>
        </w:rPr>
      </w:pPr>
      <w:r w:rsidRPr="00461C7A">
        <w:rPr>
          <w:rFonts w:asciiTheme="minorHAnsi" w:hAnsiTheme="minorHAnsi" w:cstheme="minorHAnsi"/>
          <w:sz w:val="22"/>
          <w:szCs w:val="22"/>
        </w:rPr>
        <w:t xml:space="preserve">            …………………………………………………………………….</w:t>
      </w:r>
    </w:p>
    <w:p w:rsidR="00392573" w:rsidRPr="00461C7A" w:rsidRDefault="00392573" w:rsidP="00392573">
      <w:pPr>
        <w:jc w:val="both"/>
        <w:rPr>
          <w:rFonts w:asciiTheme="minorHAnsi" w:hAnsiTheme="minorHAnsi" w:cstheme="minorHAnsi"/>
          <w:sz w:val="22"/>
          <w:szCs w:val="22"/>
        </w:rPr>
      </w:pPr>
      <w:r w:rsidRPr="00461C7A">
        <w:rPr>
          <w:rFonts w:asciiTheme="minorHAnsi" w:hAnsiTheme="minorHAnsi" w:cstheme="minorHAnsi"/>
          <w:sz w:val="22"/>
          <w:szCs w:val="22"/>
        </w:rPr>
        <w:t xml:space="preserve">            …………………………………………….………………………</w:t>
      </w:r>
    </w:p>
    <w:p w:rsidR="00392573" w:rsidRPr="00461C7A" w:rsidRDefault="00392573" w:rsidP="00392573">
      <w:pPr>
        <w:ind w:left="720"/>
        <w:jc w:val="both"/>
        <w:rPr>
          <w:rFonts w:asciiTheme="minorHAnsi" w:hAnsiTheme="minorHAnsi" w:cstheme="minorHAnsi"/>
          <w:sz w:val="22"/>
          <w:szCs w:val="22"/>
        </w:rPr>
      </w:pPr>
      <w:r w:rsidRPr="00461C7A">
        <w:rPr>
          <w:rFonts w:asciiTheme="minorHAnsi" w:hAnsiTheme="minorHAnsi" w:cstheme="minorHAnsi"/>
          <w:sz w:val="22"/>
          <w:szCs w:val="22"/>
        </w:rPr>
        <w:t>zwaną w dalszej części umowy „Sprzedającym”</w:t>
      </w:r>
    </w:p>
    <w:p w:rsidR="00392573" w:rsidRPr="00461C7A" w:rsidRDefault="00392573" w:rsidP="00392573">
      <w:pPr>
        <w:ind w:left="720"/>
        <w:jc w:val="both"/>
        <w:rPr>
          <w:rFonts w:asciiTheme="minorHAnsi" w:hAnsiTheme="minorHAnsi" w:cstheme="minorHAnsi"/>
          <w:sz w:val="22"/>
          <w:szCs w:val="22"/>
        </w:rPr>
      </w:pPr>
    </w:p>
    <w:p w:rsidR="00392573" w:rsidRPr="00461C7A" w:rsidRDefault="00392573" w:rsidP="00392573">
      <w:pPr>
        <w:jc w:val="center"/>
        <w:rPr>
          <w:rFonts w:asciiTheme="minorHAnsi" w:hAnsiTheme="minorHAnsi" w:cstheme="minorHAnsi"/>
          <w:sz w:val="22"/>
          <w:szCs w:val="22"/>
        </w:rPr>
      </w:pPr>
      <w:r w:rsidRPr="00461C7A">
        <w:rPr>
          <w:rFonts w:asciiTheme="minorHAnsi" w:hAnsiTheme="minorHAnsi" w:cstheme="minorHAnsi"/>
          <w:sz w:val="22"/>
          <w:szCs w:val="22"/>
        </w:rPr>
        <w:t>§ 1</w:t>
      </w:r>
    </w:p>
    <w:p w:rsidR="00392573" w:rsidRPr="00461C7A" w:rsidRDefault="00392573" w:rsidP="00392573">
      <w:pPr>
        <w:ind w:left="720"/>
        <w:jc w:val="both"/>
        <w:rPr>
          <w:rFonts w:asciiTheme="minorHAnsi" w:hAnsiTheme="minorHAnsi" w:cstheme="minorHAnsi"/>
          <w:sz w:val="22"/>
          <w:szCs w:val="22"/>
        </w:rPr>
      </w:pPr>
    </w:p>
    <w:p w:rsidR="00392573" w:rsidRPr="00461C7A" w:rsidRDefault="00392573" w:rsidP="00392573">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1. Sprzedający sprzedaje, a Kupujący kupuje artykuły spożywcze w zakresie zadania nr ……. w ilości, asortymencie i cenie, zgodnie z ofertą stanowiącą załącznik nr 1 do niniejszej umowy, zwany w dalszej części umowy przedmiotem sprzedaży.</w:t>
      </w:r>
    </w:p>
    <w:p w:rsidR="00392573" w:rsidRPr="00461C7A" w:rsidRDefault="00392573" w:rsidP="00392573">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 xml:space="preserve">      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392573" w:rsidRPr="00461C7A" w:rsidRDefault="00392573" w:rsidP="00392573">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ab/>
        <w:t>Termin ważności przedmiotu sprzedaży nie może być krótszy niż 10 dni od daty dostawy.</w:t>
      </w:r>
    </w:p>
    <w:p w:rsidR="00392573" w:rsidRPr="00461C7A" w:rsidRDefault="00392573" w:rsidP="00392573">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 xml:space="preserve">      3. Sprzedający oświadcza, iż posiada wszelkie wymagane prawem uprawnienia do prowadzenia obrotu przedmiotem umowy i na każde wezwanie Kupującego niezwłocznie przedstawi dokumenty potwierdzające powyższe. </w:t>
      </w:r>
    </w:p>
    <w:p w:rsidR="00392573" w:rsidRPr="00461C7A" w:rsidRDefault="00392573" w:rsidP="00392573">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 xml:space="preserve">4.Umowa została zawarta na czas określony </w:t>
      </w:r>
      <w:r w:rsidRPr="00461C7A">
        <w:rPr>
          <w:rFonts w:asciiTheme="minorHAnsi" w:hAnsiTheme="minorHAnsi" w:cstheme="minorHAnsi"/>
          <w:b/>
          <w:sz w:val="22"/>
          <w:szCs w:val="22"/>
        </w:rPr>
        <w:t>6 miesięcy</w:t>
      </w:r>
      <w:r w:rsidRPr="00461C7A">
        <w:rPr>
          <w:rFonts w:asciiTheme="minorHAnsi" w:hAnsiTheme="minorHAnsi" w:cstheme="minorHAnsi"/>
          <w:sz w:val="22"/>
          <w:szCs w:val="22"/>
        </w:rPr>
        <w:t xml:space="preserve"> tj. od dnia ………………..…………….. do dnia ………………………………. z możliwością jej przedłużenia za zgodą obu stron umowy, w przypadku niewyczerpania asortymentu objętego przedmiotem umowy, na łączny okres nie dłuższy niż 12 miesięcy. Przedłużenie umowy nie jest dorozumiane i  wymaga formy aneksu. W przypadku nie wyrażenia zgody przez Sprzedającego na przedłużenie umowy nie przysługują mu roszczenia odszkodowawcze z tytułu niezrealizowania przedmiotu umowy.</w:t>
      </w:r>
    </w:p>
    <w:p w:rsidR="00392573" w:rsidRPr="00461C7A" w:rsidRDefault="00392573" w:rsidP="00392573">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5. Każdej ze stron umowy przysługuje prawo wypowiedzenia umowy z zachowaniem 2 tygodniowego terminu wypowiedzenia. W przypadku wypowiedzenia umowy, stronom umowy nie przysługują z tego tytułu roszczenia odszkodowawcze.</w:t>
      </w:r>
    </w:p>
    <w:p w:rsidR="00392573" w:rsidRPr="00461C7A" w:rsidRDefault="00392573" w:rsidP="00392573">
      <w:pPr>
        <w:ind w:left="426"/>
        <w:jc w:val="both"/>
        <w:rPr>
          <w:rFonts w:asciiTheme="minorHAnsi" w:hAnsiTheme="minorHAnsi" w:cstheme="minorHAnsi"/>
          <w:sz w:val="22"/>
          <w:szCs w:val="22"/>
        </w:rPr>
      </w:pPr>
    </w:p>
    <w:p w:rsidR="00392573" w:rsidRPr="00461C7A" w:rsidRDefault="00392573" w:rsidP="00392573">
      <w:pPr>
        <w:jc w:val="center"/>
        <w:rPr>
          <w:rFonts w:asciiTheme="minorHAnsi" w:hAnsiTheme="minorHAnsi" w:cstheme="minorHAnsi"/>
          <w:sz w:val="22"/>
          <w:szCs w:val="22"/>
        </w:rPr>
      </w:pPr>
      <w:r w:rsidRPr="00461C7A">
        <w:rPr>
          <w:rFonts w:asciiTheme="minorHAnsi" w:hAnsiTheme="minorHAnsi" w:cstheme="minorHAnsi"/>
          <w:sz w:val="22"/>
          <w:szCs w:val="22"/>
        </w:rPr>
        <w:lastRenderedPageBreak/>
        <w:t>§ 2</w:t>
      </w:r>
    </w:p>
    <w:p w:rsidR="00392573" w:rsidRPr="00461C7A" w:rsidRDefault="00392573" w:rsidP="00392573">
      <w:pPr>
        <w:jc w:val="center"/>
        <w:rPr>
          <w:rFonts w:asciiTheme="minorHAnsi" w:hAnsiTheme="minorHAnsi" w:cstheme="minorHAnsi"/>
          <w:sz w:val="22"/>
          <w:szCs w:val="22"/>
        </w:rPr>
      </w:pPr>
    </w:p>
    <w:p w:rsidR="00392573" w:rsidRPr="00461C7A" w:rsidRDefault="00392573" w:rsidP="00392573">
      <w:pPr>
        <w:numPr>
          <w:ilvl w:val="0"/>
          <w:numId w:val="38"/>
        </w:numPr>
        <w:suppressAutoHyphens/>
        <w:jc w:val="both"/>
        <w:rPr>
          <w:rFonts w:asciiTheme="minorHAnsi" w:hAnsiTheme="minorHAnsi" w:cstheme="minorHAnsi"/>
          <w:sz w:val="22"/>
          <w:szCs w:val="22"/>
        </w:rPr>
      </w:pPr>
      <w:r w:rsidRPr="00461C7A">
        <w:rPr>
          <w:rFonts w:asciiTheme="minorHAnsi" w:hAnsiTheme="minorHAnsi" w:cstheme="minorHAnsi"/>
          <w:sz w:val="22"/>
          <w:szCs w:val="22"/>
        </w:rPr>
        <w:t xml:space="preserve">Strony ustalają łączną wartość przedmiotu sprzedaży, określonego w § 1, na kwotę : …………………………… PLN brutto. </w:t>
      </w:r>
    </w:p>
    <w:p w:rsidR="00392573" w:rsidRPr="00461C7A" w:rsidRDefault="00392573" w:rsidP="00392573">
      <w:pPr>
        <w:numPr>
          <w:ilvl w:val="0"/>
          <w:numId w:val="38"/>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461C7A">
        <w:rPr>
          <w:rFonts w:asciiTheme="minorHAnsi" w:hAnsiTheme="minorHAnsi" w:cstheme="minorHAnsi"/>
          <w:sz w:val="22"/>
          <w:szCs w:val="22"/>
        </w:rPr>
        <w:t>loco</w:t>
      </w:r>
      <w:proofErr w:type="spellEnd"/>
      <w:r w:rsidRPr="00461C7A">
        <w:rPr>
          <w:rFonts w:asciiTheme="minorHAnsi" w:hAnsiTheme="minorHAnsi" w:cstheme="minorHAnsi"/>
          <w:sz w:val="22"/>
          <w:szCs w:val="22"/>
        </w:rPr>
        <w:t xml:space="preserve"> Magazyn Spożywczy Kupującego (Bielawskiego 18, Brzozów) w terminie do</w:t>
      </w:r>
      <w:r w:rsidR="00E34C39">
        <w:rPr>
          <w:rFonts w:asciiTheme="minorHAnsi" w:hAnsiTheme="minorHAnsi" w:cstheme="minorHAnsi"/>
          <w:sz w:val="22"/>
          <w:szCs w:val="22"/>
        </w:rPr>
        <w:t xml:space="preserve"> </w:t>
      </w:r>
      <w:r w:rsidR="00E34C39" w:rsidRPr="00E34C39">
        <w:rPr>
          <w:rFonts w:asciiTheme="minorHAnsi" w:hAnsiTheme="minorHAnsi" w:cstheme="minorHAnsi"/>
          <w:b/>
          <w:sz w:val="22"/>
          <w:szCs w:val="22"/>
        </w:rPr>
        <w:t xml:space="preserve">2 </w:t>
      </w:r>
      <w:r w:rsidRPr="00E34C39">
        <w:rPr>
          <w:rFonts w:asciiTheme="minorHAnsi" w:hAnsiTheme="minorHAnsi" w:cstheme="minorHAnsi"/>
          <w:b/>
          <w:sz w:val="22"/>
          <w:szCs w:val="22"/>
        </w:rPr>
        <w:t>dni</w:t>
      </w:r>
      <w:r w:rsidRPr="00461C7A">
        <w:rPr>
          <w:rFonts w:asciiTheme="minorHAnsi" w:hAnsiTheme="minorHAnsi" w:cstheme="minorHAnsi"/>
          <w:sz w:val="22"/>
          <w:szCs w:val="22"/>
        </w:rPr>
        <w:t xml:space="preserve"> roboczych od dnia złożenia zamówienia, przy czym za dzień roboczy zamawiający przyjmuje dni od poniedziałku do soboty.</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Kupujący odbiera dostawy od poniedziałku do piątku w godzinach od 6:30 do 13:30, a w soboty od 8:00 do 11:00.</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w:t>
      </w:r>
      <w:r>
        <w:rPr>
          <w:rFonts w:asciiTheme="minorHAnsi" w:hAnsiTheme="minorHAnsi" w:cstheme="minorHAnsi"/>
          <w:sz w:val="22"/>
          <w:szCs w:val="22"/>
        </w:rPr>
        <w:t xml:space="preserve"> </w:t>
      </w:r>
      <w:r w:rsidRPr="00461C7A">
        <w:rPr>
          <w:rFonts w:asciiTheme="minorHAnsi" w:hAnsiTheme="minorHAnsi" w:cstheme="minorHAnsi"/>
          <w:sz w:val="22"/>
          <w:szCs w:val="22"/>
        </w:rPr>
        <w:t xml:space="preserve">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Kupujący składa zamówienia w formie:</w:t>
      </w:r>
    </w:p>
    <w:p w:rsidR="00392573" w:rsidRPr="00461C7A" w:rsidRDefault="00392573" w:rsidP="00392573">
      <w:pPr>
        <w:numPr>
          <w:ilvl w:val="0"/>
          <w:numId w:val="32"/>
        </w:numPr>
        <w:suppressAutoHyphens/>
        <w:ind w:left="1800"/>
        <w:jc w:val="both"/>
        <w:rPr>
          <w:rFonts w:asciiTheme="minorHAnsi" w:hAnsiTheme="minorHAnsi" w:cstheme="minorHAnsi"/>
          <w:sz w:val="22"/>
          <w:szCs w:val="22"/>
        </w:rPr>
      </w:pPr>
      <w:r w:rsidRPr="00461C7A">
        <w:rPr>
          <w:rFonts w:asciiTheme="minorHAnsi" w:hAnsiTheme="minorHAnsi" w:cstheme="minorHAnsi"/>
          <w:sz w:val="22"/>
          <w:szCs w:val="22"/>
        </w:rPr>
        <w:t>email na adres .............................</w:t>
      </w:r>
    </w:p>
    <w:p w:rsidR="00392573" w:rsidRPr="00461C7A" w:rsidRDefault="00392573" w:rsidP="00392573">
      <w:pPr>
        <w:numPr>
          <w:ilvl w:val="0"/>
          <w:numId w:val="32"/>
        </w:numPr>
        <w:suppressAutoHyphens/>
        <w:ind w:left="1800"/>
        <w:jc w:val="both"/>
        <w:rPr>
          <w:rFonts w:asciiTheme="minorHAnsi" w:hAnsiTheme="minorHAnsi" w:cstheme="minorHAnsi"/>
          <w:sz w:val="22"/>
          <w:szCs w:val="22"/>
        </w:rPr>
      </w:pPr>
      <w:r w:rsidRPr="00461C7A">
        <w:rPr>
          <w:rFonts w:asciiTheme="minorHAnsi" w:hAnsiTheme="minorHAnsi" w:cstheme="minorHAnsi"/>
          <w:sz w:val="22"/>
          <w:szCs w:val="22"/>
        </w:rPr>
        <w:t>fax na numer ..............................</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lastRenderedPageBreak/>
        <w:t xml:space="preserve">Osobą kontaktową i upoważnioną ze strony Kupującego w sprawie realizacji niniejszej umowy jest Pan Robert </w:t>
      </w:r>
      <w:proofErr w:type="spellStart"/>
      <w:r w:rsidRPr="00461C7A">
        <w:rPr>
          <w:rFonts w:asciiTheme="minorHAnsi" w:hAnsiTheme="minorHAnsi" w:cstheme="minorHAnsi"/>
          <w:sz w:val="22"/>
          <w:szCs w:val="22"/>
        </w:rPr>
        <w:t>Federkiewicz</w:t>
      </w:r>
      <w:proofErr w:type="spellEnd"/>
      <w:r w:rsidRPr="00461C7A">
        <w:rPr>
          <w:rFonts w:asciiTheme="minorHAnsi" w:hAnsiTheme="minorHAnsi" w:cstheme="minorHAnsi"/>
          <w:sz w:val="22"/>
          <w:szCs w:val="22"/>
        </w:rPr>
        <w:t xml:space="preserve"> tel. 134309641</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Osobą kontaktową i upoważnioną ze strony Kupującego w sprawie realizacji niniejszej umowy jest  ... tel./fax. ....</w:t>
      </w:r>
    </w:p>
    <w:p w:rsidR="00392573" w:rsidRPr="00461C7A" w:rsidRDefault="00392573" w:rsidP="00392573">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w:t>
      </w:r>
      <w:r w:rsidR="008C125C">
        <w:rPr>
          <w:rFonts w:asciiTheme="minorHAnsi" w:hAnsiTheme="minorHAnsi" w:cstheme="minorHAnsi"/>
          <w:sz w:val="22"/>
          <w:szCs w:val="22"/>
        </w:rPr>
        <w:t>(</w:t>
      </w:r>
      <w:r w:rsidRPr="00461C7A">
        <w:rPr>
          <w:rFonts w:asciiTheme="minorHAnsi" w:hAnsiTheme="minorHAnsi" w:cstheme="minorHAnsi"/>
          <w:sz w:val="22"/>
          <w:szCs w:val="22"/>
        </w:rPr>
        <w:t>…). Wszelkie uzgodnienia w formie telefonicznej są niewiążące dla stron, strony wykluczają je jako wiążącą formę komunikacji w ramach realizacji umowy.</w:t>
      </w:r>
    </w:p>
    <w:p w:rsidR="00392573" w:rsidRPr="00461C7A" w:rsidRDefault="00392573" w:rsidP="00392573">
      <w:pPr>
        <w:ind w:left="720"/>
        <w:jc w:val="both"/>
        <w:rPr>
          <w:rFonts w:asciiTheme="minorHAnsi" w:hAnsiTheme="minorHAnsi" w:cstheme="minorHAnsi"/>
          <w:sz w:val="22"/>
          <w:szCs w:val="22"/>
        </w:rPr>
      </w:pPr>
    </w:p>
    <w:p w:rsidR="00392573" w:rsidRPr="00461C7A" w:rsidRDefault="00392573" w:rsidP="00392573">
      <w:pPr>
        <w:jc w:val="center"/>
        <w:rPr>
          <w:rFonts w:asciiTheme="minorHAnsi" w:hAnsiTheme="minorHAnsi" w:cstheme="minorHAnsi"/>
          <w:sz w:val="22"/>
          <w:szCs w:val="22"/>
        </w:rPr>
      </w:pPr>
      <w:r w:rsidRPr="00461C7A">
        <w:rPr>
          <w:rFonts w:asciiTheme="minorHAnsi" w:hAnsiTheme="minorHAnsi" w:cstheme="minorHAnsi"/>
          <w:sz w:val="22"/>
          <w:szCs w:val="22"/>
        </w:rPr>
        <w:t>§ 3</w:t>
      </w:r>
    </w:p>
    <w:p w:rsidR="00392573" w:rsidRPr="00461C7A" w:rsidRDefault="00392573" w:rsidP="00392573">
      <w:pPr>
        <w:jc w:val="center"/>
        <w:rPr>
          <w:rFonts w:asciiTheme="minorHAnsi" w:hAnsiTheme="minorHAnsi" w:cstheme="minorHAnsi"/>
          <w:sz w:val="22"/>
          <w:szCs w:val="22"/>
        </w:rPr>
      </w:pP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Kupujący zobowiązuje się zapłacić za dostarczony przedmiot sprzedaży kwotę ustaloną na podstawie § 2 umowy, przelewem bankowym w terminie do 60 dni od daty dostarczenia do siedziby Kupującego faktury, przy czym podstawą do przyjęcia faktury jest równoczesne potwierdzenie przyjęcia dostawy przez Kupującego.</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Strony umowy postanawiają, że zapłata należności za dostarczony przedmiot sprzedaży nastąpi z chwilą obciążenia rachunku bankowego Kupującego.</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trakcie obowiązywania umowy strony dopuszczają zmiany cen wyłącznie  w przypadku:</w:t>
      </w:r>
    </w:p>
    <w:p w:rsidR="00392573" w:rsidRPr="00461C7A" w:rsidRDefault="00392573" w:rsidP="00392573">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Obniżenia cen przedmiotu umowy (zmiana następuje z chwilą podpisania aneksu do umowy).</w:t>
      </w:r>
    </w:p>
    <w:p w:rsidR="00392573" w:rsidRPr="00461C7A" w:rsidRDefault="00392573" w:rsidP="00392573">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392573" w:rsidRPr="00461C7A" w:rsidRDefault="00392573" w:rsidP="00392573">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 xml:space="preserve">Uzasadnionego wzrostu kosztów wytworzenia i dostawy przedmiotu sprzedaży (zmiana następuje z chwilą podpisania aneksu do umowy). </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392573" w:rsidRPr="00461C7A" w:rsidRDefault="00392573" w:rsidP="00392573">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zobowiązuje się nie korzystać z prawa do wstrzymania dostaw na podstawie art. 552 k.c. lub jakiegokolwiek innego tytułu prawnego.</w:t>
      </w:r>
    </w:p>
    <w:p w:rsidR="00392573" w:rsidRPr="00461C7A" w:rsidRDefault="00392573" w:rsidP="00392573">
      <w:pPr>
        <w:rPr>
          <w:rFonts w:asciiTheme="minorHAnsi" w:hAnsiTheme="minorHAnsi" w:cstheme="minorHAnsi"/>
          <w:sz w:val="22"/>
          <w:szCs w:val="22"/>
        </w:rPr>
      </w:pPr>
    </w:p>
    <w:p w:rsidR="00392573" w:rsidRPr="00461C7A" w:rsidRDefault="00392573" w:rsidP="00392573">
      <w:pPr>
        <w:jc w:val="center"/>
        <w:rPr>
          <w:rFonts w:asciiTheme="minorHAnsi" w:hAnsiTheme="minorHAnsi" w:cstheme="minorHAnsi"/>
          <w:sz w:val="22"/>
          <w:szCs w:val="22"/>
        </w:rPr>
      </w:pPr>
      <w:r w:rsidRPr="00461C7A">
        <w:rPr>
          <w:rFonts w:asciiTheme="minorHAnsi" w:hAnsiTheme="minorHAnsi" w:cstheme="minorHAnsi"/>
          <w:sz w:val="22"/>
          <w:szCs w:val="22"/>
        </w:rPr>
        <w:t>§ 4</w:t>
      </w:r>
    </w:p>
    <w:p w:rsidR="00392573" w:rsidRPr="00461C7A" w:rsidRDefault="00392573" w:rsidP="00392573">
      <w:pPr>
        <w:jc w:val="center"/>
        <w:rPr>
          <w:rFonts w:asciiTheme="minorHAnsi" w:hAnsiTheme="minorHAnsi" w:cstheme="minorHAnsi"/>
          <w:sz w:val="22"/>
          <w:szCs w:val="22"/>
        </w:rPr>
      </w:pPr>
    </w:p>
    <w:p w:rsidR="00392573" w:rsidRPr="00461C7A" w:rsidRDefault="00392573" w:rsidP="00392573">
      <w:pPr>
        <w:numPr>
          <w:ilvl w:val="0"/>
          <w:numId w:val="39"/>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zapłaci na rzecz Kupującego kary umowne w wypadku:</w:t>
      </w:r>
    </w:p>
    <w:p w:rsidR="00392573" w:rsidRPr="00461C7A" w:rsidRDefault="00392573" w:rsidP="00392573">
      <w:pPr>
        <w:numPr>
          <w:ilvl w:val="0"/>
          <w:numId w:val="33"/>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zwłoki w realizacji zobowiązań Sprzedawcy – w wysokości 0,5 % wartości przedmiotu sprzedaży określonej w § 2 ust. 1 umowy, za każdy rozpoczęty dzień zwłoki,</w:t>
      </w:r>
    </w:p>
    <w:p w:rsidR="00392573" w:rsidRPr="00461C7A" w:rsidRDefault="00392573" w:rsidP="00392573">
      <w:pPr>
        <w:numPr>
          <w:ilvl w:val="0"/>
          <w:numId w:val="33"/>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odmowy przyjęcia zamówienia na dostawę części przedmiotu umowy </w:t>
      </w:r>
      <w:r>
        <w:rPr>
          <w:rFonts w:asciiTheme="minorHAnsi" w:hAnsiTheme="minorHAnsi" w:cstheme="minorHAnsi"/>
          <w:sz w:val="22"/>
          <w:szCs w:val="22"/>
        </w:rPr>
        <w:t>-</w:t>
      </w:r>
      <w:r w:rsidRPr="00461C7A">
        <w:rPr>
          <w:rFonts w:asciiTheme="minorHAnsi" w:hAnsiTheme="minorHAnsi" w:cstheme="minorHAnsi"/>
          <w:sz w:val="22"/>
          <w:szCs w:val="22"/>
        </w:rPr>
        <w:t xml:space="preserve">  w wysokości 100 PLN brutto.</w:t>
      </w:r>
    </w:p>
    <w:p w:rsidR="00392573" w:rsidRPr="00461C7A" w:rsidRDefault="00392573" w:rsidP="00392573">
      <w:pPr>
        <w:numPr>
          <w:ilvl w:val="0"/>
          <w:numId w:val="39"/>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Kupujący zapłaci Sprzedającemu karę umowną w przypadku:</w:t>
      </w:r>
    </w:p>
    <w:p w:rsidR="00392573" w:rsidRPr="00461C7A" w:rsidRDefault="00392573" w:rsidP="00392573">
      <w:p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lastRenderedPageBreak/>
        <w:t>●  zwłoki w odbiorze przedmiotu sprzedaży – w wysokości 0,5 % wartości przedmiotu umowy za każdy rozpoczęty dzień zwłoki w przypadku dostarczenia w pełni kompletnego przedmiotu sprzedaży</w:t>
      </w:r>
      <w:r>
        <w:rPr>
          <w:rFonts w:asciiTheme="minorHAnsi" w:hAnsiTheme="minorHAnsi" w:cstheme="minorHAnsi"/>
          <w:sz w:val="22"/>
          <w:szCs w:val="22"/>
        </w:rPr>
        <w:t>.</w:t>
      </w:r>
    </w:p>
    <w:p w:rsidR="00392573" w:rsidRPr="00461C7A" w:rsidRDefault="00392573" w:rsidP="00392573">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392573" w:rsidRPr="00461C7A" w:rsidRDefault="00392573" w:rsidP="00392573">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mogą odstąpić od naliczania kar umownych na podstawie pisemnego, uzasadnionego wniosku strony obciążonej karą.</w:t>
      </w:r>
    </w:p>
    <w:p w:rsidR="00392573" w:rsidRPr="00461C7A" w:rsidRDefault="00392573" w:rsidP="00392573">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zobowiązane są do zapłaty kwot wynikających z § 4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rsidR="00392573" w:rsidRPr="00461C7A" w:rsidRDefault="00392573" w:rsidP="00392573">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392573" w:rsidRPr="00461C7A" w:rsidRDefault="00392573" w:rsidP="00392573">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mogą dochodzić kar umownych do kwoty stanowiącej maksymalnie 20% wartości brutto niniejszej umowy.</w:t>
      </w:r>
    </w:p>
    <w:p w:rsidR="00392573" w:rsidRPr="00461C7A" w:rsidRDefault="00392573" w:rsidP="00392573">
      <w:pPr>
        <w:ind w:left="720"/>
        <w:jc w:val="both"/>
        <w:rPr>
          <w:rFonts w:asciiTheme="minorHAnsi" w:hAnsiTheme="minorHAnsi" w:cstheme="minorHAnsi"/>
          <w:sz w:val="22"/>
          <w:szCs w:val="22"/>
        </w:rPr>
      </w:pPr>
    </w:p>
    <w:p w:rsidR="00392573" w:rsidRPr="00461C7A" w:rsidRDefault="00392573" w:rsidP="00392573">
      <w:pPr>
        <w:jc w:val="center"/>
        <w:rPr>
          <w:rFonts w:asciiTheme="minorHAnsi" w:hAnsiTheme="minorHAnsi" w:cstheme="minorHAnsi"/>
          <w:sz w:val="22"/>
          <w:szCs w:val="22"/>
        </w:rPr>
      </w:pPr>
      <w:r w:rsidRPr="00461C7A">
        <w:rPr>
          <w:rFonts w:asciiTheme="minorHAnsi" w:hAnsiTheme="minorHAnsi" w:cstheme="minorHAnsi"/>
          <w:sz w:val="22"/>
          <w:szCs w:val="22"/>
        </w:rPr>
        <w:t>§ 5</w:t>
      </w:r>
    </w:p>
    <w:p w:rsidR="00392573" w:rsidRPr="00461C7A" w:rsidRDefault="00392573" w:rsidP="00392573">
      <w:pPr>
        <w:jc w:val="center"/>
        <w:rPr>
          <w:rFonts w:asciiTheme="minorHAnsi" w:hAnsiTheme="minorHAnsi" w:cstheme="minorHAnsi"/>
          <w:sz w:val="22"/>
          <w:szCs w:val="22"/>
        </w:rPr>
      </w:pPr>
    </w:p>
    <w:p w:rsidR="00392573" w:rsidRPr="00461C7A" w:rsidRDefault="00392573" w:rsidP="00392573">
      <w:pPr>
        <w:numPr>
          <w:ilvl w:val="0"/>
          <w:numId w:val="40"/>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392573" w:rsidRPr="00461C7A" w:rsidRDefault="00392573" w:rsidP="00392573">
      <w:pPr>
        <w:numPr>
          <w:ilvl w:val="0"/>
          <w:numId w:val="40"/>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razie zwłoki w wykonaniu zamówienia Kupujący ma prawo odstąpić od umowy bez potrzeby udzielania dodatkowego terminu. Wyznaczenie przez Kupującego nowego terminu nie zwalnia Sprzedającego od obowiązku zapłaty kar umownych.</w:t>
      </w:r>
    </w:p>
    <w:p w:rsidR="00392573" w:rsidRPr="00461C7A" w:rsidRDefault="00392573" w:rsidP="00392573">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92573" w:rsidRPr="00461C7A" w:rsidRDefault="00392573" w:rsidP="00392573">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Kupujący zastrzega sobie prawo rezygnacji z zakupu części przedmiotu sprzedaży. </w:t>
      </w:r>
    </w:p>
    <w:p w:rsidR="00392573" w:rsidRPr="00461C7A" w:rsidRDefault="00392573" w:rsidP="00392573">
      <w:pPr>
        <w:ind w:left="1134"/>
        <w:jc w:val="both"/>
        <w:rPr>
          <w:rFonts w:asciiTheme="minorHAnsi" w:hAnsiTheme="minorHAnsi" w:cstheme="minorHAnsi"/>
          <w:sz w:val="22"/>
          <w:szCs w:val="22"/>
        </w:rPr>
      </w:pPr>
      <w:r w:rsidRPr="00461C7A">
        <w:rPr>
          <w:rFonts w:asciiTheme="minorHAnsi" w:hAnsiTheme="minorHAnsi" w:cstheme="minorHAnsi"/>
          <w:sz w:val="22"/>
          <w:szCs w:val="22"/>
        </w:rPr>
        <w:t xml:space="preserve">Zamawiający ma prawo do dokonywania przesunięć ilościowych pomiędzy   poszczególnymi pozycjami asortymentowymi stanowiącymi przedmiot umowy </w:t>
      </w:r>
      <w:r>
        <w:rPr>
          <w:rFonts w:asciiTheme="minorHAnsi" w:hAnsiTheme="minorHAnsi" w:cstheme="minorHAnsi"/>
          <w:sz w:val="22"/>
          <w:szCs w:val="22"/>
        </w:rPr>
        <w:t xml:space="preserve">                      </w:t>
      </w:r>
      <w:r w:rsidRPr="00461C7A">
        <w:rPr>
          <w:rFonts w:asciiTheme="minorHAnsi" w:hAnsiTheme="minorHAnsi" w:cstheme="minorHAnsi"/>
          <w:sz w:val="22"/>
          <w:szCs w:val="22"/>
        </w:rPr>
        <w:t xml:space="preserve">w przypadku gdy przesunięcia wynikają z potrzeb zamawiającego których nie można było przewidzieć w chwili zawarcia umowy. </w:t>
      </w:r>
    </w:p>
    <w:p w:rsidR="00392573" w:rsidRPr="00461C7A" w:rsidRDefault="00392573" w:rsidP="00392573">
      <w:pPr>
        <w:ind w:left="1134"/>
        <w:jc w:val="both"/>
        <w:rPr>
          <w:rFonts w:asciiTheme="minorHAnsi" w:hAnsiTheme="minorHAnsi" w:cstheme="minorHAnsi"/>
          <w:sz w:val="22"/>
          <w:szCs w:val="22"/>
        </w:rPr>
      </w:pPr>
      <w:r w:rsidRPr="00461C7A">
        <w:rPr>
          <w:rFonts w:asciiTheme="minorHAnsi" w:hAnsiTheme="minorHAnsi" w:cstheme="minorHAnsi"/>
          <w:sz w:val="22"/>
          <w:szCs w:val="22"/>
        </w:rPr>
        <w:t>Przesunięcia będą dokonywane w oparciu o ceny jednostkowe zawarte w załączniku nr 1 do umowy (formularz ofertowy Sprzedającego) i nie mogą przekroczyć 100 % danej pozycji asortymentowej.</w:t>
      </w:r>
    </w:p>
    <w:p w:rsidR="00392573" w:rsidRPr="00461C7A" w:rsidRDefault="00392573" w:rsidP="00392573">
      <w:pPr>
        <w:ind w:left="1134"/>
        <w:jc w:val="both"/>
        <w:rPr>
          <w:rFonts w:asciiTheme="minorHAnsi" w:hAnsiTheme="minorHAnsi" w:cstheme="minorHAnsi"/>
          <w:sz w:val="22"/>
          <w:szCs w:val="22"/>
        </w:rPr>
      </w:pPr>
      <w:r w:rsidRPr="00461C7A">
        <w:rPr>
          <w:rFonts w:asciiTheme="minorHAnsi" w:hAnsiTheme="minorHAnsi" w:cstheme="minorHAnsi"/>
          <w:sz w:val="22"/>
          <w:szCs w:val="22"/>
        </w:rPr>
        <w:t xml:space="preserve">Przesunięcia nie mogą spowodować przekroczenia łącznej wartości brutto umowy.  </w:t>
      </w:r>
    </w:p>
    <w:p w:rsidR="00392573" w:rsidRPr="00461C7A" w:rsidRDefault="00392573" w:rsidP="00392573">
      <w:pPr>
        <w:numPr>
          <w:ilvl w:val="0"/>
          <w:numId w:val="40"/>
        </w:numPr>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Kupujący zobowiązuje się do zamówienia co najmniej 50 % przedmiotu  sprzedaży. </w:t>
      </w:r>
    </w:p>
    <w:p w:rsidR="00392573" w:rsidRPr="00461C7A" w:rsidRDefault="00392573" w:rsidP="00392573">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W sprawach nie unormowanych w umowie będą miały zastosowanie przepisy ustawy  Prawo zamówień publicznych i Kodeksu Cywilnego.</w:t>
      </w:r>
    </w:p>
    <w:p w:rsidR="00392573" w:rsidRPr="00461C7A" w:rsidRDefault="00392573" w:rsidP="00392573">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Ewentualne spory powstałe w związku z realizacją umowy rozstrzygane będą przez Sąd właściwy dla siedziby Kupującego.</w:t>
      </w:r>
    </w:p>
    <w:p w:rsidR="00392573" w:rsidRPr="00461C7A" w:rsidRDefault="00392573" w:rsidP="00392573">
      <w:pPr>
        <w:numPr>
          <w:ilvl w:val="0"/>
          <w:numId w:val="40"/>
        </w:numPr>
        <w:suppressAutoHyphens/>
        <w:ind w:left="1134"/>
        <w:jc w:val="both"/>
        <w:rPr>
          <w:rFonts w:asciiTheme="minorHAnsi" w:hAnsiTheme="minorHAnsi" w:cstheme="minorHAnsi"/>
          <w:sz w:val="22"/>
          <w:szCs w:val="22"/>
        </w:rPr>
      </w:pPr>
      <w:r w:rsidRPr="00461C7A">
        <w:rPr>
          <w:rFonts w:asciiTheme="minorHAnsi" w:hAnsiTheme="minorHAnsi" w:cstheme="minorHAnsi"/>
          <w:sz w:val="22"/>
          <w:szCs w:val="22"/>
        </w:rPr>
        <w:t>Umowa została spisana w dwóch egzemplarzach, po jednym dla każdej ze stron.</w:t>
      </w:r>
    </w:p>
    <w:p w:rsidR="00392573" w:rsidRPr="00461C7A" w:rsidRDefault="00392573" w:rsidP="00392573">
      <w:pPr>
        <w:jc w:val="both"/>
        <w:rPr>
          <w:rFonts w:asciiTheme="minorHAnsi" w:hAnsiTheme="minorHAnsi" w:cstheme="minorHAnsi"/>
          <w:sz w:val="22"/>
          <w:szCs w:val="22"/>
        </w:rPr>
      </w:pPr>
    </w:p>
    <w:p w:rsidR="00392573" w:rsidRPr="00461C7A" w:rsidRDefault="00392573" w:rsidP="00392573">
      <w:pPr>
        <w:jc w:val="both"/>
        <w:rPr>
          <w:rFonts w:asciiTheme="minorHAnsi" w:hAnsiTheme="minorHAnsi" w:cstheme="minorHAnsi"/>
          <w:sz w:val="22"/>
          <w:szCs w:val="22"/>
        </w:rPr>
      </w:pPr>
    </w:p>
    <w:p w:rsidR="00392573" w:rsidRPr="00461C7A" w:rsidRDefault="00392573" w:rsidP="00392573">
      <w:pPr>
        <w:jc w:val="both"/>
        <w:rPr>
          <w:rFonts w:asciiTheme="minorHAnsi" w:hAnsiTheme="minorHAnsi" w:cstheme="minorHAnsi"/>
        </w:rPr>
      </w:pPr>
    </w:p>
    <w:p w:rsidR="00392573" w:rsidRPr="00461C7A" w:rsidRDefault="00392573" w:rsidP="00392573">
      <w:pPr>
        <w:jc w:val="both"/>
        <w:rPr>
          <w:rFonts w:asciiTheme="minorHAnsi" w:hAnsiTheme="minorHAnsi" w:cstheme="minorHAnsi"/>
        </w:rPr>
      </w:pPr>
      <w:r w:rsidRPr="00461C7A">
        <w:rPr>
          <w:rFonts w:asciiTheme="minorHAnsi" w:hAnsiTheme="minorHAnsi" w:cstheme="minorHAnsi"/>
          <w:b/>
          <w:i/>
        </w:rPr>
        <w:t xml:space="preserve">         Sprzedający                                                                                                 Kupujący</w:t>
      </w:r>
    </w:p>
    <w:p w:rsidR="00392573" w:rsidRPr="00461C7A" w:rsidRDefault="00392573" w:rsidP="00392573">
      <w:pPr>
        <w:keepNext/>
        <w:tabs>
          <w:tab w:val="left" w:pos="0"/>
        </w:tabs>
        <w:ind w:left="432" w:hanging="432"/>
        <w:jc w:val="center"/>
        <w:rPr>
          <w:rFonts w:asciiTheme="minorHAnsi" w:hAnsiTheme="minorHAnsi" w:cstheme="minorHAnsi"/>
        </w:rPr>
      </w:pPr>
    </w:p>
    <w:p w:rsidR="00392573" w:rsidRDefault="00392573">
      <w:pPr>
        <w:rPr>
          <w:rFonts w:asciiTheme="minorHAnsi" w:eastAsia="Batang" w:hAnsiTheme="minorHAnsi" w:cstheme="minorHAnsi"/>
          <w:b/>
          <w:bCs/>
          <w:sz w:val="22"/>
          <w:szCs w:val="22"/>
        </w:rPr>
      </w:pPr>
      <w:r>
        <w:rPr>
          <w:rFonts w:asciiTheme="minorHAnsi" w:hAnsiTheme="minorHAnsi" w:cstheme="minorHAnsi"/>
          <w:b/>
          <w:bCs/>
          <w:smallCaps/>
          <w:sz w:val="22"/>
          <w:szCs w:val="22"/>
        </w:rPr>
        <w:br w:type="page"/>
      </w:r>
    </w:p>
    <w:p w:rsidR="00A90720" w:rsidRPr="00461C7A" w:rsidRDefault="009519DD" w:rsidP="00461C7A">
      <w:pPr>
        <w:pStyle w:val="Tekstpodstawowy"/>
        <w:spacing w:after="60" w:line="276" w:lineRule="auto"/>
        <w:jc w:val="both"/>
        <w:rPr>
          <w:rFonts w:asciiTheme="minorHAnsi" w:hAnsiTheme="minorHAnsi" w:cstheme="minorHAnsi"/>
          <w:b/>
          <w:bCs/>
          <w:smallCaps w:val="0"/>
          <w:sz w:val="22"/>
          <w:szCs w:val="22"/>
        </w:rPr>
      </w:pPr>
      <w:r w:rsidRPr="00461C7A">
        <w:rPr>
          <w:rFonts w:asciiTheme="minorHAnsi" w:hAnsiTheme="minorHAnsi" w:cstheme="minorHAnsi"/>
          <w:b/>
          <w:bCs/>
          <w:smallCaps w:val="0"/>
          <w:sz w:val="22"/>
          <w:szCs w:val="22"/>
        </w:rPr>
        <w:lastRenderedPageBreak/>
        <w:t>Załącznik nr 3</w:t>
      </w:r>
    </w:p>
    <w:bookmarkEnd w:id="13"/>
    <w:p w:rsidR="000E1472" w:rsidRPr="00461C7A" w:rsidRDefault="000E1472" w:rsidP="00A90720">
      <w:pPr>
        <w:jc w:val="both"/>
        <w:rPr>
          <w:rFonts w:asciiTheme="minorHAnsi" w:hAnsiTheme="minorHAnsi" w:cstheme="minorHAnsi"/>
          <w:lang w:eastAsia="en-US"/>
        </w:rPr>
      </w:pPr>
    </w:p>
    <w:p w:rsidR="00F54305" w:rsidRPr="00461C7A" w:rsidRDefault="00F54305" w:rsidP="00F54305">
      <w:pPr>
        <w:ind w:left="720"/>
        <w:jc w:val="center"/>
        <w:rPr>
          <w:rFonts w:asciiTheme="minorHAnsi" w:hAnsiTheme="minorHAnsi" w:cstheme="minorHAnsi"/>
          <w:b/>
          <w:sz w:val="22"/>
          <w:szCs w:val="22"/>
        </w:rPr>
      </w:pPr>
      <w:r w:rsidRPr="00461C7A">
        <w:rPr>
          <w:rFonts w:asciiTheme="minorHAnsi" w:hAnsiTheme="minorHAnsi" w:cstheme="minorHAnsi"/>
          <w:sz w:val="22"/>
          <w:szCs w:val="22"/>
        </w:rPr>
        <w:t xml:space="preserve">Wzór umowy zawierający istotne dla zamawiającego postanowienia, które zostaną </w:t>
      </w:r>
      <w:r w:rsidRPr="00461C7A">
        <w:rPr>
          <w:rFonts w:asciiTheme="minorHAnsi" w:hAnsiTheme="minorHAnsi" w:cstheme="minorHAnsi"/>
          <w:b/>
          <w:sz w:val="22"/>
          <w:szCs w:val="22"/>
        </w:rPr>
        <w:t>wprowadzone do treści zawieranej umowy.</w:t>
      </w:r>
    </w:p>
    <w:p w:rsidR="00F54305" w:rsidRPr="00461C7A" w:rsidRDefault="00F54305" w:rsidP="00F54305">
      <w:pPr>
        <w:ind w:left="720"/>
        <w:jc w:val="center"/>
        <w:rPr>
          <w:rFonts w:asciiTheme="minorHAnsi" w:hAnsiTheme="minorHAnsi" w:cstheme="minorHAnsi"/>
        </w:rPr>
      </w:pPr>
    </w:p>
    <w:p w:rsidR="004104DF" w:rsidRPr="00656788" w:rsidRDefault="004104DF" w:rsidP="004104DF">
      <w:pPr>
        <w:ind w:left="720"/>
        <w:jc w:val="center"/>
        <w:rPr>
          <w:rFonts w:asciiTheme="minorHAnsi" w:hAnsiTheme="minorHAnsi" w:cstheme="minorHAnsi"/>
          <w:b/>
        </w:rPr>
      </w:pPr>
      <w:bookmarkStart w:id="14" w:name="_Hlk185330403"/>
      <w:r w:rsidRPr="00656788">
        <w:rPr>
          <w:rFonts w:asciiTheme="minorHAnsi" w:hAnsiTheme="minorHAnsi" w:cstheme="minorHAnsi"/>
          <w:b/>
        </w:rPr>
        <w:t>- W Z Ó R –</w:t>
      </w:r>
      <w:bookmarkEnd w:id="14"/>
    </w:p>
    <w:p w:rsidR="004104DF" w:rsidRPr="00461C7A" w:rsidRDefault="004104DF" w:rsidP="004104DF">
      <w:pPr>
        <w:ind w:left="720"/>
        <w:jc w:val="center"/>
        <w:rPr>
          <w:rFonts w:asciiTheme="minorHAnsi" w:hAnsiTheme="minorHAnsi" w:cstheme="minorHAnsi"/>
        </w:rPr>
      </w:pPr>
    </w:p>
    <w:p w:rsidR="004104DF" w:rsidRPr="00461C7A" w:rsidRDefault="004104DF" w:rsidP="004104DF">
      <w:pPr>
        <w:ind w:left="720"/>
        <w:jc w:val="center"/>
        <w:rPr>
          <w:rFonts w:asciiTheme="minorHAnsi" w:hAnsiTheme="minorHAnsi" w:cstheme="minorHAnsi"/>
          <w:b/>
        </w:rPr>
      </w:pPr>
      <w:r w:rsidRPr="00461C7A">
        <w:rPr>
          <w:rFonts w:asciiTheme="minorHAnsi" w:hAnsiTheme="minorHAnsi" w:cstheme="minorHAnsi"/>
          <w:b/>
        </w:rPr>
        <w:t>UMOWA SPRZEDAŻY</w:t>
      </w:r>
    </w:p>
    <w:p w:rsidR="004104DF" w:rsidRPr="00461C7A" w:rsidRDefault="004104DF" w:rsidP="004104DF">
      <w:pPr>
        <w:ind w:left="720"/>
        <w:jc w:val="center"/>
        <w:rPr>
          <w:rFonts w:asciiTheme="minorHAnsi" w:hAnsiTheme="minorHAnsi" w:cstheme="minorHAnsi"/>
        </w:rPr>
      </w:pPr>
    </w:p>
    <w:p w:rsidR="004104DF" w:rsidRPr="00461C7A" w:rsidRDefault="004104DF" w:rsidP="004104DF">
      <w:pPr>
        <w:ind w:left="720"/>
        <w:jc w:val="center"/>
        <w:rPr>
          <w:rFonts w:asciiTheme="minorHAnsi" w:hAnsiTheme="minorHAnsi" w:cstheme="minorHAnsi"/>
          <w:b/>
        </w:rPr>
      </w:pPr>
      <w:r w:rsidRPr="00461C7A">
        <w:rPr>
          <w:rFonts w:asciiTheme="minorHAnsi" w:hAnsiTheme="minorHAnsi" w:cstheme="minorHAnsi"/>
          <w:b/>
        </w:rPr>
        <w:t>NR SZP 3810/</w:t>
      </w:r>
      <w:r w:rsidR="00DF64AC" w:rsidRPr="00461C7A">
        <w:rPr>
          <w:rFonts w:asciiTheme="minorHAnsi" w:hAnsiTheme="minorHAnsi" w:cstheme="minorHAnsi"/>
          <w:b/>
        </w:rPr>
        <w:t>P3/109</w:t>
      </w:r>
      <w:r w:rsidR="00E31099" w:rsidRPr="00461C7A">
        <w:rPr>
          <w:rFonts w:asciiTheme="minorHAnsi" w:hAnsiTheme="minorHAnsi" w:cstheme="minorHAnsi"/>
          <w:b/>
        </w:rPr>
        <w:t>/</w:t>
      </w:r>
      <w:r w:rsidR="00AD4C2B" w:rsidRPr="00461C7A">
        <w:rPr>
          <w:rFonts w:asciiTheme="minorHAnsi" w:hAnsiTheme="minorHAnsi" w:cstheme="minorHAnsi"/>
          <w:b/>
        </w:rPr>
        <w:t>2024</w:t>
      </w:r>
    </w:p>
    <w:p w:rsidR="004104DF" w:rsidRPr="00461C7A" w:rsidRDefault="004104DF" w:rsidP="004104DF">
      <w:pPr>
        <w:ind w:left="720"/>
        <w:jc w:val="center"/>
        <w:rPr>
          <w:rFonts w:asciiTheme="minorHAnsi" w:hAnsiTheme="minorHAnsi" w:cstheme="minorHAnsi"/>
        </w:rPr>
      </w:pPr>
    </w:p>
    <w:p w:rsidR="004104DF" w:rsidRPr="00461C7A" w:rsidRDefault="004104DF" w:rsidP="004104DF">
      <w:pPr>
        <w:ind w:left="720"/>
        <w:jc w:val="both"/>
        <w:rPr>
          <w:rFonts w:asciiTheme="minorHAnsi" w:hAnsiTheme="minorHAnsi" w:cstheme="minorHAnsi"/>
          <w:b/>
        </w:rPr>
      </w:pP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zawarta w Brzozowie, w dniu ……………………………..r. pomiędzy:</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Szpitalem Specjalistycznym w Brzozowie Podkarpackim Ośrodkiem Onkologicznym im. ks. B. Markiewicza, z siedzibą: 36-200 Brzozów, ul. Ks. J. Bielawskiego 18, zarejestrowanym w Krajowym Rejestrze Sądowym pod numerem KRS 0000007954, reprezentowanym przez:</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lek. Tomasza Kondraciuka MBA – Dyrektora</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zwanym w dalszej części umowy „Kupującym”</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a</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w:t>
      </w:r>
      <w:r w:rsidR="00422F9B">
        <w:rPr>
          <w:rFonts w:asciiTheme="minorHAnsi" w:hAnsiTheme="minorHAnsi" w:cstheme="minorHAnsi"/>
          <w:sz w:val="22"/>
          <w:szCs w:val="22"/>
        </w:rPr>
        <w:t>………………..</w:t>
      </w:r>
      <w:r w:rsidRPr="00461C7A">
        <w:rPr>
          <w:rFonts w:asciiTheme="minorHAnsi" w:hAnsiTheme="minorHAnsi" w:cstheme="minorHAnsi"/>
          <w:sz w:val="22"/>
          <w:szCs w:val="22"/>
        </w:rPr>
        <w:t>reprezentowaną przez:</w:t>
      </w:r>
    </w:p>
    <w:p w:rsidR="004104DF" w:rsidRPr="00461C7A" w:rsidRDefault="004104DF" w:rsidP="004104DF">
      <w:pPr>
        <w:jc w:val="both"/>
        <w:rPr>
          <w:rFonts w:asciiTheme="minorHAnsi" w:hAnsiTheme="minorHAnsi" w:cstheme="minorHAnsi"/>
          <w:sz w:val="22"/>
          <w:szCs w:val="22"/>
        </w:rPr>
      </w:pPr>
      <w:r w:rsidRPr="00461C7A">
        <w:rPr>
          <w:rFonts w:asciiTheme="minorHAnsi" w:hAnsiTheme="minorHAnsi" w:cstheme="minorHAnsi"/>
          <w:sz w:val="22"/>
          <w:szCs w:val="22"/>
        </w:rPr>
        <w:t xml:space="preserve">            …………………………………………………………………….</w:t>
      </w:r>
    </w:p>
    <w:p w:rsidR="004104DF" w:rsidRPr="00461C7A" w:rsidRDefault="004104DF" w:rsidP="004104DF">
      <w:pPr>
        <w:jc w:val="both"/>
        <w:rPr>
          <w:rFonts w:asciiTheme="minorHAnsi" w:hAnsiTheme="minorHAnsi" w:cstheme="minorHAnsi"/>
          <w:sz w:val="22"/>
          <w:szCs w:val="22"/>
        </w:rPr>
      </w:pPr>
      <w:r w:rsidRPr="00461C7A">
        <w:rPr>
          <w:rFonts w:asciiTheme="minorHAnsi" w:hAnsiTheme="minorHAnsi" w:cstheme="minorHAnsi"/>
          <w:sz w:val="22"/>
          <w:szCs w:val="22"/>
        </w:rPr>
        <w:t xml:space="preserve">            …………………………………………….………………………</w:t>
      </w:r>
    </w:p>
    <w:p w:rsidR="004104DF" w:rsidRPr="00461C7A" w:rsidRDefault="004104DF" w:rsidP="004104DF">
      <w:pPr>
        <w:ind w:left="720"/>
        <w:jc w:val="both"/>
        <w:rPr>
          <w:rFonts w:asciiTheme="minorHAnsi" w:hAnsiTheme="minorHAnsi" w:cstheme="minorHAnsi"/>
          <w:sz w:val="22"/>
          <w:szCs w:val="22"/>
        </w:rPr>
      </w:pPr>
      <w:r w:rsidRPr="00461C7A">
        <w:rPr>
          <w:rFonts w:asciiTheme="minorHAnsi" w:hAnsiTheme="minorHAnsi" w:cstheme="minorHAnsi"/>
          <w:sz w:val="22"/>
          <w:szCs w:val="22"/>
        </w:rPr>
        <w:t>zwaną w dalszej części umowy „Sprzedającym”</w:t>
      </w:r>
    </w:p>
    <w:p w:rsidR="004104DF" w:rsidRPr="00461C7A" w:rsidRDefault="004104DF" w:rsidP="004104DF">
      <w:pPr>
        <w:ind w:left="720"/>
        <w:jc w:val="both"/>
        <w:rPr>
          <w:rFonts w:asciiTheme="minorHAnsi" w:hAnsiTheme="minorHAnsi" w:cstheme="minorHAnsi"/>
          <w:sz w:val="22"/>
          <w:szCs w:val="22"/>
        </w:rPr>
      </w:pPr>
    </w:p>
    <w:p w:rsidR="004104DF" w:rsidRPr="00461C7A" w:rsidRDefault="004104DF" w:rsidP="004104DF">
      <w:pPr>
        <w:jc w:val="center"/>
        <w:rPr>
          <w:rFonts w:asciiTheme="minorHAnsi" w:hAnsiTheme="minorHAnsi" w:cstheme="minorHAnsi"/>
          <w:sz w:val="22"/>
          <w:szCs w:val="22"/>
        </w:rPr>
      </w:pPr>
      <w:r w:rsidRPr="00461C7A">
        <w:rPr>
          <w:rFonts w:asciiTheme="minorHAnsi" w:hAnsiTheme="minorHAnsi" w:cstheme="minorHAnsi"/>
          <w:sz w:val="22"/>
          <w:szCs w:val="22"/>
        </w:rPr>
        <w:t>§ 1</w:t>
      </w:r>
    </w:p>
    <w:p w:rsidR="004104DF" w:rsidRPr="00461C7A" w:rsidRDefault="004104DF" w:rsidP="004104DF">
      <w:pPr>
        <w:ind w:left="720"/>
        <w:jc w:val="both"/>
        <w:rPr>
          <w:rFonts w:asciiTheme="minorHAnsi" w:hAnsiTheme="minorHAnsi" w:cstheme="minorHAnsi"/>
          <w:sz w:val="22"/>
          <w:szCs w:val="22"/>
        </w:rPr>
      </w:pPr>
    </w:p>
    <w:p w:rsidR="004104DF" w:rsidRPr="00461C7A" w:rsidRDefault="00047161" w:rsidP="00047161">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 xml:space="preserve">1. </w:t>
      </w:r>
      <w:r w:rsidR="004104DF" w:rsidRPr="00461C7A">
        <w:rPr>
          <w:rFonts w:asciiTheme="minorHAnsi" w:hAnsiTheme="minorHAnsi" w:cstheme="minorHAnsi"/>
          <w:sz w:val="22"/>
          <w:szCs w:val="22"/>
        </w:rPr>
        <w:t>Sprzedający sprzedaje</w:t>
      </w:r>
      <w:r w:rsidR="009E3494" w:rsidRPr="00461C7A">
        <w:rPr>
          <w:rFonts w:asciiTheme="minorHAnsi" w:hAnsiTheme="minorHAnsi" w:cstheme="minorHAnsi"/>
          <w:sz w:val="22"/>
          <w:szCs w:val="22"/>
        </w:rPr>
        <w:t>,</w:t>
      </w:r>
      <w:r w:rsidR="004104DF" w:rsidRPr="00461C7A">
        <w:rPr>
          <w:rFonts w:asciiTheme="minorHAnsi" w:hAnsiTheme="minorHAnsi" w:cstheme="minorHAnsi"/>
          <w:sz w:val="22"/>
          <w:szCs w:val="22"/>
        </w:rPr>
        <w:t xml:space="preserve"> a Kupujący kupuje artykuły spożywcze w zakresie zadania nr ……. w ilości, asortymencie i cenie, zgodnie z ofertą stanowiącą załącznik nr 1 do niniejszej umowy, zwany w dalszej części umowy przedmiotem sprzedaży.</w:t>
      </w:r>
    </w:p>
    <w:p w:rsidR="004104DF" w:rsidRPr="00461C7A" w:rsidRDefault="00047161" w:rsidP="00047161">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 xml:space="preserve">      2. </w:t>
      </w:r>
      <w:r w:rsidR="004104DF" w:rsidRPr="00461C7A">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6251AB" w:rsidRPr="00461C7A" w:rsidRDefault="006251AB" w:rsidP="00047161">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ab/>
        <w:t>Termin ważności przedmiotu sprzedaży nie może być krótszy niż 10 dni od daty dostawy.</w:t>
      </w:r>
    </w:p>
    <w:p w:rsidR="004104DF" w:rsidRPr="00461C7A" w:rsidRDefault="00047161" w:rsidP="00047161">
      <w:pPr>
        <w:suppressAutoHyphens/>
        <w:ind w:left="709" w:hanging="709"/>
        <w:jc w:val="both"/>
        <w:rPr>
          <w:rFonts w:asciiTheme="minorHAnsi" w:hAnsiTheme="minorHAnsi" w:cstheme="minorHAnsi"/>
          <w:sz w:val="22"/>
          <w:szCs w:val="22"/>
        </w:rPr>
      </w:pPr>
      <w:r w:rsidRPr="00461C7A">
        <w:rPr>
          <w:rFonts w:asciiTheme="minorHAnsi" w:hAnsiTheme="minorHAnsi" w:cstheme="minorHAnsi"/>
          <w:sz w:val="22"/>
          <w:szCs w:val="22"/>
        </w:rPr>
        <w:t xml:space="preserve">      3. </w:t>
      </w:r>
      <w:r w:rsidR="004104DF" w:rsidRPr="00461C7A">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4104DF" w:rsidRPr="00461C7A" w:rsidRDefault="00047161" w:rsidP="00047161">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4.</w:t>
      </w:r>
      <w:r w:rsidR="004104DF" w:rsidRPr="00461C7A">
        <w:rPr>
          <w:rFonts w:asciiTheme="minorHAnsi" w:hAnsiTheme="minorHAnsi" w:cstheme="minorHAnsi"/>
          <w:sz w:val="22"/>
          <w:szCs w:val="22"/>
        </w:rPr>
        <w:t xml:space="preserve">Umowa została zawarta na czas określony </w:t>
      </w:r>
      <w:r w:rsidR="004104DF" w:rsidRPr="00461C7A">
        <w:rPr>
          <w:rFonts w:asciiTheme="minorHAnsi" w:hAnsiTheme="minorHAnsi" w:cstheme="minorHAnsi"/>
          <w:b/>
          <w:sz w:val="22"/>
          <w:szCs w:val="22"/>
        </w:rPr>
        <w:t>6 miesięcy</w:t>
      </w:r>
      <w:r w:rsidR="004104DF" w:rsidRPr="00461C7A">
        <w:rPr>
          <w:rFonts w:asciiTheme="minorHAnsi" w:hAnsiTheme="minorHAnsi" w:cstheme="minorHAnsi"/>
          <w:sz w:val="22"/>
          <w:szCs w:val="22"/>
        </w:rPr>
        <w:t xml:space="preserve"> tj. od dnia ………………..…………….. do dnia ………………………………. z możliwością jej przedłużenia za zgodą obu stron umowy, w przypadku niewyczerpania asortymentu objętego przedmiotem umowy, na łączny okres nie dłuższy niż </w:t>
      </w:r>
      <w:r w:rsidR="009A038E" w:rsidRPr="00461C7A">
        <w:rPr>
          <w:rFonts w:asciiTheme="minorHAnsi" w:hAnsiTheme="minorHAnsi" w:cstheme="minorHAnsi"/>
          <w:sz w:val="22"/>
          <w:szCs w:val="22"/>
        </w:rPr>
        <w:t>12 miesięcy</w:t>
      </w:r>
      <w:r w:rsidR="004104DF" w:rsidRPr="00461C7A">
        <w:rPr>
          <w:rFonts w:asciiTheme="minorHAnsi" w:hAnsiTheme="minorHAnsi" w:cstheme="minorHAnsi"/>
          <w:sz w:val="22"/>
          <w:szCs w:val="22"/>
        </w:rPr>
        <w:t>. Przedłużenie umowy nie jest dorozumiane i  wymaga formy aneksu. W przypadku nie wyrażenia zgody przez Sprzedającego na przedłużenie umowy nie przysługują mu roszczenia odszkodowawcze z tytułu niezrealizowania przedmiotu umowy.</w:t>
      </w:r>
    </w:p>
    <w:p w:rsidR="004104DF" w:rsidRPr="00461C7A" w:rsidRDefault="00047161" w:rsidP="0021147B">
      <w:pPr>
        <w:suppressAutoHyphens/>
        <w:ind w:left="709" w:hanging="283"/>
        <w:jc w:val="both"/>
        <w:rPr>
          <w:rFonts w:asciiTheme="minorHAnsi" w:hAnsiTheme="minorHAnsi" w:cstheme="minorHAnsi"/>
          <w:sz w:val="22"/>
          <w:szCs w:val="22"/>
        </w:rPr>
      </w:pPr>
      <w:r w:rsidRPr="00461C7A">
        <w:rPr>
          <w:rFonts w:asciiTheme="minorHAnsi" w:hAnsiTheme="minorHAnsi" w:cstheme="minorHAnsi"/>
          <w:sz w:val="22"/>
          <w:szCs w:val="22"/>
        </w:rPr>
        <w:t xml:space="preserve">5. </w:t>
      </w:r>
      <w:r w:rsidR="004104DF" w:rsidRPr="00461C7A">
        <w:rPr>
          <w:rFonts w:asciiTheme="minorHAnsi" w:hAnsiTheme="minorHAnsi" w:cstheme="minorHAnsi"/>
          <w:sz w:val="22"/>
          <w:szCs w:val="22"/>
        </w:rPr>
        <w:t>Każdej ze stron umowy przysługuje prawo wypowiedzenia umowy z zachowaniem 2 tygodniowego terminu wypowiedzenia. W przypadku wypowiedzenia umowy, stronom umowy nie przysługują z tego tytułu roszczenia odszkodowawcze.</w:t>
      </w:r>
    </w:p>
    <w:p w:rsidR="004104DF" w:rsidRPr="00461C7A" w:rsidRDefault="004104DF" w:rsidP="00047161">
      <w:pPr>
        <w:ind w:left="426"/>
        <w:jc w:val="both"/>
        <w:rPr>
          <w:rFonts w:asciiTheme="minorHAnsi" w:hAnsiTheme="minorHAnsi" w:cstheme="minorHAnsi"/>
          <w:sz w:val="22"/>
          <w:szCs w:val="22"/>
        </w:rPr>
      </w:pPr>
    </w:p>
    <w:p w:rsidR="004104DF" w:rsidRPr="00461C7A" w:rsidRDefault="004104DF" w:rsidP="004104DF">
      <w:pPr>
        <w:jc w:val="center"/>
        <w:rPr>
          <w:rFonts w:asciiTheme="minorHAnsi" w:hAnsiTheme="minorHAnsi" w:cstheme="minorHAnsi"/>
          <w:sz w:val="22"/>
          <w:szCs w:val="22"/>
        </w:rPr>
      </w:pPr>
      <w:r w:rsidRPr="00461C7A">
        <w:rPr>
          <w:rFonts w:asciiTheme="minorHAnsi" w:hAnsiTheme="minorHAnsi" w:cstheme="minorHAnsi"/>
          <w:sz w:val="22"/>
          <w:szCs w:val="22"/>
        </w:rPr>
        <w:lastRenderedPageBreak/>
        <w:t>§ 2</w:t>
      </w:r>
    </w:p>
    <w:p w:rsidR="004104DF" w:rsidRPr="00461C7A" w:rsidRDefault="004104DF" w:rsidP="004104DF">
      <w:pPr>
        <w:jc w:val="center"/>
        <w:rPr>
          <w:rFonts w:asciiTheme="minorHAnsi" w:hAnsiTheme="minorHAnsi" w:cstheme="minorHAnsi"/>
          <w:sz w:val="22"/>
          <w:szCs w:val="22"/>
        </w:rPr>
      </w:pPr>
    </w:p>
    <w:p w:rsidR="004104DF" w:rsidRPr="00461C7A" w:rsidRDefault="004104DF" w:rsidP="004207FA">
      <w:pPr>
        <w:numPr>
          <w:ilvl w:val="0"/>
          <w:numId w:val="38"/>
        </w:numPr>
        <w:suppressAutoHyphens/>
        <w:jc w:val="both"/>
        <w:rPr>
          <w:rFonts w:asciiTheme="minorHAnsi" w:hAnsiTheme="minorHAnsi" w:cstheme="minorHAnsi"/>
          <w:sz w:val="22"/>
          <w:szCs w:val="22"/>
        </w:rPr>
      </w:pPr>
      <w:r w:rsidRPr="00461C7A">
        <w:rPr>
          <w:rFonts w:asciiTheme="minorHAnsi" w:hAnsiTheme="minorHAnsi" w:cstheme="minorHAnsi"/>
          <w:sz w:val="22"/>
          <w:szCs w:val="22"/>
        </w:rPr>
        <w:t xml:space="preserve">Strony ustalają łączną wartość przedmiotu sprzedaży, określonego w § 1, na kwotę : …………………………… PLN brutto. </w:t>
      </w:r>
    </w:p>
    <w:p w:rsidR="004104DF" w:rsidRPr="00461C7A" w:rsidRDefault="004104DF" w:rsidP="004207FA">
      <w:pPr>
        <w:numPr>
          <w:ilvl w:val="0"/>
          <w:numId w:val="38"/>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w:t>
      </w:r>
      <w:r w:rsidR="009E3494" w:rsidRPr="00461C7A">
        <w:rPr>
          <w:rFonts w:asciiTheme="minorHAnsi" w:hAnsiTheme="minorHAnsi" w:cstheme="minorHAnsi"/>
          <w:sz w:val="22"/>
          <w:szCs w:val="22"/>
        </w:rPr>
        <w:t xml:space="preserve"> </w:t>
      </w:r>
      <w:r w:rsidRPr="00461C7A">
        <w:rPr>
          <w:rFonts w:asciiTheme="minorHAnsi" w:hAnsiTheme="minorHAnsi" w:cstheme="minorHAnsi"/>
          <w:sz w:val="22"/>
          <w:szCs w:val="22"/>
        </w:rPr>
        <w:t xml:space="preserve">i ryzyko, </w:t>
      </w:r>
      <w:proofErr w:type="spellStart"/>
      <w:r w:rsidRPr="00461C7A">
        <w:rPr>
          <w:rFonts w:asciiTheme="minorHAnsi" w:hAnsiTheme="minorHAnsi" w:cstheme="minorHAnsi"/>
          <w:sz w:val="22"/>
          <w:szCs w:val="22"/>
        </w:rPr>
        <w:t>loco</w:t>
      </w:r>
      <w:proofErr w:type="spellEnd"/>
      <w:r w:rsidRPr="00461C7A">
        <w:rPr>
          <w:rFonts w:asciiTheme="minorHAnsi" w:hAnsiTheme="minorHAnsi" w:cstheme="minorHAnsi"/>
          <w:sz w:val="22"/>
          <w:szCs w:val="22"/>
        </w:rPr>
        <w:t xml:space="preserve"> Magazyn Spożywczy Kupującego (Bielawskiego 18, Brzozów)</w:t>
      </w:r>
      <w:r w:rsidR="009E3494" w:rsidRPr="00461C7A">
        <w:rPr>
          <w:rFonts w:asciiTheme="minorHAnsi" w:hAnsiTheme="minorHAnsi" w:cstheme="minorHAnsi"/>
          <w:sz w:val="22"/>
          <w:szCs w:val="22"/>
        </w:rPr>
        <w:t xml:space="preserve"> </w:t>
      </w:r>
      <w:r w:rsidRPr="00461C7A">
        <w:rPr>
          <w:rFonts w:asciiTheme="minorHAnsi" w:hAnsiTheme="minorHAnsi" w:cstheme="minorHAnsi"/>
          <w:sz w:val="22"/>
          <w:szCs w:val="22"/>
        </w:rPr>
        <w:t xml:space="preserve">w terminie do </w:t>
      </w:r>
      <w:r w:rsidR="00B564E6">
        <w:rPr>
          <w:rFonts w:asciiTheme="minorHAnsi" w:hAnsiTheme="minorHAnsi" w:cstheme="minorHAnsi"/>
          <w:sz w:val="22"/>
          <w:szCs w:val="22"/>
        </w:rPr>
        <w:t>…</w:t>
      </w:r>
      <w:r w:rsidR="00247A11">
        <w:rPr>
          <w:rFonts w:asciiTheme="minorHAnsi" w:hAnsiTheme="minorHAnsi" w:cstheme="minorHAnsi"/>
          <w:sz w:val="22"/>
          <w:szCs w:val="22"/>
        </w:rPr>
        <w:t>…</w:t>
      </w:r>
      <w:r w:rsidR="00B564E6">
        <w:rPr>
          <w:rFonts w:asciiTheme="minorHAnsi" w:hAnsiTheme="minorHAnsi" w:cstheme="minorHAnsi"/>
          <w:sz w:val="22"/>
          <w:szCs w:val="22"/>
        </w:rPr>
        <w:t>….</w:t>
      </w:r>
      <w:r w:rsidRPr="00461C7A">
        <w:rPr>
          <w:rFonts w:asciiTheme="minorHAnsi" w:hAnsiTheme="minorHAnsi" w:cstheme="minorHAnsi"/>
          <w:sz w:val="22"/>
          <w:szCs w:val="22"/>
        </w:rPr>
        <w:t>dni roboczych od dnia złożenia zamówienia, przy czym za dzień roboczy zamawiający przyjmuje dni od poniedziałku do soboty.</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Kupujący odbiera dostawy od poniedziałku do piątku w godzinach od 6:30 do 13:30, a w soboty od 8:00 do 11:00.</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w:t>
      </w:r>
      <w:r w:rsidR="00B564E6">
        <w:rPr>
          <w:rFonts w:asciiTheme="minorHAnsi" w:hAnsiTheme="minorHAnsi" w:cstheme="minorHAnsi"/>
          <w:sz w:val="22"/>
          <w:szCs w:val="22"/>
        </w:rPr>
        <w:t xml:space="preserve"> </w:t>
      </w:r>
      <w:r w:rsidR="009E3494" w:rsidRPr="00461C7A">
        <w:rPr>
          <w:rFonts w:asciiTheme="minorHAnsi" w:hAnsiTheme="minorHAnsi" w:cstheme="minorHAnsi"/>
          <w:sz w:val="22"/>
          <w:szCs w:val="22"/>
        </w:rPr>
        <w:t xml:space="preserve"> </w:t>
      </w:r>
      <w:r w:rsidRPr="00461C7A">
        <w:rPr>
          <w:rFonts w:asciiTheme="minorHAnsi" w:hAnsiTheme="minorHAnsi" w:cstheme="minorHAnsi"/>
          <w:sz w:val="22"/>
          <w:szCs w:val="22"/>
        </w:rPr>
        <w:t xml:space="preserve">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9E3494" w:rsidRPr="00461C7A">
        <w:rPr>
          <w:rFonts w:asciiTheme="minorHAnsi" w:hAnsiTheme="minorHAnsi" w:cstheme="minorHAnsi"/>
          <w:sz w:val="22"/>
          <w:szCs w:val="22"/>
        </w:rPr>
        <w:t>,</w:t>
      </w:r>
      <w:r w:rsidRPr="00461C7A">
        <w:rPr>
          <w:rFonts w:asciiTheme="minorHAnsi" w:hAnsiTheme="minorHAnsi" w:cstheme="minorHAnsi"/>
          <w:sz w:val="22"/>
          <w:szCs w:val="22"/>
        </w:rPr>
        <w:t xml:space="preserve"> a dniem dostawy.</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 xml:space="preserve">Kupujący zastrzega sobie prawo nabycia u osoby trzeciej, niedostarczonych </w:t>
      </w:r>
      <w:r w:rsidR="0011423A" w:rsidRPr="00461C7A">
        <w:rPr>
          <w:rFonts w:asciiTheme="minorHAnsi" w:hAnsiTheme="minorHAnsi" w:cstheme="minorHAnsi"/>
          <w:sz w:val="22"/>
          <w:szCs w:val="22"/>
        </w:rPr>
        <w:t xml:space="preserve"> </w:t>
      </w:r>
      <w:r w:rsidRPr="00461C7A">
        <w:rPr>
          <w:rFonts w:asciiTheme="minorHAnsi" w:hAnsiTheme="minorHAnsi" w:cstheme="minorHAnsi"/>
          <w:sz w:val="22"/>
          <w:szCs w:val="22"/>
        </w:rPr>
        <w:t>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11423A" w:rsidRPr="00461C7A">
        <w:rPr>
          <w:rFonts w:asciiTheme="minorHAnsi" w:hAnsiTheme="minorHAnsi" w:cstheme="minorHAnsi"/>
          <w:sz w:val="22"/>
          <w:szCs w:val="22"/>
        </w:rPr>
        <w:t>,</w:t>
      </w:r>
      <w:r w:rsidRPr="00461C7A">
        <w:rPr>
          <w:rFonts w:asciiTheme="minorHAnsi" w:hAnsiTheme="minorHAnsi" w:cstheme="minorHAnsi"/>
          <w:sz w:val="22"/>
          <w:szCs w:val="22"/>
        </w:rPr>
        <w:t xml:space="preserve"> a Sprzedający będzie zobowiązany do zwrotu Kupującemu ewentualnej różnicy pomiędzy ceną </w:t>
      </w:r>
      <w:r w:rsidR="0011423A" w:rsidRPr="00461C7A">
        <w:rPr>
          <w:rFonts w:asciiTheme="minorHAnsi" w:hAnsiTheme="minorHAnsi" w:cstheme="minorHAnsi"/>
          <w:sz w:val="22"/>
          <w:szCs w:val="22"/>
        </w:rPr>
        <w:t xml:space="preserve">    </w:t>
      </w:r>
      <w:r w:rsidRPr="00461C7A">
        <w:rPr>
          <w:rFonts w:asciiTheme="minorHAnsi" w:hAnsiTheme="minorHAnsi" w:cstheme="minorHAnsi"/>
          <w:sz w:val="22"/>
          <w:szCs w:val="22"/>
        </w:rPr>
        <w:t>z niniejszej umowy</w:t>
      </w:r>
      <w:r w:rsidR="0011423A" w:rsidRPr="00461C7A">
        <w:rPr>
          <w:rFonts w:asciiTheme="minorHAnsi" w:hAnsiTheme="minorHAnsi" w:cstheme="minorHAnsi"/>
          <w:sz w:val="22"/>
          <w:szCs w:val="22"/>
        </w:rPr>
        <w:t>,</w:t>
      </w:r>
      <w:r w:rsidRPr="00461C7A">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Kupujący składa zamówienia w formie:</w:t>
      </w:r>
    </w:p>
    <w:p w:rsidR="004104DF" w:rsidRPr="00461C7A" w:rsidRDefault="004104DF" w:rsidP="004207FA">
      <w:pPr>
        <w:numPr>
          <w:ilvl w:val="0"/>
          <w:numId w:val="32"/>
        </w:numPr>
        <w:suppressAutoHyphens/>
        <w:ind w:left="1800"/>
        <w:jc w:val="both"/>
        <w:rPr>
          <w:rFonts w:asciiTheme="minorHAnsi" w:hAnsiTheme="minorHAnsi" w:cstheme="minorHAnsi"/>
          <w:sz w:val="22"/>
          <w:szCs w:val="22"/>
        </w:rPr>
      </w:pPr>
      <w:r w:rsidRPr="00461C7A">
        <w:rPr>
          <w:rFonts w:asciiTheme="minorHAnsi" w:hAnsiTheme="minorHAnsi" w:cstheme="minorHAnsi"/>
          <w:sz w:val="22"/>
          <w:szCs w:val="22"/>
        </w:rPr>
        <w:t>email na adres .............................</w:t>
      </w:r>
    </w:p>
    <w:p w:rsidR="004104DF" w:rsidRPr="00461C7A" w:rsidRDefault="004104DF" w:rsidP="004207FA">
      <w:pPr>
        <w:numPr>
          <w:ilvl w:val="0"/>
          <w:numId w:val="32"/>
        </w:numPr>
        <w:suppressAutoHyphens/>
        <w:ind w:left="1800"/>
        <w:jc w:val="both"/>
        <w:rPr>
          <w:rFonts w:asciiTheme="minorHAnsi" w:hAnsiTheme="minorHAnsi" w:cstheme="minorHAnsi"/>
          <w:sz w:val="22"/>
          <w:szCs w:val="22"/>
        </w:rPr>
      </w:pPr>
      <w:r w:rsidRPr="00461C7A">
        <w:rPr>
          <w:rFonts w:asciiTheme="minorHAnsi" w:hAnsiTheme="minorHAnsi" w:cstheme="minorHAnsi"/>
          <w:sz w:val="22"/>
          <w:szCs w:val="22"/>
        </w:rPr>
        <w:t>fax na numer ..............................</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lastRenderedPageBreak/>
        <w:t xml:space="preserve">Osobą kontaktową i upoważnioną ze strony Kupującego w sprawie realizacji niniejszej umowy jest Pan Robert </w:t>
      </w:r>
      <w:proofErr w:type="spellStart"/>
      <w:r w:rsidRPr="00461C7A">
        <w:rPr>
          <w:rFonts w:asciiTheme="minorHAnsi" w:hAnsiTheme="minorHAnsi" w:cstheme="minorHAnsi"/>
          <w:sz w:val="22"/>
          <w:szCs w:val="22"/>
        </w:rPr>
        <w:t>Federkiewicz</w:t>
      </w:r>
      <w:proofErr w:type="spellEnd"/>
      <w:r w:rsidRPr="00461C7A">
        <w:rPr>
          <w:rFonts w:asciiTheme="minorHAnsi" w:hAnsiTheme="minorHAnsi" w:cstheme="minorHAnsi"/>
          <w:sz w:val="22"/>
          <w:szCs w:val="22"/>
        </w:rPr>
        <w:t xml:space="preserve"> tel. 134309641</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Osobą kontaktową i upoważnioną ze strony Kupującego w sprawie realizacji niniejszej umowy jest  ... tel./fax. ....</w:t>
      </w:r>
    </w:p>
    <w:p w:rsidR="004104DF" w:rsidRPr="00461C7A" w:rsidRDefault="004104DF" w:rsidP="004207FA">
      <w:pPr>
        <w:numPr>
          <w:ilvl w:val="0"/>
          <w:numId w:val="38"/>
        </w:numPr>
        <w:tabs>
          <w:tab w:val="num" w:pos="0"/>
        </w:tabs>
        <w:suppressAutoHyphens/>
        <w:ind w:left="1080"/>
        <w:jc w:val="both"/>
        <w:rPr>
          <w:rFonts w:asciiTheme="minorHAnsi" w:hAnsiTheme="minorHAnsi" w:cstheme="minorHAnsi"/>
          <w:sz w:val="22"/>
          <w:szCs w:val="22"/>
        </w:rPr>
      </w:pPr>
      <w:r w:rsidRPr="00461C7A">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w:t>
      </w:r>
      <w:r w:rsidR="008C125C">
        <w:rPr>
          <w:rFonts w:asciiTheme="minorHAnsi" w:hAnsiTheme="minorHAnsi" w:cstheme="minorHAnsi"/>
          <w:sz w:val="22"/>
          <w:szCs w:val="22"/>
        </w:rPr>
        <w:t>(</w:t>
      </w:r>
      <w:r w:rsidRPr="00461C7A">
        <w:rPr>
          <w:rFonts w:asciiTheme="minorHAnsi" w:hAnsiTheme="minorHAnsi" w:cstheme="minorHAnsi"/>
          <w:sz w:val="22"/>
          <w:szCs w:val="22"/>
        </w:rPr>
        <w:t>…). Wszelkie uzgodnienia w formie telefonicznej są niewiążące dla stron, strony wykluczają je jako wiążącą formę komunikacji w ramach realizacji umowy.</w:t>
      </w:r>
    </w:p>
    <w:p w:rsidR="004104DF" w:rsidRPr="00461C7A" w:rsidRDefault="004104DF" w:rsidP="004104DF">
      <w:pPr>
        <w:ind w:left="720"/>
        <w:jc w:val="both"/>
        <w:rPr>
          <w:rFonts w:asciiTheme="minorHAnsi" w:hAnsiTheme="minorHAnsi" w:cstheme="minorHAnsi"/>
          <w:sz w:val="22"/>
          <w:szCs w:val="22"/>
        </w:rPr>
      </w:pPr>
    </w:p>
    <w:p w:rsidR="004104DF" w:rsidRPr="00461C7A" w:rsidRDefault="004104DF" w:rsidP="004104DF">
      <w:pPr>
        <w:jc w:val="center"/>
        <w:rPr>
          <w:rFonts w:asciiTheme="minorHAnsi" w:hAnsiTheme="minorHAnsi" w:cstheme="minorHAnsi"/>
          <w:sz w:val="22"/>
          <w:szCs w:val="22"/>
        </w:rPr>
      </w:pPr>
      <w:r w:rsidRPr="00461C7A">
        <w:rPr>
          <w:rFonts w:asciiTheme="minorHAnsi" w:hAnsiTheme="minorHAnsi" w:cstheme="minorHAnsi"/>
          <w:sz w:val="22"/>
          <w:szCs w:val="22"/>
        </w:rPr>
        <w:t>§ 3</w:t>
      </w:r>
    </w:p>
    <w:p w:rsidR="004104DF" w:rsidRPr="00461C7A" w:rsidRDefault="004104DF" w:rsidP="004104DF">
      <w:pPr>
        <w:jc w:val="center"/>
        <w:rPr>
          <w:rFonts w:asciiTheme="minorHAnsi" w:hAnsiTheme="minorHAnsi" w:cstheme="minorHAnsi"/>
          <w:sz w:val="22"/>
          <w:szCs w:val="22"/>
        </w:rPr>
      </w:pP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Kupujący zobowiązuje się zapłacić za dostarczony przedmiot sprzedaży kwotę ustaloną na podstawie § 2 umowy, przelewem bankowym w terminie do 60 dni od daty dostarczenia do siedziby Kupującego faktury, przy czym podstawą do przyjęcia faktury jest równoczesne potwierdzenie przyjęcia dostawy przez Kupującego.</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Strony umowy postanawiają, że zapłata należności za dostarczony przedmiot sprzedaży nastąpi z chwilą obciążenia rachunku bankowego Kupującego.</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trakcie obowiązywania umowy strony dopuszczają zmiany cen wyłącznie</w:t>
      </w:r>
      <w:r w:rsidR="00D73847" w:rsidRPr="00461C7A">
        <w:rPr>
          <w:rFonts w:asciiTheme="minorHAnsi" w:hAnsiTheme="minorHAnsi" w:cstheme="minorHAnsi"/>
          <w:sz w:val="22"/>
          <w:szCs w:val="22"/>
        </w:rPr>
        <w:t xml:space="preserve">  </w:t>
      </w:r>
      <w:r w:rsidRPr="00461C7A">
        <w:rPr>
          <w:rFonts w:asciiTheme="minorHAnsi" w:hAnsiTheme="minorHAnsi" w:cstheme="minorHAnsi"/>
          <w:sz w:val="22"/>
          <w:szCs w:val="22"/>
        </w:rPr>
        <w:t>w przypadku:</w:t>
      </w:r>
    </w:p>
    <w:p w:rsidR="004104DF" w:rsidRPr="00461C7A" w:rsidRDefault="004104DF" w:rsidP="004207FA">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Obniżenia cen przedmiotu umowy (zmiana następuje z chwilą podpisania aneksu do umowy).</w:t>
      </w:r>
    </w:p>
    <w:p w:rsidR="004104DF" w:rsidRPr="00461C7A" w:rsidRDefault="004104DF" w:rsidP="004207FA">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7B7ED4" w:rsidRPr="00461C7A" w:rsidRDefault="007B7ED4" w:rsidP="004207FA">
      <w:pPr>
        <w:numPr>
          <w:ilvl w:val="0"/>
          <w:numId w:val="31"/>
        </w:numPr>
        <w:suppressAutoHyphens/>
        <w:ind w:left="1440"/>
        <w:jc w:val="both"/>
        <w:rPr>
          <w:rFonts w:asciiTheme="minorHAnsi" w:hAnsiTheme="minorHAnsi" w:cstheme="minorHAnsi"/>
          <w:sz w:val="22"/>
          <w:szCs w:val="22"/>
        </w:rPr>
      </w:pPr>
      <w:r w:rsidRPr="00461C7A">
        <w:rPr>
          <w:rFonts w:asciiTheme="minorHAnsi" w:hAnsiTheme="minorHAnsi" w:cstheme="minorHAnsi"/>
          <w:sz w:val="22"/>
          <w:szCs w:val="22"/>
        </w:rPr>
        <w:t xml:space="preserve">Uzasadnionego wzrostu kosztów wytworzenia i dostawy przedmiotu sprzedaży (zmiana następuje </w:t>
      </w:r>
      <w:r w:rsidR="006251AB" w:rsidRPr="00461C7A">
        <w:rPr>
          <w:rFonts w:asciiTheme="minorHAnsi" w:hAnsiTheme="minorHAnsi" w:cstheme="minorHAnsi"/>
          <w:sz w:val="22"/>
          <w:szCs w:val="22"/>
        </w:rPr>
        <w:t>z chwilą podpisania aneksu do umowy).</w:t>
      </w:r>
      <w:r w:rsidRPr="00461C7A">
        <w:rPr>
          <w:rFonts w:asciiTheme="minorHAnsi" w:hAnsiTheme="minorHAnsi" w:cstheme="minorHAnsi"/>
          <w:sz w:val="22"/>
          <w:szCs w:val="22"/>
        </w:rPr>
        <w:t xml:space="preserve"> </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4104DF" w:rsidRPr="00461C7A" w:rsidRDefault="004104DF" w:rsidP="004207FA">
      <w:pPr>
        <w:numPr>
          <w:ilvl w:val="0"/>
          <w:numId w:val="35"/>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zobowiązuje się nie korzystać z prawa do wstrzymania dostaw na podstawie art. 552 k.c. lub jakiegokolwiek innego tytułu prawnego.</w:t>
      </w:r>
    </w:p>
    <w:p w:rsidR="004104DF" w:rsidRPr="00461C7A" w:rsidRDefault="004104DF" w:rsidP="004104DF">
      <w:pPr>
        <w:rPr>
          <w:rFonts w:asciiTheme="minorHAnsi" w:hAnsiTheme="minorHAnsi" w:cstheme="minorHAnsi"/>
          <w:sz w:val="22"/>
          <w:szCs w:val="22"/>
        </w:rPr>
      </w:pPr>
    </w:p>
    <w:p w:rsidR="004104DF" w:rsidRPr="00461C7A" w:rsidRDefault="004104DF" w:rsidP="004104DF">
      <w:pPr>
        <w:jc w:val="center"/>
        <w:rPr>
          <w:rFonts w:asciiTheme="minorHAnsi" w:hAnsiTheme="minorHAnsi" w:cstheme="minorHAnsi"/>
          <w:sz w:val="22"/>
          <w:szCs w:val="22"/>
        </w:rPr>
      </w:pPr>
      <w:r w:rsidRPr="00461C7A">
        <w:rPr>
          <w:rFonts w:asciiTheme="minorHAnsi" w:hAnsiTheme="minorHAnsi" w:cstheme="minorHAnsi"/>
          <w:sz w:val="22"/>
          <w:szCs w:val="22"/>
        </w:rPr>
        <w:t>§ 4</w:t>
      </w:r>
    </w:p>
    <w:p w:rsidR="004104DF" w:rsidRPr="00461C7A" w:rsidRDefault="004104DF" w:rsidP="004104DF">
      <w:pPr>
        <w:jc w:val="center"/>
        <w:rPr>
          <w:rFonts w:asciiTheme="minorHAnsi" w:hAnsiTheme="minorHAnsi" w:cstheme="minorHAnsi"/>
          <w:sz w:val="22"/>
          <w:szCs w:val="22"/>
        </w:rPr>
      </w:pPr>
    </w:p>
    <w:p w:rsidR="004104DF" w:rsidRPr="00461C7A" w:rsidRDefault="004104DF" w:rsidP="004207FA">
      <w:pPr>
        <w:numPr>
          <w:ilvl w:val="0"/>
          <w:numId w:val="39"/>
        </w:numPr>
        <w:suppressAutoHyphens/>
        <w:jc w:val="both"/>
        <w:rPr>
          <w:rFonts w:asciiTheme="minorHAnsi" w:hAnsiTheme="minorHAnsi" w:cstheme="minorHAnsi"/>
          <w:sz w:val="22"/>
          <w:szCs w:val="22"/>
        </w:rPr>
      </w:pPr>
      <w:r w:rsidRPr="00461C7A">
        <w:rPr>
          <w:rFonts w:asciiTheme="minorHAnsi" w:hAnsiTheme="minorHAnsi" w:cstheme="minorHAnsi"/>
          <w:sz w:val="22"/>
          <w:szCs w:val="22"/>
        </w:rPr>
        <w:t>Sprzedający zapłaci na rzecz Kupującego kary umowne w wypadku:</w:t>
      </w:r>
    </w:p>
    <w:p w:rsidR="004104DF" w:rsidRPr="00461C7A" w:rsidRDefault="004104DF" w:rsidP="004207FA">
      <w:pPr>
        <w:numPr>
          <w:ilvl w:val="0"/>
          <w:numId w:val="33"/>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zwłoki w realizacji zobowiązań Sprzedawcy – w wysokości 0,5 % wartości przedmiotu sprzedaży określonej w § 2 ust. 1 umowy, za każdy rozpoczęty dzień zwłoki,</w:t>
      </w:r>
    </w:p>
    <w:p w:rsidR="004104DF" w:rsidRPr="00461C7A" w:rsidRDefault="004104DF" w:rsidP="004207FA">
      <w:pPr>
        <w:numPr>
          <w:ilvl w:val="0"/>
          <w:numId w:val="33"/>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odmowy przyjęcia zamówienia na dostawę części przedmiotu umowy </w:t>
      </w:r>
      <w:r w:rsidR="009017E8">
        <w:rPr>
          <w:rFonts w:asciiTheme="minorHAnsi" w:hAnsiTheme="minorHAnsi" w:cstheme="minorHAnsi"/>
          <w:sz w:val="22"/>
          <w:szCs w:val="22"/>
        </w:rPr>
        <w:t>-</w:t>
      </w:r>
      <w:r w:rsidR="00D73847" w:rsidRPr="00461C7A">
        <w:rPr>
          <w:rFonts w:asciiTheme="minorHAnsi" w:hAnsiTheme="minorHAnsi" w:cstheme="minorHAnsi"/>
          <w:sz w:val="22"/>
          <w:szCs w:val="22"/>
        </w:rPr>
        <w:t xml:space="preserve">  w </w:t>
      </w:r>
      <w:r w:rsidRPr="00461C7A">
        <w:rPr>
          <w:rFonts w:asciiTheme="minorHAnsi" w:hAnsiTheme="minorHAnsi" w:cstheme="minorHAnsi"/>
          <w:sz w:val="22"/>
          <w:szCs w:val="22"/>
        </w:rPr>
        <w:t>wysokości 100 PLN brutto.</w:t>
      </w:r>
    </w:p>
    <w:p w:rsidR="004104DF" w:rsidRPr="00461C7A" w:rsidRDefault="004104DF" w:rsidP="004207FA">
      <w:pPr>
        <w:numPr>
          <w:ilvl w:val="0"/>
          <w:numId w:val="39"/>
        </w:numPr>
        <w:suppressAutoHyphens/>
        <w:jc w:val="both"/>
        <w:rPr>
          <w:rFonts w:asciiTheme="minorHAnsi" w:hAnsiTheme="minorHAnsi" w:cstheme="minorHAnsi"/>
          <w:sz w:val="22"/>
          <w:szCs w:val="22"/>
        </w:rPr>
      </w:pPr>
      <w:r w:rsidRPr="00461C7A">
        <w:rPr>
          <w:rFonts w:asciiTheme="minorHAnsi" w:hAnsiTheme="minorHAnsi" w:cstheme="minorHAnsi"/>
          <w:sz w:val="22"/>
          <w:szCs w:val="22"/>
        </w:rPr>
        <w:t>Kupujący zapłaci Sprzedającemu karę umowną w przypadku:</w:t>
      </w:r>
    </w:p>
    <w:p w:rsidR="004104DF" w:rsidRPr="00461C7A" w:rsidRDefault="004104DF" w:rsidP="004104DF">
      <w:p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lastRenderedPageBreak/>
        <w:t>●  zwłoki w odbiorze przedmiotu sprzedaży – w wysokości 0,5 % wartości przedmiotu umowy za każdy rozpoczęty dzień zwłoki w przypadku dostarczenia w pełni kompletnego przedmiotu sprzedaży</w:t>
      </w:r>
      <w:r w:rsidR="007D6771">
        <w:rPr>
          <w:rFonts w:asciiTheme="minorHAnsi" w:hAnsiTheme="minorHAnsi" w:cstheme="minorHAnsi"/>
          <w:sz w:val="22"/>
          <w:szCs w:val="22"/>
        </w:rPr>
        <w:t>.</w:t>
      </w:r>
    </w:p>
    <w:p w:rsidR="004104DF" w:rsidRPr="00461C7A" w:rsidRDefault="004104DF" w:rsidP="004207FA">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4104DF" w:rsidRPr="00461C7A" w:rsidRDefault="004104DF" w:rsidP="004207FA">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mogą odstąpić od naliczania kar umownych na podstawie pisemnego, uzasadnionego wniosku strony obciążonej karą.</w:t>
      </w:r>
    </w:p>
    <w:p w:rsidR="004104DF" w:rsidRPr="00461C7A" w:rsidRDefault="004104DF" w:rsidP="004207FA">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zobowiązane są do zapłaty kwot wynikających z § 4 umowy w terminie 30 dni od dnia wezwania do zapłaty. Opóźnienie upoważnia strony do naliczenia odsetek ustawowych. W przypadku niedotrzymania terminu określonego</w:t>
      </w:r>
      <w:r w:rsidR="00433AA3" w:rsidRPr="00461C7A">
        <w:rPr>
          <w:rFonts w:asciiTheme="minorHAnsi" w:hAnsiTheme="minorHAnsi" w:cstheme="minorHAnsi"/>
          <w:sz w:val="22"/>
          <w:szCs w:val="22"/>
        </w:rPr>
        <w:t xml:space="preserve"> </w:t>
      </w:r>
      <w:r w:rsidRPr="00461C7A">
        <w:rPr>
          <w:rFonts w:asciiTheme="minorHAnsi" w:hAnsiTheme="minorHAnsi" w:cstheme="minorHAnsi"/>
          <w:sz w:val="22"/>
          <w:szCs w:val="22"/>
        </w:rPr>
        <w:t>w wezwaniu do zapłaty strony mają prawo potrącić należną kwotę wraz z odsetkami z wzajemnych bieżących należności.</w:t>
      </w:r>
    </w:p>
    <w:p w:rsidR="004104DF" w:rsidRPr="00461C7A" w:rsidRDefault="004104DF" w:rsidP="004207FA">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4104DF" w:rsidRPr="00461C7A" w:rsidRDefault="004104DF" w:rsidP="004207FA">
      <w:pPr>
        <w:numPr>
          <w:ilvl w:val="0"/>
          <w:numId w:val="39"/>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Strony mogą dochodzić kar umownych do kwoty stanowiącej maksymalnie 20% wartości brutto niniejszej umowy.</w:t>
      </w:r>
    </w:p>
    <w:p w:rsidR="004104DF" w:rsidRPr="00461C7A" w:rsidRDefault="004104DF" w:rsidP="004104DF">
      <w:pPr>
        <w:ind w:left="720"/>
        <w:jc w:val="both"/>
        <w:rPr>
          <w:rFonts w:asciiTheme="minorHAnsi" w:hAnsiTheme="minorHAnsi" w:cstheme="minorHAnsi"/>
          <w:sz w:val="22"/>
          <w:szCs w:val="22"/>
        </w:rPr>
      </w:pPr>
    </w:p>
    <w:p w:rsidR="004104DF" w:rsidRPr="00461C7A" w:rsidRDefault="004104DF" w:rsidP="004104DF">
      <w:pPr>
        <w:jc w:val="center"/>
        <w:rPr>
          <w:rFonts w:asciiTheme="minorHAnsi" w:hAnsiTheme="minorHAnsi" w:cstheme="minorHAnsi"/>
          <w:sz w:val="22"/>
          <w:szCs w:val="22"/>
        </w:rPr>
      </w:pPr>
      <w:r w:rsidRPr="00461C7A">
        <w:rPr>
          <w:rFonts w:asciiTheme="minorHAnsi" w:hAnsiTheme="minorHAnsi" w:cstheme="minorHAnsi"/>
          <w:sz w:val="22"/>
          <w:szCs w:val="22"/>
        </w:rPr>
        <w:t>§ 5</w:t>
      </w:r>
    </w:p>
    <w:p w:rsidR="004104DF" w:rsidRPr="00461C7A" w:rsidRDefault="004104DF" w:rsidP="004104DF">
      <w:pPr>
        <w:jc w:val="center"/>
        <w:rPr>
          <w:rFonts w:asciiTheme="minorHAnsi" w:hAnsiTheme="minorHAnsi" w:cstheme="minorHAnsi"/>
          <w:sz w:val="22"/>
          <w:szCs w:val="22"/>
        </w:rPr>
      </w:pPr>
    </w:p>
    <w:p w:rsidR="004104DF" w:rsidRPr="00461C7A" w:rsidRDefault="004104DF" w:rsidP="004207FA">
      <w:pPr>
        <w:numPr>
          <w:ilvl w:val="0"/>
          <w:numId w:val="40"/>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4104DF" w:rsidRPr="00461C7A" w:rsidRDefault="004104DF" w:rsidP="004207FA">
      <w:pPr>
        <w:numPr>
          <w:ilvl w:val="0"/>
          <w:numId w:val="40"/>
        </w:numPr>
        <w:suppressAutoHyphens/>
        <w:jc w:val="both"/>
        <w:rPr>
          <w:rFonts w:asciiTheme="minorHAnsi" w:hAnsiTheme="minorHAnsi" w:cstheme="minorHAnsi"/>
          <w:sz w:val="22"/>
          <w:szCs w:val="22"/>
        </w:rPr>
      </w:pPr>
      <w:r w:rsidRPr="00461C7A">
        <w:rPr>
          <w:rFonts w:asciiTheme="minorHAnsi" w:hAnsiTheme="minorHAnsi" w:cstheme="minorHAnsi"/>
          <w:sz w:val="22"/>
          <w:szCs w:val="22"/>
        </w:rPr>
        <w:t>W razie zwłoki w wykonaniu zamówienia Kupujący ma prawo odstąpić od umowy bez potrzeby udzielania dodatkowego terminu. Wyznaczenie przez Kupującego nowego terminu nie zwalnia Sprzedającego od obowiązku zapłaty kar umownych.</w:t>
      </w:r>
    </w:p>
    <w:p w:rsidR="004104DF" w:rsidRPr="00461C7A" w:rsidRDefault="004104DF" w:rsidP="004207FA">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4104DF" w:rsidRPr="00461C7A" w:rsidRDefault="004104DF" w:rsidP="004207FA">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 xml:space="preserve">Kupujący zastrzega sobie prawo rezygnacji z zakupu części przedmiotu sprzedaży. </w:t>
      </w:r>
    </w:p>
    <w:p w:rsidR="004104DF" w:rsidRPr="00461C7A" w:rsidRDefault="004104DF" w:rsidP="004104DF">
      <w:pPr>
        <w:ind w:left="1134"/>
        <w:jc w:val="both"/>
        <w:rPr>
          <w:rFonts w:asciiTheme="minorHAnsi" w:hAnsiTheme="minorHAnsi" w:cstheme="minorHAnsi"/>
          <w:sz w:val="22"/>
          <w:szCs w:val="22"/>
        </w:rPr>
      </w:pPr>
      <w:r w:rsidRPr="00461C7A">
        <w:rPr>
          <w:rFonts w:asciiTheme="minorHAnsi" w:hAnsiTheme="minorHAnsi" w:cstheme="minorHAnsi"/>
          <w:sz w:val="22"/>
          <w:szCs w:val="22"/>
        </w:rPr>
        <w:t xml:space="preserve">Zamawiający ma prawo do dokonywania przesunięć ilościowych pomiędzy   poszczególnymi pozycjami asortymentowymi stanowiącymi przedmiot umowy </w:t>
      </w:r>
      <w:r w:rsidR="009017E8">
        <w:rPr>
          <w:rFonts w:asciiTheme="minorHAnsi" w:hAnsiTheme="minorHAnsi" w:cstheme="minorHAnsi"/>
          <w:sz w:val="22"/>
          <w:szCs w:val="22"/>
        </w:rPr>
        <w:t xml:space="preserve">                      </w:t>
      </w:r>
      <w:r w:rsidRPr="00461C7A">
        <w:rPr>
          <w:rFonts w:asciiTheme="minorHAnsi" w:hAnsiTheme="minorHAnsi" w:cstheme="minorHAnsi"/>
          <w:sz w:val="22"/>
          <w:szCs w:val="22"/>
        </w:rPr>
        <w:t xml:space="preserve">w przypadku gdy przesunięcia wynikają z potrzeb zamawiającego których nie można było przewidzieć w chwili zawarcia umowy. </w:t>
      </w:r>
    </w:p>
    <w:p w:rsidR="004104DF" w:rsidRPr="00461C7A" w:rsidRDefault="004104DF" w:rsidP="004104DF">
      <w:pPr>
        <w:ind w:left="1134"/>
        <w:jc w:val="both"/>
        <w:rPr>
          <w:rFonts w:asciiTheme="minorHAnsi" w:hAnsiTheme="minorHAnsi" w:cstheme="minorHAnsi"/>
          <w:sz w:val="22"/>
          <w:szCs w:val="22"/>
        </w:rPr>
      </w:pPr>
      <w:r w:rsidRPr="00461C7A">
        <w:rPr>
          <w:rFonts w:asciiTheme="minorHAnsi" w:hAnsiTheme="minorHAnsi" w:cstheme="minorHAnsi"/>
          <w:sz w:val="22"/>
          <w:szCs w:val="22"/>
        </w:rPr>
        <w:t>Przesunięcia będą dokonywane w oparciu o ceny jednostkowe zawarte</w:t>
      </w:r>
      <w:r w:rsidR="00433AA3" w:rsidRPr="00461C7A">
        <w:rPr>
          <w:rFonts w:asciiTheme="minorHAnsi" w:hAnsiTheme="minorHAnsi" w:cstheme="minorHAnsi"/>
          <w:sz w:val="22"/>
          <w:szCs w:val="22"/>
        </w:rPr>
        <w:t xml:space="preserve"> </w:t>
      </w:r>
      <w:r w:rsidRPr="00461C7A">
        <w:rPr>
          <w:rFonts w:asciiTheme="minorHAnsi" w:hAnsiTheme="minorHAnsi" w:cstheme="minorHAnsi"/>
          <w:sz w:val="22"/>
          <w:szCs w:val="22"/>
        </w:rPr>
        <w:t>w załączniku nr 1 do umowy (formularz ofertowy Sprzedającego)</w:t>
      </w:r>
      <w:r w:rsidR="004C524E" w:rsidRPr="00461C7A">
        <w:rPr>
          <w:rFonts w:asciiTheme="minorHAnsi" w:hAnsiTheme="minorHAnsi" w:cstheme="minorHAnsi"/>
          <w:sz w:val="22"/>
          <w:szCs w:val="22"/>
        </w:rPr>
        <w:t xml:space="preserve"> i nie mogą przekroczyć 100 % danej pozycji asortymentowej</w:t>
      </w:r>
      <w:r w:rsidRPr="00461C7A">
        <w:rPr>
          <w:rFonts w:asciiTheme="minorHAnsi" w:hAnsiTheme="minorHAnsi" w:cstheme="minorHAnsi"/>
          <w:sz w:val="22"/>
          <w:szCs w:val="22"/>
        </w:rPr>
        <w:t>.</w:t>
      </w:r>
    </w:p>
    <w:p w:rsidR="004104DF" w:rsidRPr="00461C7A" w:rsidRDefault="004104DF" w:rsidP="004104DF">
      <w:pPr>
        <w:ind w:left="1134"/>
        <w:jc w:val="both"/>
        <w:rPr>
          <w:rFonts w:asciiTheme="minorHAnsi" w:hAnsiTheme="minorHAnsi" w:cstheme="minorHAnsi"/>
          <w:sz w:val="22"/>
          <w:szCs w:val="22"/>
        </w:rPr>
      </w:pPr>
      <w:r w:rsidRPr="00461C7A">
        <w:rPr>
          <w:rFonts w:asciiTheme="minorHAnsi" w:hAnsiTheme="minorHAnsi" w:cstheme="minorHAnsi"/>
          <w:sz w:val="22"/>
          <w:szCs w:val="22"/>
        </w:rPr>
        <w:t xml:space="preserve">Przesunięcia nie mogą spowodować przekroczenia łącznej wartości brutto umowy.  </w:t>
      </w:r>
    </w:p>
    <w:p w:rsidR="004104DF" w:rsidRPr="00461C7A" w:rsidRDefault="004104DF" w:rsidP="004207FA">
      <w:pPr>
        <w:numPr>
          <w:ilvl w:val="0"/>
          <w:numId w:val="40"/>
        </w:numPr>
        <w:ind w:left="1134" w:hanging="425"/>
        <w:jc w:val="both"/>
        <w:rPr>
          <w:rFonts w:asciiTheme="minorHAnsi" w:hAnsiTheme="minorHAnsi" w:cstheme="minorHAnsi"/>
          <w:sz w:val="22"/>
          <w:szCs w:val="22"/>
        </w:rPr>
      </w:pPr>
      <w:r w:rsidRPr="00461C7A">
        <w:rPr>
          <w:rFonts w:asciiTheme="minorHAnsi" w:hAnsiTheme="minorHAnsi" w:cstheme="minorHAnsi"/>
          <w:sz w:val="22"/>
          <w:szCs w:val="22"/>
        </w:rPr>
        <w:t>Kupujący zobowiązuje się do zamówienia co najmniej 50 % przedmiotu</w:t>
      </w:r>
      <w:r w:rsidR="004C524E" w:rsidRPr="00461C7A">
        <w:rPr>
          <w:rFonts w:asciiTheme="minorHAnsi" w:hAnsiTheme="minorHAnsi" w:cstheme="minorHAnsi"/>
          <w:sz w:val="22"/>
          <w:szCs w:val="22"/>
        </w:rPr>
        <w:t xml:space="preserve">  </w:t>
      </w:r>
      <w:r w:rsidRPr="00461C7A">
        <w:rPr>
          <w:rFonts w:asciiTheme="minorHAnsi" w:hAnsiTheme="minorHAnsi" w:cstheme="minorHAnsi"/>
          <w:sz w:val="22"/>
          <w:szCs w:val="22"/>
        </w:rPr>
        <w:t>sprzedaży</w:t>
      </w:r>
      <w:r w:rsidR="00433AA3" w:rsidRPr="00461C7A">
        <w:rPr>
          <w:rFonts w:asciiTheme="minorHAnsi" w:hAnsiTheme="minorHAnsi" w:cstheme="minorHAnsi"/>
          <w:sz w:val="22"/>
          <w:szCs w:val="22"/>
        </w:rPr>
        <w:t>.</w:t>
      </w:r>
      <w:r w:rsidRPr="00461C7A">
        <w:rPr>
          <w:rFonts w:asciiTheme="minorHAnsi" w:hAnsiTheme="minorHAnsi" w:cstheme="minorHAnsi"/>
          <w:sz w:val="22"/>
          <w:szCs w:val="22"/>
        </w:rPr>
        <w:t xml:space="preserve"> </w:t>
      </w:r>
    </w:p>
    <w:p w:rsidR="004104DF" w:rsidRPr="00461C7A" w:rsidRDefault="004104DF" w:rsidP="004207FA">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W sprawach nie unormowanych w umowie będą miały zastosowanie przepisy ustawy  Prawo zamówień publicznych i Kodeksu Cywilnego.</w:t>
      </w:r>
    </w:p>
    <w:p w:rsidR="004104DF" w:rsidRPr="00461C7A" w:rsidRDefault="004104DF" w:rsidP="004207FA">
      <w:pPr>
        <w:numPr>
          <w:ilvl w:val="0"/>
          <w:numId w:val="40"/>
        </w:numPr>
        <w:suppressAutoHyphens/>
        <w:ind w:left="1134" w:hanging="425"/>
        <w:jc w:val="both"/>
        <w:rPr>
          <w:rFonts w:asciiTheme="minorHAnsi" w:hAnsiTheme="minorHAnsi" w:cstheme="minorHAnsi"/>
          <w:sz w:val="22"/>
          <w:szCs w:val="22"/>
        </w:rPr>
      </w:pPr>
      <w:r w:rsidRPr="00461C7A">
        <w:rPr>
          <w:rFonts w:asciiTheme="minorHAnsi" w:hAnsiTheme="minorHAnsi" w:cstheme="minorHAnsi"/>
          <w:sz w:val="22"/>
          <w:szCs w:val="22"/>
        </w:rPr>
        <w:t>Ewentualne spory powstałe w związku z realizacją umowy rozstrzygane będą przez Sąd właściwy dla siedziby Kupującego.</w:t>
      </w:r>
    </w:p>
    <w:p w:rsidR="004104DF" w:rsidRPr="00461C7A" w:rsidRDefault="004104DF" w:rsidP="004207FA">
      <w:pPr>
        <w:numPr>
          <w:ilvl w:val="0"/>
          <w:numId w:val="40"/>
        </w:numPr>
        <w:suppressAutoHyphens/>
        <w:ind w:left="1134"/>
        <w:jc w:val="both"/>
        <w:rPr>
          <w:rFonts w:asciiTheme="minorHAnsi" w:hAnsiTheme="minorHAnsi" w:cstheme="minorHAnsi"/>
          <w:sz w:val="22"/>
          <w:szCs w:val="22"/>
        </w:rPr>
      </w:pPr>
      <w:r w:rsidRPr="00461C7A">
        <w:rPr>
          <w:rFonts w:asciiTheme="minorHAnsi" w:hAnsiTheme="minorHAnsi" w:cstheme="minorHAnsi"/>
          <w:sz w:val="22"/>
          <w:szCs w:val="22"/>
        </w:rPr>
        <w:t>Umowa została spisana w dwóch egzemplarzach, po jednym dla każdej ze stron.</w:t>
      </w:r>
    </w:p>
    <w:p w:rsidR="004104DF" w:rsidRPr="00461C7A" w:rsidRDefault="004104DF" w:rsidP="004104DF">
      <w:pPr>
        <w:jc w:val="both"/>
        <w:rPr>
          <w:rFonts w:asciiTheme="minorHAnsi" w:hAnsiTheme="minorHAnsi" w:cstheme="minorHAnsi"/>
          <w:sz w:val="22"/>
          <w:szCs w:val="22"/>
        </w:rPr>
      </w:pPr>
    </w:p>
    <w:p w:rsidR="004104DF" w:rsidRPr="00461C7A" w:rsidRDefault="004104DF" w:rsidP="004104DF">
      <w:pPr>
        <w:jc w:val="both"/>
        <w:rPr>
          <w:rFonts w:asciiTheme="minorHAnsi" w:hAnsiTheme="minorHAnsi" w:cstheme="minorHAnsi"/>
          <w:sz w:val="22"/>
          <w:szCs w:val="22"/>
        </w:rPr>
      </w:pPr>
    </w:p>
    <w:p w:rsidR="004104DF" w:rsidRPr="00461C7A" w:rsidRDefault="004104DF" w:rsidP="004104DF">
      <w:pPr>
        <w:jc w:val="both"/>
        <w:rPr>
          <w:rFonts w:asciiTheme="minorHAnsi" w:hAnsiTheme="minorHAnsi" w:cstheme="minorHAnsi"/>
        </w:rPr>
      </w:pPr>
    </w:p>
    <w:p w:rsidR="004104DF" w:rsidRPr="00461C7A" w:rsidRDefault="004104DF" w:rsidP="004104DF">
      <w:pPr>
        <w:jc w:val="both"/>
        <w:rPr>
          <w:rFonts w:asciiTheme="minorHAnsi" w:hAnsiTheme="minorHAnsi" w:cstheme="minorHAnsi"/>
        </w:rPr>
      </w:pPr>
      <w:r w:rsidRPr="00461C7A">
        <w:rPr>
          <w:rFonts w:asciiTheme="minorHAnsi" w:hAnsiTheme="minorHAnsi" w:cstheme="minorHAnsi"/>
          <w:b/>
          <w:i/>
        </w:rPr>
        <w:t xml:space="preserve">         Sprzedający                                                                                                 Kupujący</w:t>
      </w:r>
    </w:p>
    <w:p w:rsidR="004104DF" w:rsidRPr="00461C7A" w:rsidRDefault="004104DF" w:rsidP="004104DF">
      <w:pPr>
        <w:keepNext/>
        <w:tabs>
          <w:tab w:val="left" w:pos="0"/>
        </w:tabs>
        <w:ind w:left="432" w:hanging="432"/>
        <w:jc w:val="center"/>
        <w:rPr>
          <w:rFonts w:asciiTheme="minorHAnsi" w:hAnsiTheme="minorHAnsi" w:cstheme="minorHAnsi"/>
        </w:rPr>
      </w:pPr>
    </w:p>
    <w:p w:rsidR="004104DF" w:rsidRPr="00461C7A" w:rsidRDefault="004104DF" w:rsidP="004104DF">
      <w:pPr>
        <w:ind w:left="720"/>
        <w:jc w:val="center"/>
        <w:rPr>
          <w:rFonts w:asciiTheme="minorHAnsi" w:hAnsiTheme="minorHAnsi" w:cstheme="minorHAnsi"/>
        </w:rPr>
      </w:pPr>
    </w:p>
    <w:p w:rsidR="009521DE" w:rsidRPr="009521DE" w:rsidRDefault="009521DE" w:rsidP="00656788">
      <w:pPr>
        <w:pStyle w:val="Tekstpodstawowy"/>
        <w:spacing w:after="60" w:line="276" w:lineRule="auto"/>
        <w:jc w:val="both"/>
        <w:rPr>
          <w:rFonts w:asciiTheme="minorHAnsi" w:hAnsiTheme="minorHAnsi" w:cstheme="minorHAnsi"/>
          <w:b/>
          <w:bCs/>
          <w:smallCaps w:val="0"/>
          <w:sz w:val="22"/>
          <w:szCs w:val="22"/>
        </w:rPr>
      </w:pPr>
      <w:r w:rsidRPr="009521DE">
        <w:rPr>
          <w:rFonts w:asciiTheme="minorHAnsi" w:hAnsiTheme="minorHAnsi" w:cstheme="minorHAnsi"/>
          <w:b/>
          <w:bCs/>
          <w:sz w:val="22"/>
          <w:szCs w:val="22"/>
          <w:lang w:eastAsia="x-none"/>
        </w:rPr>
        <w:lastRenderedPageBreak/>
        <w:t xml:space="preserve">       </w:t>
      </w:r>
      <w:r w:rsidR="00656788" w:rsidRPr="00656788">
        <w:rPr>
          <w:rFonts w:asciiTheme="minorHAnsi" w:hAnsiTheme="minorHAnsi" w:cstheme="minorHAnsi"/>
          <w:b/>
          <w:bCs/>
          <w:smallCaps w:val="0"/>
          <w:sz w:val="22"/>
          <w:szCs w:val="22"/>
        </w:rPr>
        <w:t>Załącznik nr 3</w:t>
      </w:r>
    </w:p>
    <w:p w:rsidR="009521DE" w:rsidRPr="00656788" w:rsidRDefault="00656788" w:rsidP="00656788">
      <w:pPr>
        <w:ind w:left="284"/>
        <w:jc w:val="center"/>
        <w:rPr>
          <w:rFonts w:asciiTheme="minorHAnsi" w:hAnsiTheme="minorHAnsi" w:cstheme="minorHAnsi"/>
          <w:b/>
        </w:rPr>
      </w:pPr>
      <w:r w:rsidRPr="00656788">
        <w:rPr>
          <w:rFonts w:asciiTheme="minorHAnsi" w:hAnsiTheme="minorHAnsi" w:cstheme="minorHAnsi"/>
          <w:b/>
        </w:rPr>
        <w:t>- W Z Ó R –</w:t>
      </w:r>
    </w:p>
    <w:p w:rsidR="00656788" w:rsidRPr="009521DE" w:rsidRDefault="00656788" w:rsidP="00656788">
      <w:pPr>
        <w:ind w:left="284"/>
        <w:jc w:val="center"/>
        <w:rPr>
          <w:rFonts w:asciiTheme="minorHAnsi" w:hAnsiTheme="minorHAnsi" w:cstheme="minorHAnsi"/>
          <w:lang w:eastAsia="en-US"/>
        </w:rPr>
      </w:pPr>
    </w:p>
    <w:p w:rsidR="009521DE" w:rsidRPr="009521DE" w:rsidRDefault="009521DE" w:rsidP="009521DE">
      <w:pPr>
        <w:jc w:val="center"/>
        <w:rPr>
          <w:rFonts w:asciiTheme="minorHAnsi" w:eastAsia="Calibri" w:hAnsiTheme="minorHAnsi" w:cstheme="minorHAnsi"/>
          <w:b/>
        </w:rPr>
      </w:pPr>
      <w:r w:rsidRPr="009521DE">
        <w:rPr>
          <w:rFonts w:asciiTheme="minorHAnsi" w:eastAsia="Calibri" w:hAnsiTheme="minorHAnsi" w:cstheme="minorHAnsi"/>
          <w:b/>
        </w:rPr>
        <w:t>UMOWA SPRZEDAŻY</w:t>
      </w:r>
    </w:p>
    <w:p w:rsidR="009521DE" w:rsidRPr="009521DE" w:rsidRDefault="009521DE" w:rsidP="009521DE">
      <w:pPr>
        <w:jc w:val="center"/>
        <w:rPr>
          <w:rFonts w:asciiTheme="minorHAnsi" w:eastAsia="Arial Unicode MS" w:hAnsiTheme="minorHAnsi" w:cstheme="minorHAnsi"/>
          <w:b/>
          <w:bCs/>
        </w:rPr>
      </w:pPr>
    </w:p>
    <w:p w:rsidR="009521DE" w:rsidRPr="009521DE" w:rsidRDefault="009521DE" w:rsidP="009521DE">
      <w:pPr>
        <w:jc w:val="center"/>
        <w:rPr>
          <w:rFonts w:asciiTheme="minorHAnsi" w:eastAsia="Calibri" w:hAnsiTheme="minorHAnsi" w:cstheme="minorHAnsi"/>
          <w:b/>
        </w:rPr>
      </w:pPr>
      <w:r w:rsidRPr="009521DE">
        <w:rPr>
          <w:rFonts w:asciiTheme="minorHAnsi" w:eastAsia="Calibri" w:hAnsiTheme="minorHAnsi" w:cstheme="minorHAnsi"/>
          <w:b/>
        </w:rPr>
        <w:t>NR SZP 3810/</w:t>
      </w:r>
      <w:r w:rsidR="00656788" w:rsidRPr="00656788">
        <w:rPr>
          <w:rFonts w:asciiTheme="minorHAnsi" w:eastAsia="Calibri" w:hAnsiTheme="minorHAnsi" w:cstheme="minorHAnsi"/>
          <w:b/>
        </w:rPr>
        <w:t>P4/10</w:t>
      </w:r>
      <w:r w:rsidRPr="009521DE">
        <w:rPr>
          <w:rFonts w:asciiTheme="minorHAnsi" w:eastAsia="Calibri" w:hAnsiTheme="minorHAnsi" w:cstheme="minorHAnsi"/>
          <w:b/>
        </w:rPr>
        <w:t>9/2024</w:t>
      </w:r>
    </w:p>
    <w:p w:rsidR="009521DE" w:rsidRPr="009521DE" w:rsidRDefault="009521DE" w:rsidP="009521DE">
      <w:pPr>
        <w:jc w:val="center"/>
        <w:rPr>
          <w:rFonts w:asciiTheme="minorHAnsi" w:eastAsia="Calibri" w:hAnsiTheme="minorHAnsi" w:cstheme="minorHAnsi"/>
          <w:b/>
        </w:rPr>
      </w:pPr>
    </w:p>
    <w:p w:rsidR="009521DE" w:rsidRPr="009521DE" w:rsidRDefault="009521DE" w:rsidP="009521DE">
      <w:pPr>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            </w:t>
      </w:r>
    </w:p>
    <w:p w:rsidR="009521DE" w:rsidRPr="009521DE" w:rsidRDefault="009521DE" w:rsidP="009521DE">
      <w:pPr>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            zawarta w Brzozowie, w dniu …………….. pomiędzy:</w:t>
      </w:r>
    </w:p>
    <w:p w:rsidR="009521DE" w:rsidRPr="009521DE" w:rsidRDefault="009521DE" w:rsidP="009521DE">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9521DE" w:rsidRPr="009521DE" w:rsidRDefault="009521DE" w:rsidP="009521DE">
      <w:pPr>
        <w:tabs>
          <w:tab w:val="left" w:pos="709"/>
        </w:tabs>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Lek. Tomasza Kondraciuka, MBA - Dyrektora</w:t>
      </w:r>
    </w:p>
    <w:p w:rsidR="009521DE" w:rsidRPr="009521DE" w:rsidRDefault="009521DE" w:rsidP="009521DE">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zwanym w dalszej części umowy „Kupującym”, </w:t>
      </w:r>
    </w:p>
    <w:p w:rsidR="009521DE" w:rsidRPr="009521DE" w:rsidRDefault="009521DE" w:rsidP="009521DE">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a</w:t>
      </w:r>
    </w:p>
    <w:p w:rsidR="009521DE" w:rsidRPr="009521DE" w:rsidRDefault="009521DE" w:rsidP="009521DE">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  reprezentowana przez:</w:t>
      </w:r>
    </w:p>
    <w:p w:rsidR="009521DE" w:rsidRPr="009521DE" w:rsidRDefault="009521DE" w:rsidP="004207FA">
      <w:pPr>
        <w:numPr>
          <w:ilvl w:val="3"/>
          <w:numId w:val="42"/>
        </w:numPr>
        <w:tabs>
          <w:tab w:val="num" w:pos="1134"/>
        </w:tabs>
        <w:ind w:hanging="1091"/>
        <w:rPr>
          <w:rFonts w:asciiTheme="minorHAnsi" w:eastAsia="Calibri" w:hAnsiTheme="minorHAnsi" w:cstheme="minorHAnsi"/>
          <w:sz w:val="22"/>
          <w:szCs w:val="22"/>
        </w:rPr>
      </w:pPr>
      <w:r w:rsidRPr="009521DE">
        <w:rPr>
          <w:rFonts w:asciiTheme="minorHAnsi" w:eastAsia="Calibri" w:hAnsiTheme="minorHAnsi" w:cstheme="minorHAnsi"/>
          <w:sz w:val="22"/>
          <w:szCs w:val="22"/>
        </w:rPr>
        <w:t>……………………………………………..</w:t>
      </w:r>
    </w:p>
    <w:p w:rsidR="009521DE" w:rsidRPr="009521DE" w:rsidRDefault="009521DE" w:rsidP="009521DE">
      <w:pPr>
        <w:ind w:left="709"/>
        <w:rPr>
          <w:rFonts w:asciiTheme="minorHAnsi" w:eastAsia="Calibri" w:hAnsiTheme="minorHAnsi" w:cstheme="minorHAnsi"/>
          <w:sz w:val="22"/>
          <w:szCs w:val="22"/>
        </w:rPr>
      </w:pPr>
      <w:r w:rsidRPr="009521DE">
        <w:rPr>
          <w:rFonts w:asciiTheme="minorHAnsi" w:eastAsia="Calibri" w:hAnsiTheme="minorHAnsi" w:cstheme="minorHAnsi"/>
          <w:sz w:val="22"/>
          <w:szCs w:val="22"/>
        </w:rPr>
        <w:t>zwaną w dalszej części umowy „Sprzedającym”.</w:t>
      </w:r>
    </w:p>
    <w:p w:rsidR="009521DE" w:rsidRPr="009521DE" w:rsidRDefault="009521DE" w:rsidP="009521DE">
      <w:pPr>
        <w:ind w:left="709"/>
        <w:jc w:val="both"/>
        <w:rPr>
          <w:rFonts w:asciiTheme="minorHAnsi" w:eastAsia="Calibri" w:hAnsiTheme="minorHAnsi" w:cstheme="minorHAnsi"/>
          <w:sz w:val="22"/>
          <w:szCs w:val="22"/>
        </w:rPr>
      </w:pPr>
    </w:p>
    <w:p w:rsidR="009521DE" w:rsidRPr="009521DE" w:rsidRDefault="009521DE" w:rsidP="009521DE">
      <w:pPr>
        <w:ind w:left="709"/>
        <w:jc w:val="both"/>
        <w:rPr>
          <w:rFonts w:asciiTheme="minorHAnsi" w:eastAsia="Calibri" w:hAnsiTheme="minorHAnsi" w:cstheme="minorHAnsi"/>
          <w:sz w:val="22"/>
          <w:szCs w:val="22"/>
        </w:rPr>
      </w:pPr>
    </w:p>
    <w:p w:rsidR="009521DE" w:rsidRPr="009521DE" w:rsidRDefault="009521DE" w:rsidP="009521DE">
      <w:pPr>
        <w:ind w:left="709" w:firstLine="709"/>
        <w:rPr>
          <w:rFonts w:asciiTheme="minorHAnsi" w:hAnsiTheme="minorHAnsi" w:cstheme="minorHAnsi"/>
          <w:sz w:val="22"/>
          <w:szCs w:val="22"/>
        </w:rPr>
      </w:pPr>
      <w:r w:rsidRPr="009521DE">
        <w:rPr>
          <w:rFonts w:asciiTheme="minorHAnsi" w:hAnsiTheme="minorHAnsi" w:cstheme="minorHAnsi"/>
          <w:sz w:val="22"/>
          <w:szCs w:val="22"/>
        </w:rPr>
        <w:t xml:space="preserve">                                                § 1</w:t>
      </w:r>
    </w:p>
    <w:p w:rsidR="009521DE" w:rsidRPr="009521DE" w:rsidRDefault="009521DE" w:rsidP="009521DE">
      <w:pPr>
        <w:ind w:left="709" w:firstLine="709"/>
        <w:rPr>
          <w:rFonts w:asciiTheme="minorHAnsi" w:hAnsiTheme="minorHAnsi" w:cstheme="minorHAnsi"/>
          <w:sz w:val="22"/>
          <w:szCs w:val="22"/>
        </w:rPr>
      </w:pPr>
    </w:p>
    <w:p w:rsidR="009521DE" w:rsidRPr="009521DE" w:rsidRDefault="009521DE" w:rsidP="004207FA">
      <w:pPr>
        <w:numPr>
          <w:ilvl w:val="0"/>
          <w:numId w:val="4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sprzedaje, a Kupujący kupuje warzywa i owoce, w ilości, asortymencie i cenie, marce oraz typie zgodnie z ofertą stanowiącą załącznik nr 1 do niniejszej umowy, zwany w dalszej części umowy przedmiotem sprzedaży.</w:t>
      </w:r>
    </w:p>
    <w:p w:rsidR="009521DE" w:rsidRPr="009521DE" w:rsidRDefault="009521DE" w:rsidP="004207FA">
      <w:pPr>
        <w:numPr>
          <w:ilvl w:val="0"/>
          <w:numId w:val="4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9521DE" w:rsidRPr="009521DE" w:rsidRDefault="009521DE" w:rsidP="004207FA">
      <w:pPr>
        <w:numPr>
          <w:ilvl w:val="0"/>
          <w:numId w:val="4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9521DE" w:rsidRPr="009521DE" w:rsidRDefault="009521DE" w:rsidP="004207FA">
      <w:pPr>
        <w:numPr>
          <w:ilvl w:val="0"/>
          <w:numId w:val="43"/>
        </w:numPr>
        <w:suppressAutoHyphens/>
        <w:jc w:val="both"/>
        <w:rPr>
          <w:rFonts w:asciiTheme="minorHAnsi" w:hAnsiTheme="minorHAnsi" w:cstheme="minorHAnsi"/>
          <w:i/>
          <w:sz w:val="22"/>
          <w:szCs w:val="22"/>
        </w:rPr>
      </w:pPr>
      <w:r w:rsidRPr="009521DE">
        <w:rPr>
          <w:rFonts w:asciiTheme="minorHAnsi" w:hAnsiTheme="minorHAnsi" w:cstheme="minorHAnsi"/>
          <w:sz w:val="22"/>
          <w:szCs w:val="22"/>
        </w:rPr>
        <w:t>Umowa została zawarta na czas określony</w:t>
      </w:r>
      <w:r w:rsidR="00656788">
        <w:rPr>
          <w:rFonts w:asciiTheme="minorHAnsi" w:hAnsiTheme="minorHAnsi" w:cstheme="minorHAnsi"/>
          <w:sz w:val="22"/>
          <w:szCs w:val="22"/>
        </w:rPr>
        <w:t>:</w:t>
      </w:r>
      <w:r w:rsidRPr="009521DE">
        <w:rPr>
          <w:rFonts w:asciiTheme="minorHAnsi" w:hAnsiTheme="minorHAnsi" w:cstheme="minorHAnsi"/>
          <w:sz w:val="22"/>
          <w:szCs w:val="22"/>
        </w:rPr>
        <w:t xml:space="preserve"> </w:t>
      </w:r>
      <w:r w:rsidR="00656788" w:rsidRPr="00656788">
        <w:rPr>
          <w:rFonts w:asciiTheme="minorHAnsi" w:hAnsiTheme="minorHAnsi" w:cstheme="minorHAnsi"/>
          <w:b/>
          <w:sz w:val="22"/>
          <w:szCs w:val="22"/>
        </w:rPr>
        <w:t>2</w:t>
      </w:r>
      <w:r w:rsidRPr="009521DE">
        <w:rPr>
          <w:rFonts w:asciiTheme="minorHAnsi" w:hAnsiTheme="minorHAnsi" w:cstheme="minorHAnsi"/>
          <w:b/>
          <w:sz w:val="22"/>
          <w:szCs w:val="22"/>
        </w:rPr>
        <w:t xml:space="preserve"> miesiąc</w:t>
      </w:r>
      <w:r w:rsidR="00656788" w:rsidRPr="00656788">
        <w:rPr>
          <w:rFonts w:asciiTheme="minorHAnsi" w:hAnsiTheme="minorHAnsi" w:cstheme="minorHAnsi"/>
          <w:b/>
          <w:sz w:val="22"/>
          <w:szCs w:val="22"/>
        </w:rPr>
        <w:t>e</w:t>
      </w:r>
      <w:r w:rsidRPr="009521D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w:t>
      </w:r>
      <w:r w:rsidR="000A326F">
        <w:rPr>
          <w:rFonts w:asciiTheme="minorHAnsi" w:hAnsiTheme="minorHAnsi" w:cstheme="minorHAnsi"/>
          <w:sz w:val="22"/>
          <w:szCs w:val="22"/>
        </w:rPr>
        <w:t>3</w:t>
      </w:r>
      <w:r w:rsidRPr="009521DE">
        <w:rPr>
          <w:rFonts w:asciiTheme="minorHAnsi" w:hAnsiTheme="minorHAnsi" w:cstheme="minorHAnsi"/>
          <w:sz w:val="22"/>
          <w:szCs w:val="22"/>
        </w:rPr>
        <w:t xml:space="preserve"> miesiące</w:t>
      </w:r>
      <w:r w:rsidRPr="009521DE">
        <w:rPr>
          <w:rFonts w:asciiTheme="minorHAnsi" w:hAnsiTheme="minorHAnsi" w:cstheme="minorHAnsi"/>
          <w:sz w:val="22"/>
          <w:szCs w:val="22"/>
          <w:u w:val="single"/>
        </w:rPr>
        <w:t>.</w:t>
      </w:r>
    </w:p>
    <w:p w:rsidR="009521DE" w:rsidRPr="009521DE" w:rsidRDefault="009521DE" w:rsidP="009521DE">
      <w:pPr>
        <w:suppressAutoHyphens/>
        <w:ind w:left="1080"/>
        <w:jc w:val="both"/>
        <w:rPr>
          <w:rFonts w:asciiTheme="minorHAnsi" w:hAnsiTheme="minorHAnsi" w:cstheme="minorHAnsi"/>
          <w:i/>
          <w:sz w:val="22"/>
          <w:szCs w:val="22"/>
        </w:rPr>
      </w:pPr>
      <w:r w:rsidRPr="009521D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9521DE" w:rsidRPr="009521DE" w:rsidRDefault="009521DE" w:rsidP="004207FA">
      <w:pPr>
        <w:numPr>
          <w:ilvl w:val="0"/>
          <w:numId w:val="4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Każdej ze stron umowy przysługuje prawo wypowiedzenia umowy z zachowaniem 3 -  tygodniowego terminu wypowiedzenia. W przypadku wypowiedzenia umowy, stronom umowy nie przysługują z tego tytułu roszczenia odszkodowawcze.</w:t>
      </w:r>
    </w:p>
    <w:p w:rsidR="009521DE" w:rsidRPr="009521DE" w:rsidRDefault="009521DE" w:rsidP="004207FA">
      <w:pPr>
        <w:numPr>
          <w:ilvl w:val="0"/>
          <w:numId w:val="43"/>
        </w:numPr>
        <w:suppressAutoHyphens/>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9521DE" w:rsidRPr="009521DE" w:rsidRDefault="009521DE" w:rsidP="009521DE">
      <w:pPr>
        <w:suppressAutoHyphens/>
        <w:ind w:left="1080"/>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9521DE" w:rsidRPr="009521DE" w:rsidRDefault="009521DE" w:rsidP="009521DE">
      <w:pPr>
        <w:suppressAutoHyphens/>
        <w:ind w:left="1080"/>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lastRenderedPageBreak/>
        <w:t xml:space="preserve">Przesunięcia nie mogą doprowadzić do wzrostu łącznej wartości przedmiotu sprzedaży określonej w umowie. </w:t>
      </w:r>
    </w:p>
    <w:p w:rsidR="009521DE" w:rsidRPr="009521DE" w:rsidRDefault="009521DE" w:rsidP="009521DE">
      <w:pPr>
        <w:suppressAutoHyphens/>
        <w:ind w:left="1080"/>
        <w:jc w:val="both"/>
        <w:rPr>
          <w:rFonts w:asciiTheme="minorHAnsi" w:hAnsiTheme="minorHAnsi" w:cstheme="minorHAnsi"/>
          <w:sz w:val="22"/>
          <w:szCs w:val="22"/>
        </w:rPr>
      </w:pPr>
    </w:p>
    <w:p w:rsidR="009521DE" w:rsidRPr="009521DE" w:rsidRDefault="009521DE" w:rsidP="009521DE">
      <w:pPr>
        <w:suppressAutoHyphens/>
        <w:jc w:val="both"/>
        <w:rPr>
          <w:rFonts w:asciiTheme="minorHAnsi" w:hAnsiTheme="minorHAnsi" w:cstheme="minorHAnsi"/>
          <w:sz w:val="22"/>
          <w:szCs w:val="22"/>
        </w:rPr>
      </w:pPr>
    </w:p>
    <w:p w:rsidR="009521DE" w:rsidRPr="009521DE" w:rsidRDefault="009521DE" w:rsidP="009521DE">
      <w:pPr>
        <w:jc w:val="center"/>
        <w:rPr>
          <w:rFonts w:asciiTheme="minorHAnsi" w:hAnsiTheme="minorHAnsi" w:cstheme="minorHAnsi"/>
          <w:sz w:val="22"/>
          <w:szCs w:val="22"/>
        </w:rPr>
      </w:pPr>
      <w:r w:rsidRPr="009521DE">
        <w:rPr>
          <w:rFonts w:asciiTheme="minorHAnsi" w:hAnsiTheme="minorHAnsi" w:cstheme="minorHAnsi"/>
          <w:sz w:val="22"/>
          <w:szCs w:val="22"/>
        </w:rPr>
        <w:t>§ 2</w:t>
      </w:r>
    </w:p>
    <w:p w:rsidR="009521DE" w:rsidRPr="009521DE" w:rsidRDefault="009521DE" w:rsidP="009521DE">
      <w:pPr>
        <w:jc w:val="center"/>
        <w:rPr>
          <w:rFonts w:asciiTheme="minorHAnsi" w:hAnsiTheme="minorHAnsi" w:cstheme="minorHAnsi"/>
          <w:sz w:val="22"/>
          <w:szCs w:val="22"/>
        </w:rPr>
      </w:pP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Strony ustalają łączną wartość przedmiotu sprzedaży, określonego w § 1, na kwotę: ……………… PLN brutto (słownie: ………………………………..   ……./100). </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9521DE" w:rsidRPr="009521DE" w:rsidRDefault="009521DE" w:rsidP="009521DE">
      <w:p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w szczególności obejmują koszt transportu przedmiotu umowy do miejsca odbioru dokonywanego przez Kupującego.</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9521DE">
        <w:rPr>
          <w:rFonts w:asciiTheme="minorHAnsi" w:hAnsiTheme="minorHAnsi" w:cstheme="minorHAnsi"/>
          <w:sz w:val="22"/>
          <w:szCs w:val="22"/>
        </w:rPr>
        <w:t>loco</w:t>
      </w:r>
      <w:proofErr w:type="spellEnd"/>
      <w:r w:rsidRPr="009521DE">
        <w:rPr>
          <w:rFonts w:asciiTheme="minorHAnsi" w:hAnsiTheme="minorHAnsi" w:cstheme="minorHAnsi"/>
          <w:sz w:val="22"/>
          <w:szCs w:val="22"/>
        </w:rPr>
        <w:t xml:space="preserve"> Magazyn Spożywczy Kupującego (Bielawskiego 18, Brzozów) w terminie do ….. dni</w:t>
      </w:r>
      <w:r w:rsidR="00E53AC9">
        <w:rPr>
          <w:rFonts w:asciiTheme="minorHAnsi" w:hAnsiTheme="minorHAnsi" w:cstheme="minorHAnsi"/>
          <w:sz w:val="22"/>
          <w:szCs w:val="22"/>
        </w:rPr>
        <w:t xml:space="preserve"> roboczych</w:t>
      </w:r>
      <w:bookmarkStart w:id="15" w:name="_GoBack"/>
      <w:bookmarkEnd w:id="15"/>
      <w:r w:rsidRPr="009521DE">
        <w:rPr>
          <w:rFonts w:asciiTheme="minorHAnsi" w:hAnsiTheme="minorHAnsi" w:cstheme="minorHAnsi"/>
          <w:sz w:val="22"/>
          <w:szCs w:val="22"/>
        </w:rPr>
        <w:t xml:space="preserve"> od złożenia zamówienia przez Kupującego.</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odbiera dostawy od poniedziałku do piątku w godzinach od 6:30 do 13:30, a w soboty od 8:00 do 11:00.</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składa zamówienia w formie:</w:t>
      </w:r>
    </w:p>
    <w:p w:rsidR="009521DE" w:rsidRPr="009521DE" w:rsidRDefault="009521DE" w:rsidP="004207FA">
      <w:pPr>
        <w:numPr>
          <w:ilvl w:val="0"/>
          <w:numId w:val="45"/>
        </w:numPr>
        <w:suppressAutoHyphens/>
        <w:jc w:val="both"/>
        <w:rPr>
          <w:rFonts w:asciiTheme="minorHAnsi" w:hAnsiTheme="minorHAnsi" w:cstheme="minorHAnsi"/>
          <w:sz w:val="22"/>
          <w:szCs w:val="22"/>
        </w:rPr>
      </w:pPr>
      <w:r w:rsidRPr="009521DE">
        <w:rPr>
          <w:rFonts w:asciiTheme="minorHAnsi" w:hAnsiTheme="minorHAnsi" w:cstheme="minorHAnsi"/>
          <w:sz w:val="22"/>
          <w:szCs w:val="22"/>
        </w:rPr>
        <w:t>email na adres .............................</w:t>
      </w:r>
    </w:p>
    <w:p w:rsidR="009521DE" w:rsidRPr="009521DE" w:rsidRDefault="009521DE" w:rsidP="004207FA">
      <w:pPr>
        <w:numPr>
          <w:ilvl w:val="0"/>
          <w:numId w:val="45"/>
        </w:numPr>
        <w:suppressAutoHyphens/>
        <w:jc w:val="both"/>
        <w:rPr>
          <w:rFonts w:asciiTheme="minorHAnsi" w:hAnsiTheme="minorHAnsi" w:cstheme="minorHAnsi"/>
          <w:sz w:val="22"/>
          <w:szCs w:val="22"/>
        </w:rPr>
      </w:pPr>
      <w:r w:rsidRPr="009521DE">
        <w:rPr>
          <w:rFonts w:asciiTheme="minorHAnsi" w:hAnsiTheme="minorHAnsi" w:cstheme="minorHAnsi"/>
          <w:sz w:val="22"/>
          <w:szCs w:val="22"/>
        </w:rPr>
        <w:lastRenderedPageBreak/>
        <w:t>fax na numer ..............................</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Osobą kontaktową i upoważnioną ze strony Kupującego w sprawie realizacji niniejszej umowy jest Pan Piotr Komorowski lub Pan Robert </w:t>
      </w:r>
      <w:proofErr w:type="spellStart"/>
      <w:r w:rsidRPr="009521DE">
        <w:rPr>
          <w:rFonts w:asciiTheme="minorHAnsi" w:hAnsiTheme="minorHAnsi" w:cstheme="minorHAnsi"/>
          <w:sz w:val="22"/>
          <w:szCs w:val="22"/>
        </w:rPr>
        <w:t>Federkiewicz</w:t>
      </w:r>
      <w:proofErr w:type="spellEnd"/>
      <w:r w:rsidRPr="009521DE">
        <w:rPr>
          <w:rFonts w:asciiTheme="minorHAnsi" w:hAnsiTheme="minorHAnsi" w:cstheme="minorHAnsi"/>
          <w:sz w:val="22"/>
          <w:szCs w:val="22"/>
        </w:rPr>
        <w:t xml:space="preserve"> tel. 134309641.</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Osobą kontaktową i upoważnioną ze strony Sprzedającego w sprawie realizacji niniejszej umowy jest  …………………………….tel./fax. ...................................</w:t>
      </w:r>
    </w:p>
    <w:p w:rsidR="009521DE" w:rsidRPr="009521DE" w:rsidRDefault="009521DE" w:rsidP="004207FA">
      <w:pPr>
        <w:numPr>
          <w:ilvl w:val="0"/>
          <w:numId w:val="44"/>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w:t>
      </w:r>
      <w:r w:rsidR="008C125C">
        <w:rPr>
          <w:rFonts w:asciiTheme="minorHAnsi" w:hAnsiTheme="minorHAnsi" w:cstheme="minorHAnsi"/>
          <w:sz w:val="22"/>
          <w:szCs w:val="22"/>
        </w:rPr>
        <w:t xml:space="preserve">o </w:t>
      </w:r>
      <w:r w:rsidRPr="009521DE">
        <w:rPr>
          <w:rFonts w:asciiTheme="minorHAnsi" w:hAnsiTheme="minorHAnsi" w:cstheme="minorHAnsi"/>
          <w:sz w:val="22"/>
          <w:szCs w:val="22"/>
        </w:rPr>
        <w:t>(</w:t>
      </w:r>
      <w:r w:rsidR="008C125C">
        <w:rPr>
          <w:rFonts w:asciiTheme="minorHAnsi" w:hAnsiTheme="minorHAnsi" w:cstheme="minorHAnsi"/>
          <w:sz w:val="22"/>
          <w:szCs w:val="22"/>
        </w:rPr>
        <w:t>………………………..…)</w:t>
      </w:r>
      <w:r w:rsidRPr="009521DE">
        <w:rPr>
          <w:rFonts w:asciiTheme="minorHAnsi" w:hAnsiTheme="minorHAnsi" w:cstheme="minorHAnsi"/>
          <w:sz w:val="22"/>
          <w:szCs w:val="22"/>
        </w:rPr>
        <w:t>. Wszelkie uzgodnienia w formie telefonicznej są niewiążące dla stron, strony wykluczają je jako wiążącą formę komunikacji w ramach realizacji umowy.</w:t>
      </w:r>
    </w:p>
    <w:p w:rsidR="009521DE" w:rsidRPr="009521DE" w:rsidRDefault="009521DE" w:rsidP="009521DE">
      <w:pPr>
        <w:ind w:left="1080"/>
        <w:jc w:val="both"/>
        <w:rPr>
          <w:rFonts w:asciiTheme="minorHAnsi" w:hAnsiTheme="minorHAnsi" w:cstheme="minorHAnsi"/>
          <w:sz w:val="22"/>
          <w:szCs w:val="22"/>
        </w:rPr>
      </w:pPr>
    </w:p>
    <w:p w:rsidR="009521DE" w:rsidRPr="009521DE" w:rsidRDefault="009521DE" w:rsidP="009521DE">
      <w:pPr>
        <w:jc w:val="center"/>
        <w:rPr>
          <w:rFonts w:asciiTheme="minorHAnsi" w:hAnsiTheme="minorHAnsi" w:cstheme="minorHAnsi"/>
          <w:sz w:val="22"/>
          <w:szCs w:val="22"/>
        </w:rPr>
      </w:pPr>
      <w:r w:rsidRPr="009521DE">
        <w:rPr>
          <w:rFonts w:asciiTheme="minorHAnsi" w:hAnsiTheme="minorHAnsi" w:cstheme="minorHAnsi"/>
          <w:sz w:val="22"/>
          <w:szCs w:val="22"/>
        </w:rPr>
        <w:t>§ 3</w:t>
      </w:r>
    </w:p>
    <w:p w:rsidR="009521DE" w:rsidRPr="009521DE" w:rsidRDefault="009521DE" w:rsidP="009521DE">
      <w:pPr>
        <w:jc w:val="center"/>
        <w:rPr>
          <w:rFonts w:asciiTheme="minorHAnsi" w:hAnsiTheme="minorHAnsi" w:cstheme="minorHAnsi"/>
          <w:sz w:val="22"/>
          <w:szCs w:val="22"/>
        </w:rPr>
      </w:pPr>
    </w:p>
    <w:p w:rsidR="009521DE" w:rsidRPr="009521DE" w:rsidRDefault="009521DE" w:rsidP="004207FA">
      <w:pPr>
        <w:numPr>
          <w:ilvl w:val="0"/>
          <w:numId w:val="46"/>
        </w:numPr>
        <w:suppressAutoHyphens/>
        <w:jc w:val="both"/>
        <w:rPr>
          <w:rFonts w:asciiTheme="minorHAnsi" w:hAnsiTheme="minorHAnsi" w:cstheme="minorHAnsi"/>
          <w:sz w:val="22"/>
          <w:szCs w:val="22"/>
        </w:rPr>
      </w:pPr>
      <w:r w:rsidRPr="009521D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9521DE" w:rsidRPr="009521DE" w:rsidRDefault="009521DE" w:rsidP="004207FA">
      <w:pPr>
        <w:numPr>
          <w:ilvl w:val="0"/>
          <w:numId w:val="46"/>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9521DE" w:rsidRPr="009521DE" w:rsidRDefault="009521DE" w:rsidP="004207FA">
      <w:pPr>
        <w:numPr>
          <w:ilvl w:val="0"/>
          <w:numId w:val="46"/>
        </w:numPr>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9521DE" w:rsidRPr="009521DE" w:rsidRDefault="009521DE" w:rsidP="004207FA">
      <w:pPr>
        <w:numPr>
          <w:ilvl w:val="0"/>
          <w:numId w:val="46"/>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9521DE" w:rsidRPr="009521DE" w:rsidRDefault="009521DE" w:rsidP="004207FA">
      <w:pPr>
        <w:numPr>
          <w:ilvl w:val="0"/>
          <w:numId w:val="46"/>
        </w:numPr>
        <w:suppressAutoHyphens/>
        <w:jc w:val="both"/>
        <w:rPr>
          <w:rFonts w:asciiTheme="minorHAnsi" w:hAnsiTheme="minorHAnsi" w:cstheme="minorHAnsi"/>
          <w:sz w:val="22"/>
          <w:szCs w:val="22"/>
        </w:rPr>
      </w:pPr>
      <w:r w:rsidRPr="009521DE">
        <w:rPr>
          <w:rFonts w:asciiTheme="minorHAnsi" w:hAnsiTheme="minorHAnsi" w:cstheme="minorHAnsi"/>
          <w:sz w:val="22"/>
          <w:szCs w:val="22"/>
        </w:rPr>
        <w:t>W trakcie obowiązywania umowy strony dopuszczają zmiany cen wyłącznie w przypadku:</w:t>
      </w:r>
    </w:p>
    <w:p w:rsidR="009521DE" w:rsidRPr="009521DE" w:rsidRDefault="009521DE" w:rsidP="004207FA">
      <w:pPr>
        <w:numPr>
          <w:ilvl w:val="0"/>
          <w:numId w:val="47"/>
        </w:numPr>
        <w:suppressAutoHyphens/>
        <w:ind w:left="1440"/>
        <w:jc w:val="both"/>
        <w:rPr>
          <w:rFonts w:asciiTheme="minorHAnsi" w:hAnsiTheme="minorHAnsi" w:cstheme="minorHAnsi"/>
          <w:sz w:val="22"/>
          <w:szCs w:val="22"/>
        </w:rPr>
      </w:pPr>
      <w:r w:rsidRPr="009521DE">
        <w:rPr>
          <w:rFonts w:asciiTheme="minorHAnsi" w:hAnsiTheme="minorHAnsi" w:cstheme="minorHAnsi"/>
          <w:sz w:val="22"/>
          <w:szCs w:val="22"/>
        </w:rPr>
        <w:t>Obniżenia cen przedmiotu umowy (zmiana następuje z chwilą podpisania aneksu do umowy).</w:t>
      </w:r>
    </w:p>
    <w:p w:rsidR="009521DE" w:rsidRPr="009521DE" w:rsidRDefault="009521DE" w:rsidP="004207FA">
      <w:pPr>
        <w:numPr>
          <w:ilvl w:val="0"/>
          <w:numId w:val="47"/>
        </w:numPr>
        <w:suppressAutoHyphens/>
        <w:ind w:left="1440"/>
        <w:jc w:val="both"/>
        <w:rPr>
          <w:rFonts w:asciiTheme="minorHAnsi" w:hAnsiTheme="minorHAnsi" w:cstheme="minorHAnsi"/>
          <w:sz w:val="22"/>
          <w:szCs w:val="22"/>
        </w:rPr>
      </w:pPr>
      <w:r w:rsidRPr="009521D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9521DE" w:rsidRPr="009521DE" w:rsidRDefault="009521DE" w:rsidP="004207FA">
      <w:pPr>
        <w:numPr>
          <w:ilvl w:val="0"/>
          <w:numId w:val="46"/>
        </w:numPr>
        <w:suppressAutoHyphens/>
        <w:jc w:val="both"/>
        <w:rPr>
          <w:rFonts w:asciiTheme="minorHAnsi" w:hAnsiTheme="minorHAnsi" w:cstheme="minorHAnsi"/>
          <w:sz w:val="22"/>
          <w:szCs w:val="22"/>
        </w:rPr>
      </w:pPr>
      <w:r w:rsidRPr="009521DE">
        <w:rPr>
          <w:rFonts w:asciiTheme="minorHAnsi" w:hAnsiTheme="minorHAnsi" w:cstheme="minorHAnsi"/>
          <w:sz w:val="22"/>
          <w:szCs w:val="22"/>
        </w:rPr>
        <w:t xml:space="preserve">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 </w:t>
      </w:r>
    </w:p>
    <w:p w:rsidR="009521DE" w:rsidRPr="009521DE" w:rsidRDefault="009521DE" w:rsidP="009521DE">
      <w:pPr>
        <w:suppressAutoHyphens/>
        <w:jc w:val="both"/>
        <w:rPr>
          <w:rFonts w:asciiTheme="minorHAnsi" w:hAnsiTheme="minorHAnsi" w:cstheme="minorHAnsi"/>
          <w:sz w:val="22"/>
          <w:szCs w:val="22"/>
        </w:rPr>
      </w:pPr>
    </w:p>
    <w:p w:rsidR="009521DE" w:rsidRPr="009521DE" w:rsidRDefault="009521DE" w:rsidP="009521DE">
      <w:pPr>
        <w:suppressAutoHyphens/>
        <w:jc w:val="both"/>
        <w:rPr>
          <w:rFonts w:asciiTheme="minorHAnsi" w:hAnsiTheme="minorHAnsi" w:cstheme="minorHAnsi"/>
          <w:sz w:val="22"/>
          <w:szCs w:val="22"/>
        </w:rPr>
      </w:pPr>
    </w:p>
    <w:p w:rsidR="009521DE" w:rsidRPr="009521DE" w:rsidRDefault="009521DE" w:rsidP="009521DE">
      <w:pPr>
        <w:jc w:val="center"/>
        <w:rPr>
          <w:rFonts w:asciiTheme="minorHAnsi" w:hAnsiTheme="minorHAnsi" w:cstheme="minorHAnsi"/>
          <w:sz w:val="22"/>
          <w:szCs w:val="22"/>
        </w:rPr>
      </w:pPr>
      <w:r w:rsidRPr="009521DE">
        <w:rPr>
          <w:rFonts w:asciiTheme="minorHAnsi" w:hAnsiTheme="minorHAnsi" w:cstheme="minorHAnsi"/>
          <w:sz w:val="22"/>
          <w:szCs w:val="22"/>
        </w:rPr>
        <w:t>§ 4</w:t>
      </w:r>
    </w:p>
    <w:p w:rsidR="009521DE" w:rsidRPr="009521DE" w:rsidRDefault="009521DE" w:rsidP="009521DE">
      <w:pPr>
        <w:jc w:val="center"/>
        <w:rPr>
          <w:rFonts w:asciiTheme="minorHAnsi" w:hAnsiTheme="minorHAnsi" w:cstheme="minorHAnsi"/>
          <w:sz w:val="22"/>
          <w:szCs w:val="22"/>
        </w:rPr>
      </w:pP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Sprzedający zapłaci na rzecz Kupującego kary umowne w wypadku:</w:t>
      </w:r>
    </w:p>
    <w:p w:rsidR="009521DE" w:rsidRPr="009521DE" w:rsidRDefault="009521DE" w:rsidP="004207FA">
      <w:pPr>
        <w:numPr>
          <w:ilvl w:val="0"/>
          <w:numId w:val="49"/>
        </w:numPr>
        <w:suppressAutoHyphens/>
        <w:ind w:left="1418" w:hanging="284"/>
        <w:jc w:val="both"/>
        <w:rPr>
          <w:rFonts w:asciiTheme="minorHAnsi" w:hAnsiTheme="minorHAnsi" w:cstheme="minorHAnsi"/>
          <w:sz w:val="22"/>
          <w:szCs w:val="22"/>
        </w:rPr>
      </w:pPr>
      <w:r w:rsidRPr="009521DE">
        <w:rPr>
          <w:rFonts w:asciiTheme="minorHAnsi" w:hAnsiTheme="minorHAnsi" w:cstheme="minorHAnsi"/>
          <w:sz w:val="22"/>
          <w:szCs w:val="22"/>
        </w:rPr>
        <w:t>zwłoki w realizacji zobowiązań Sprzedawcy – w wysokości 0,5 % wartości przedmiotu sprzedaży określonej w § 2 ust. 1 umowy, za każdy rozpoczęty dzień zwłoki ,</w:t>
      </w:r>
    </w:p>
    <w:p w:rsidR="009521DE" w:rsidRPr="009521DE" w:rsidRDefault="009521DE" w:rsidP="004207FA">
      <w:pPr>
        <w:numPr>
          <w:ilvl w:val="0"/>
          <w:numId w:val="49"/>
        </w:numPr>
        <w:suppressAutoHyphens/>
        <w:ind w:left="1134"/>
        <w:jc w:val="both"/>
        <w:rPr>
          <w:rFonts w:asciiTheme="minorHAnsi" w:hAnsiTheme="minorHAnsi" w:cstheme="minorHAnsi"/>
          <w:sz w:val="22"/>
          <w:szCs w:val="22"/>
        </w:rPr>
      </w:pPr>
      <w:r w:rsidRPr="009521DE">
        <w:rPr>
          <w:rFonts w:asciiTheme="minorHAnsi" w:hAnsiTheme="minorHAnsi" w:cstheme="minorHAnsi"/>
          <w:sz w:val="22"/>
          <w:szCs w:val="22"/>
        </w:rPr>
        <w:t>odmowy przyjęcia zamówienia na dostawę części przedmiotu umowy – w wysokości 100 PLN brutto.</w:t>
      </w: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lastRenderedPageBreak/>
        <w:t>Kupujący może odstąpić od naliczania kar umownych na podstawie pisemnego, uzasadnionego wniosku Sprzedającego.</w:t>
      </w: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Kupujący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9521DE" w:rsidRPr="009521DE" w:rsidRDefault="009521DE" w:rsidP="004207FA">
      <w:pPr>
        <w:numPr>
          <w:ilvl w:val="0"/>
          <w:numId w:val="48"/>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Łączna wysokość kar umownych, które mogą dochodzić strony  nie może przekroczyć 50% wartości brutto zawartej umowy.</w:t>
      </w:r>
    </w:p>
    <w:p w:rsidR="009521DE" w:rsidRPr="009521DE" w:rsidRDefault="009521DE" w:rsidP="009521DE">
      <w:pPr>
        <w:ind w:left="720"/>
        <w:jc w:val="both"/>
        <w:rPr>
          <w:rFonts w:asciiTheme="minorHAnsi" w:hAnsiTheme="minorHAnsi" w:cstheme="minorHAnsi"/>
          <w:sz w:val="22"/>
          <w:szCs w:val="22"/>
        </w:rPr>
      </w:pPr>
    </w:p>
    <w:p w:rsidR="009521DE" w:rsidRPr="009521DE" w:rsidRDefault="009521DE" w:rsidP="009521DE">
      <w:pPr>
        <w:jc w:val="center"/>
        <w:rPr>
          <w:rFonts w:asciiTheme="minorHAnsi" w:hAnsiTheme="minorHAnsi" w:cstheme="minorHAnsi"/>
          <w:sz w:val="22"/>
          <w:szCs w:val="22"/>
        </w:rPr>
      </w:pPr>
      <w:r w:rsidRPr="009521DE">
        <w:rPr>
          <w:rFonts w:asciiTheme="minorHAnsi" w:hAnsiTheme="minorHAnsi" w:cstheme="minorHAnsi"/>
          <w:sz w:val="22"/>
          <w:szCs w:val="22"/>
        </w:rPr>
        <w:t>§ 5</w:t>
      </w:r>
    </w:p>
    <w:p w:rsidR="009521DE" w:rsidRPr="009521DE" w:rsidRDefault="009521DE" w:rsidP="009521DE">
      <w:pPr>
        <w:jc w:val="center"/>
        <w:rPr>
          <w:rFonts w:asciiTheme="minorHAnsi" w:hAnsiTheme="minorHAnsi" w:cstheme="minorHAnsi"/>
          <w:sz w:val="22"/>
          <w:szCs w:val="22"/>
        </w:rPr>
      </w:pP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sprawach nie unormowanych w umowie będą miały zastosowanie przepisy ustawy  Prawo zamówień publicznych i Kodeksu Cywilnego.</w:t>
      </w:r>
    </w:p>
    <w:p w:rsidR="009521DE" w:rsidRPr="009521DE" w:rsidRDefault="009521DE" w:rsidP="004207FA">
      <w:pPr>
        <w:numPr>
          <w:ilvl w:val="0"/>
          <w:numId w:val="50"/>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Ewentualne spory powstałe w związku z realizacją umowy rozstrzygane będą przez Sąd właściwy dla siedziby Kupującego.</w:t>
      </w:r>
    </w:p>
    <w:p w:rsidR="009521DE" w:rsidRPr="009521DE" w:rsidRDefault="009521DE" w:rsidP="004207FA">
      <w:pPr>
        <w:numPr>
          <w:ilvl w:val="0"/>
          <w:numId w:val="50"/>
        </w:numPr>
        <w:suppressAutoHyphens/>
        <w:ind w:left="1134"/>
        <w:jc w:val="both"/>
        <w:rPr>
          <w:rFonts w:asciiTheme="minorHAnsi" w:hAnsiTheme="minorHAnsi" w:cstheme="minorHAnsi"/>
          <w:sz w:val="22"/>
          <w:szCs w:val="22"/>
        </w:rPr>
      </w:pPr>
      <w:r w:rsidRPr="009521DE">
        <w:rPr>
          <w:rFonts w:asciiTheme="minorHAnsi" w:hAnsiTheme="minorHAnsi" w:cstheme="minorHAnsi"/>
          <w:sz w:val="22"/>
          <w:szCs w:val="22"/>
        </w:rPr>
        <w:t>Umowa została spisana w dwóch egzemplarzach, po jednym dla każdej ze stron.</w:t>
      </w:r>
    </w:p>
    <w:p w:rsidR="009521DE" w:rsidRPr="009521DE" w:rsidRDefault="009521DE" w:rsidP="009521DE">
      <w:pPr>
        <w:jc w:val="both"/>
        <w:rPr>
          <w:rFonts w:asciiTheme="minorHAnsi" w:hAnsiTheme="minorHAnsi" w:cstheme="minorHAnsi"/>
          <w:sz w:val="22"/>
          <w:szCs w:val="22"/>
        </w:rPr>
      </w:pPr>
    </w:p>
    <w:p w:rsidR="009521DE" w:rsidRPr="009521DE" w:rsidRDefault="009521DE" w:rsidP="009521DE">
      <w:pPr>
        <w:jc w:val="both"/>
        <w:rPr>
          <w:rFonts w:asciiTheme="minorHAnsi" w:hAnsiTheme="minorHAnsi" w:cstheme="minorHAnsi"/>
          <w:sz w:val="22"/>
          <w:szCs w:val="22"/>
        </w:rPr>
      </w:pPr>
    </w:p>
    <w:p w:rsidR="009521DE" w:rsidRPr="009521DE" w:rsidRDefault="009521DE" w:rsidP="009521DE">
      <w:pPr>
        <w:jc w:val="both"/>
        <w:rPr>
          <w:rFonts w:asciiTheme="minorHAnsi" w:hAnsiTheme="minorHAnsi" w:cstheme="minorHAnsi"/>
          <w:i/>
        </w:rPr>
      </w:pPr>
      <w:r w:rsidRPr="009521DE">
        <w:rPr>
          <w:rFonts w:asciiTheme="minorHAnsi" w:hAnsiTheme="minorHAnsi" w:cstheme="minorHAnsi"/>
          <w:b/>
          <w:i/>
        </w:rPr>
        <w:t xml:space="preserve">         Sprzedający                                                                                               Kupujący                                                          </w:t>
      </w:r>
    </w:p>
    <w:p w:rsidR="009521DE" w:rsidRPr="009521DE" w:rsidRDefault="009521DE" w:rsidP="009521DE">
      <w:pPr>
        <w:jc w:val="both"/>
        <w:rPr>
          <w:rFonts w:asciiTheme="minorHAnsi" w:hAnsiTheme="minorHAnsi" w:cstheme="minorHAnsi"/>
          <w:sz w:val="22"/>
          <w:szCs w:val="22"/>
        </w:rPr>
      </w:pPr>
    </w:p>
    <w:p w:rsidR="009521DE" w:rsidRPr="009521DE" w:rsidRDefault="009521DE" w:rsidP="009521DE">
      <w:pPr>
        <w:tabs>
          <w:tab w:val="left" w:pos="1134"/>
        </w:tabs>
        <w:ind w:left="284"/>
        <w:jc w:val="both"/>
        <w:rPr>
          <w:rFonts w:asciiTheme="minorHAnsi" w:hAnsiTheme="minorHAnsi" w:cstheme="minorHAnsi"/>
          <w:sz w:val="22"/>
          <w:szCs w:val="22"/>
          <w:lang w:eastAsia="en-US"/>
        </w:rPr>
      </w:pPr>
    </w:p>
    <w:p w:rsidR="009521DE" w:rsidRPr="009521DE" w:rsidRDefault="009521DE" w:rsidP="009521DE">
      <w:pPr>
        <w:ind w:left="284"/>
        <w:jc w:val="both"/>
        <w:rPr>
          <w:rFonts w:asciiTheme="minorHAnsi" w:hAnsiTheme="minorHAnsi" w:cstheme="minorHAnsi"/>
          <w:sz w:val="22"/>
          <w:szCs w:val="22"/>
          <w:lang w:eastAsia="en-US"/>
        </w:rPr>
      </w:pPr>
    </w:p>
    <w:p w:rsidR="009521DE" w:rsidRPr="009521DE" w:rsidRDefault="009521DE" w:rsidP="009521DE">
      <w:pPr>
        <w:ind w:left="284"/>
        <w:jc w:val="both"/>
        <w:rPr>
          <w:rFonts w:asciiTheme="minorHAnsi" w:hAnsiTheme="minorHAnsi" w:cstheme="minorHAnsi"/>
          <w:sz w:val="22"/>
          <w:szCs w:val="22"/>
          <w:lang w:eastAsia="en-US"/>
        </w:rPr>
      </w:pPr>
    </w:p>
    <w:p w:rsidR="00F54305" w:rsidRPr="00461C7A" w:rsidRDefault="00F54305" w:rsidP="00F54305">
      <w:pPr>
        <w:ind w:left="720"/>
        <w:jc w:val="center"/>
        <w:rPr>
          <w:rFonts w:asciiTheme="minorHAnsi" w:hAnsiTheme="minorHAnsi" w:cstheme="minorHAnsi"/>
        </w:rPr>
      </w:pPr>
    </w:p>
    <w:sectPr w:rsidR="00F54305" w:rsidRPr="00461C7A"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BB3" w:rsidRDefault="00916BB3">
      <w:r>
        <w:separator/>
      </w:r>
    </w:p>
  </w:endnote>
  <w:endnote w:type="continuationSeparator" w:id="0">
    <w:p w:rsidR="00916BB3" w:rsidRDefault="0091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C9" w:rsidRDefault="00E53AC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3AC9" w:rsidRDefault="00E53AC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C9" w:rsidRPr="00CC222D" w:rsidRDefault="00E53AC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9</w:t>
    </w:r>
    <w:r w:rsidRPr="00CC222D">
      <w:rPr>
        <w:rFonts w:ascii="Cambria" w:hAnsi="Cambria"/>
        <w:sz w:val="20"/>
        <w:szCs w:val="20"/>
      </w:rPr>
      <w:fldChar w:fldCharType="end"/>
    </w:r>
  </w:p>
  <w:p w:rsidR="00E53AC9" w:rsidRDefault="00E53AC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BB3" w:rsidRDefault="00916BB3">
      <w:r>
        <w:separator/>
      </w:r>
    </w:p>
  </w:footnote>
  <w:footnote w:type="continuationSeparator" w:id="0">
    <w:p w:rsidR="00916BB3" w:rsidRDefault="0091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AC9" w:rsidRDefault="00E53AC9"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rsidR="00E53AC9" w:rsidRDefault="00E53AC9" w:rsidP="00E47F4A">
    <w:pPr>
      <w:pStyle w:val="Nagwek"/>
      <w:rPr>
        <w:rFonts w:ascii="Cambria" w:hAnsi="Cambria"/>
        <w:sz w:val="20"/>
        <w:szCs w:val="20"/>
      </w:rPr>
    </w:pPr>
  </w:p>
  <w:p w:rsidR="00E53AC9" w:rsidRDefault="00E53AC9" w:rsidP="007B21AB">
    <w:pPr>
      <w:pStyle w:val="Nagwek"/>
      <w:rPr>
        <w:rFonts w:ascii="Cambria" w:hAnsi="Cambria" w:cs="Arial"/>
        <w:b/>
        <w:sz w:val="20"/>
      </w:rPr>
    </w:pPr>
    <w:r>
      <w:rPr>
        <w:rFonts w:ascii="Cambria" w:hAnsi="Cambria"/>
        <w:sz w:val="20"/>
        <w:szCs w:val="20"/>
      </w:rPr>
      <w:t>Znak sprawy:SZSPOO.SZP.3810/109/2024</w:t>
    </w:r>
  </w:p>
  <w:p w:rsidR="00E53AC9" w:rsidRDefault="00E53AC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8"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lang w:val="pl-P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383838"/>
        <w:sz w:val="24"/>
        <w:szCs w:val="24"/>
        <w:lang w:eastAsia="pl-PL"/>
      </w:rPr>
    </w:lvl>
  </w:abstractNum>
  <w:abstractNum w:abstractNumId="11"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13"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1080" w:hanging="360"/>
      </w:pPr>
      <w:rPr>
        <w:rFonts w:hint="default"/>
      </w:rPr>
    </w:lvl>
  </w:abstractNum>
  <w:abstractNum w:abstractNumId="18"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9"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0"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1"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22"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1E38E0"/>
    <w:multiLevelType w:val="hybridMultilevel"/>
    <w:tmpl w:val="3AAE85C4"/>
    <w:lvl w:ilvl="0" w:tplc="C0DC58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start w:val="1"/>
      <w:numFmt w:val="bullet"/>
      <w:lvlText w:val="o"/>
      <w:lvlJc w:val="left"/>
      <w:pPr>
        <w:ind w:left="4285" w:hanging="360"/>
      </w:pPr>
      <w:rPr>
        <w:rFonts w:ascii="Courier New" w:hAnsi="Courier New" w:cs="Courier New" w:hint="default"/>
      </w:rPr>
    </w:lvl>
    <w:lvl w:ilvl="2" w:tplc="04150005">
      <w:start w:val="1"/>
      <w:numFmt w:val="bullet"/>
      <w:lvlText w:val=""/>
      <w:lvlJc w:val="left"/>
      <w:pPr>
        <w:ind w:left="5005" w:hanging="360"/>
      </w:pPr>
      <w:rPr>
        <w:rFonts w:ascii="Wingdings" w:hAnsi="Wingdings" w:hint="default"/>
      </w:rPr>
    </w:lvl>
    <w:lvl w:ilvl="3" w:tplc="04150001">
      <w:start w:val="1"/>
      <w:numFmt w:val="bullet"/>
      <w:lvlText w:val=""/>
      <w:lvlJc w:val="left"/>
      <w:pPr>
        <w:ind w:left="5725" w:hanging="360"/>
      </w:pPr>
      <w:rPr>
        <w:rFonts w:ascii="Symbol" w:hAnsi="Symbol" w:hint="default"/>
      </w:rPr>
    </w:lvl>
    <w:lvl w:ilvl="4" w:tplc="04150003">
      <w:start w:val="1"/>
      <w:numFmt w:val="bullet"/>
      <w:lvlText w:val="o"/>
      <w:lvlJc w:val="left"/>
      <w:pPr>
        <w:ind w:left="6445" w:hanging="360"/>
      </w:pPr>
      <w:rPr>
        <w:rFonts w:ascii="Courier New" w:hAnsi="Courier New" w:cs="Courier New" w:hint="default"/>
      </w:rPr>
    </w:lvl>
    <w:lvl w:ilvl="5" w:tplc="04150005">
      <w:start w:val="1"/>
      <w:numFmt w:val="bullet"/>
      <w:lvlText w:val=""/>
      <w:lvlJc w:val="left"/>
      <w:pPr>
        <w:ind w:left="7165" w:hanging="360"/>
      </w:pPr>
      <w:rPr>
        <w:rFonts w:ascii="Wingdings" w:hAnsi="Wingdings" w:hint="default"/>
      </w:rPr>
    </w:lvl>
    <w:lvl w:ilvl="6" w:tplc="04150001">
      <w:start w:val="1"/>
      <w:numFmt w:val="bullet"/>
      <w:lvlText w:val=""/>
      <w:lvlJc w:val="left"/>
      <w:pPr>
        <w:ind w:left="7885" w:hanging="360"/>
      </w:pPr>
      <w:rPr>
        <w:rFonts w:ascii="Symbol" w:hAnsi="Symbol" w:hint="default"/>
      </w:rPr>
    </w:lvl>
    <w:lvl w:ilvl="7" w:tplc="04150003">
      <w:start w:val="1"/>
      <w:numFmt w:val="bullet"/>
      <w:lvlText w:val="o"/>
      <w:lvlJc w:val="left"/>
      <w:pPr>
        <w:ind w:left="8605" w:hanging="360"/>
      </w:pPr>
      <w:rPr>
        <w:rFonts w:ascii="Courier New" w:hAnsi="Courier New" w:cs="Courier New" w:hint="default"/>
      </w:rPr>
    </w:lvl>
    <w:lvl w:ilvl="8" w:tplc="04150005">
      <w:start w:val="1"/>
      <w:numFmt w:val="bullet"/>
      <w:lvlText w:val=""/>
      <w:lvlJc w:val="left"/>
      <w:pPr>
        <w:ind w:left="9325" w:hanging="360"/>
      </w:pPr>
      <w:rPr>
        <w:rFonts w:ascii="Wingdings" w:hAnsi="Wingding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42184"/>
    <w:multiLevelType w:val="hybridMultilevel"/>
    <w:tmpl w:val="B33464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CB38F5"/>
    <w:multiLevelType w:val="hybridMultilevel"/>
    <w:tmpl w:val="5574B570"/>
    <w:lvl w:ilvl="0" w:tplc="761813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74D"/>
    <w:multiLevelType w:val="hybridMultilevel"/>
    <w:tmpl w:val="50B23486"/>
    <w:lvl w:ilvl="0" w:tplc="5FD250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1"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D12AB2"/>
    <w:multiLevelType w:val="hybridMultilevel"/>
    <w:tmpl w:val="A5C276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5"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6CC1768A"/>
    <w:multiLevelType w:val="hybridMultilevel"/>
    <w:tmpl w:val="14A437E2"/>
    <w:lvl w:ilvl="0" w:tplc="9EAE0EB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53D7671"/>
    <w:multiLevelType w:val="hybridMultilevel"/>
    <w:tmpl w:val="3FF068A4"/>
    <w:lvl w:ilvl="0" w:tplc="A8D6B4A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4"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58"/>
  </w:num>
  <w:num w:numId="4">
    <w:abstractNumId w:val="55"/>
  </w:num>
  <w:num w:numId="5">
    <w:abstractNumId w:val="57"/>
  </w:num>
  <w:num w:numId="6">
    <w:abstractNumId w:val="48"/>
  </w:num>
  <w:num w:numId="7">
    <w:abstractNumId w:val="67"/>
  </w:num>
  <w:num w:numId="8">
    <w:abstractNumId w:val="39"/>
  </w:num>
  <w:num w:numId="9">
    <w:abstractNumId w:val="64"/>
  </w:num>
  <w:num w:numId="10">
    <w:abstractNumId w:val="42"/>
  </w:num>
  <w:num w:numId="11">
    <w:abstractNumId w:val="49"/>
  </w:num>
  <w:num w:numId="12">
    <w:abstractNumId w:val="47"/>
  </w:num>
  <w:num w:numId="13">
    <w:abstractNumId w:val="38"/>
  </w:num>
  <w:num w:numId="14">
    <w:abstractNumId w:val="66"/>
  </w:num>
  <w:num w:numId="15">
    <w:abstractNumId w:val="51"/>
  </w:num>
  <w:num w:numId="16">
    <w:abstractNumId w:val="14"/>
  </w:num>
  <w:num w:numId="17">
    <w:abstractNumId w:val="15"/>
  </w:num>
  <w:num w:numId="18">
    <w:abstractNumId w:val="13"/>
  </w:num>
  <w:num w:numId="19">
    <w:abstractNumId w:val="31"/>
  </w:num>
  <w:num w:numId="20">
    <w:abstractNumId w:val="24"/>
  </w:num>
  <w:num w:numId="21">
    <w:abstractNumId w:val="40"/>
  </w:num>
  <w:num w:numId="22">
    <w:abstractNumId w:val="60"/>
  </w:num>
  <w:num w:numId="23">
    <w:abstractNumId w:val="25"/>
  </w:num>
  <w:num w:numId="24">
    <w:abstractNumId w:val="27"/>
  </w:num>
  <w:num w:numId="25">
    <w:abstractNumId w:val="65"/>
  </w:num>
  <w:num w:numId="26">
    <w:abstractNumId w:val="43"/>
  </w:num>
  <w:num w:numId="27">
    <w:abstractNumId w:val="56"/>
    <w:lvlOverride w:ilvl="0">
      <w:startOverride w:val="1"/>
    </w:lvlOverride>
  </w:num>
  <w:num w:numId="28">
    <w:abstractNumId w:val="46"/>
    <w:lvlOverride w:ilvl="0">
      <w:startOverride w:val="1"/>
    </w:lvlOverride>
  </w:num>
  <w:num w:numId="29">
    <w:abstractNumId w:val="34"/>
  </w:num>
  <w:num w:numId="30">
    <w:abstractNumId w:val="53"/>
  </w:num>
  <w:num w:numId="31">
    <w:abstractNumId w:val="4"/>
  </w:num>
  <w:num w:numId="32">
    <w:abstractNumId w:val="6"/>
  </w:num>
  <w:num w:numId="33">
    <w:abstractNumId w:val="7"/>
  </w:num>
  <w:num w:numId="34">
    <w:abstractNumId w:val="12"/>
  </w:num>
  <w:num w:numId="35">
    <w:abstractNumId w:val="17"/>
  </w:num>
  <w:num w:numId="36">
    <w:abstractNumId w:val="9"/>
  </w:num>
  <w:num w:numId="37">
    <w:abstractNumId w:val="10"/>
  </w:num>
  <w:num w:numId="38">
    <w:abstractNumId w:val="41"/>
  </w:num>
  <w:num w:numId="39">
    <w:abstractNumId w:val="36"/>
  </w:num>
  <w:num w:numId="40">
    <w:abstractNumId w:val="32"/>
  </w:num>
  <w:num w:numId="41">
    <w:abstractNumId w:val="3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17"/>
    <w:rsid w:val="0000622B"/>
    <w:rsid w:val="000065EB"/>
    <w:rsid w:val="0000665F"/>
    <w:rsid w:val="000066DD"/>
    <w:rsid w:val="00006898"/>
    <w:rsid w:val="00006D71"/>
    <w:rsid w:val="00006DB8"/>
    <w:rsid w:val="00007AF7"/>
    <w:rsid w:val="00007CBC"/>
    <w:rsid w:val="000102C3"/>
    <w:rsid w:val="00010A2B"/>
    <w:rsid w:val="0001195B"/>
    <w:rsid w:val="000128DB"/>
    <w:rsid w:val="000143E6"/>
    <w:rsid w:val="00014591"/>
    <w:rsid w:val="00014E5F"/>
    <w:rsid w:val="00016876"/>
    <w:rsid w:val="00016CA6"/>
    <w:rsid w:val="00020C53"/>
    <w:rsid w:val="000231AC"/>
    <w:rsid w:val="000239D4"/>
    <w:rsid w:val="00023F47"/>
    <w:rsid w:val="00024437"/>
    <w:rsid w:val="00025401"/>
    <w:rsid w:val="00025659"/>
    <w:rsid w:val="00026E3B"/>
    <w:rsid w:val="00027826"/>
    <w:rsid w:val="00027A9D"/>
    <w:rsid w:val="00027CE9"/>
    <w:rsid w:val="000323DE"/>
    <w:rsid w:val="00033513"/>
    <w:rsid w:val="00033E37"/>
    <w:rsid w:val="000352B6"/>
    <w:rsid w:val="000359DC"/>
    <w:rsid w:val="00035DBC"/>
    <w:rsid w:val="0003703F"/>
    <w:rsid w:val="000379F7"/>
    <w:rsid w:val="000408B8"/>
    <w:rsid w:val="00041376"/>
    <w:rsid w:val="00041617"/>
    <w:rsid w:val="00042263"/>
    <w:rsid w:val="00042B17"/>
    <w:rsid w:val="00042C76"/>
    <w:rsid w:val="00043DFF"/>
    <w:rsid w:val="00043E2A"/>
    <w:rsid w:val="0004419F"/>
    <w:rsid w:val="00044B6B"/>
    <w:rsid w:val="00046BB9"/>
    <w:rsid w:val="00047161"/>
    <w:rsid w:val="00047EF2"/>
    <w:rsid w:val="000508DD"/>
    <w:rsid w:val="00051E57"/>
    <w:rsid w:val="000534AF"/>
    <w:rsid w:val="0005412E"/>
    <w:rsid w:val="00054199"/>
    <w:rsid w:val="000545C4"/>
    <w:rsid w:val="0005487F"/>
    <w:rsid w:val="00054BF5"/>
    <w:rsid w:val="0005523A"/>
    <w:rsid w:val="00055851"/>
    <w:rsid w:val="00057FB0"/>
    <w:rsid w:val="000606C8"/>
    <w:rsid w:val="00060D92"/>
    <w:rsid w:val="0006172F"/>
    <w:rsid w:val="00061F88"/>
    <w:rsid w:val="00063849"/>
    <w:rsid w:val="00063886"/>
    <w:rsid w:val="00064D9F"/>
    <w:rsid w:val="00065717"/>
    <w:rsid w:val="00066E10"/>
    <w:rsid w:val="00067389"/>
    <w:rsid w:val="000675E7"/>
    <w:rsid w:val="00067A8B"/>
    <w:rsid w:val="00070743"/>
    <w:rsid w:val="00071D82"/>
    <w:rsid w:val="00071F01"/>
    <w:rsid w:val="000726CE"/>
    <w:rsid w:val="0007448E"/>
    <w:rsid w:val="00075847"/>
    <w:rsid w:val="0007653A"/>
    <w:rsid w:val="00076821"/>
    <w:rsid w:val="00077A2A"/>
    <w:rsid w:val="00080D85"/>
    <w:rsid w:val="00080E73"/>
    <w:rsid w:val="00081E04"/>
    <w:rsid w:val="00081EF7"/>
    <w:rsid w:val="00082B52"/>
    <w:rsid w:val="00084151"/>
    <w:rsid w:val="000858B3"/>
    <w:rsid w:val="000858C1"/>
    <w:rsid w:val="00085CD9"/>
    <w:rsid w:val="00085EAA"/>
    <w:rsid w:val="000870C5"/>
    <w:rsid w:val="000879A3"/>
    <w:rsid w:val="000902D9"/>
    <w:rsid w:val="00090A82"/>
    <w:rsid w:val="00090EAC"/>
    <w:rsid w:val="0009296C"/>
    <w:rsid w:val="00093736"/>
    <w:rsid w:val="00093EDF"/>
    <w:rsid w:val="0009607E"/>
    <w:rsid w:val="000965E6"/>
    <w:rsid w:val="000970DD"/>
    <w:rsid w:val="000A0528"/>
    <w:rsid w:val="000A0539"/>
    <w:rsid w:val="000A1435"/>
    <w:rsid w:val="000A1940"/>
    <w:rsid w:val="000A1981"/>
    <w:rsid w:val="000A27ED"/>
    <w:rsid w:val="000A30DC"/>
    <w:rsid w:val="000A326F"/>
    <w:rsid w:val="000A3BB7"/>
    <w:rsid w:val="000A46EE"/>
    <w:rsid w:val="000A55CA"/>
    <w:rsid w:val="000A62E2"/>
    <w:rsid w:val="000A660B"/>
    <w:rsid w:val="000A7925"/>
    <w:rsid w:val="000A7932"/>
    <w:rsid w:val="000B0B94"/>
    <w:rsid w:val="000B0BD7"/>
    <w:rsid w:val="000B0FF6"/>
    <w:rsid w:val="000B1EDF"/>
    <w:rsid w:val="000B2658"/>
    <w:rsid w:val="000B2EE7"/>
    <w:rsid w:val="000B30AD"/>
    <w:rsid w:val="000B37AC"/>
    <w:rsid w:val="000B3FF9"/>
    <w:rsid w:val="000B4A6D"/>
    <w:rsid w:val="000B62BE"/>
    <w:rsid w:val="000B68AE"/>
    <w:rsid w:val="000B7726"/>
    <w:rsid w:val="000B7DAD"/>
    <w:rsid w:val="000C152C"/>
    <w:rsid w:val="000C1FE3"/>
    <w:rsid w:val="000C3646"/>
    <w:rsid w:val="000C3CAF"/>
    <w:rsid w:val="000C5498"/>
    <w:rsid w:val="000C6E69"/>
    <w:rsid w:val="000C71F9"/>
    <w:rsid w:val="000C7737"/>
    <w:rsid w:val="000D0AD6"/>
    <w:rsid w:val="000D0AF3"/>
    <w:rsid w:val="000D2D21"/>
    <w:rsid w:val="000D31F9"/>
    <w:rsid w:val="000D40FD"/>
    <w:rsid w:val="000D6556"/>
    <w:rsid w:val="000D6D5C"/>
    <w:rsid w:val="000E05B9"/>
    <w:rsid w:val="000E1472"/>
    <w:rsid w:val="000E3107"/>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24F2"/>
    <w:rsid w:val="00102744"/>
    <w:rsid w:val="0010294D"/>
    <w:rsid w:val="00102A85"/>
    <w:rsid w:val="00102C0C"/>
    <w:rsid w:val="00103155"/>
    <w:rsid w:val="001033F9"/>
    <w:rsid w:val="00104F56"/>
    <w:rsid w:val="001054D9"/>
    <w:rsid w:val="001058D3"/>
    <w:rsid w:val="00107451"/>
    <w:rsid w:val="00110287"/>
    <w:rsid w:val="001109E2"/>
    <w:rsid w:val="0011102C"/>
    <w:rsid w:val="001121D7"/>
    <w:rsid w:val="00112636"/>
    <w:rsid w:val="0011423A"/>
    <w:rsid w:val="001149D4"/>
    <w:rsid w:val="00114AAA"/>
    <w:rsid w:val="00114EE9"/>
    <w:rsid w:val="001155BD"/>
    <w:rsid w:val="001160E1"/>
    <w:rsid w:val="001164B3"/>
    <w:rsid w:val="00116CDD"/>
    <w:rsid w:val="001174FB"/>
    <w:rsid w:val="001201D6"/>
    <w:rsid w:val="001218E1"/>
    <w:rsid w:val="001218FB"/>
    <w:rsid w:val="00122276"/>
    <w:rsid w:val="001239A0"/>
    <w:rsid w:val="00124732"/>
    <w:rsid w:val="00124E14"/>
    <w:rsid w:val="001265A8"/>
    <w:rsid w:val="00126A93"/>
    <w:rsid w:val="00126E65"/>
    <w:rsid w:val="001271CE"/>
    <w:rsid w:val="00127AC1"/>
    <w:rsid w:val="00127CDF"/>
    <w:rsid w:val="00130DC6"/>
    <w:rsid w:val="00131262"/>
    <w:rsid w:val="0013178C"/>
    <w:rsid w:val="00131AE4"/>
    <w:rsid w:val="00131C88"/>
    <w:rsid w:val="001321A0"/>
    <w:rsid w:val="00133B36"/>
    <w:rsid w:val="00134702"/>
    <w:rsid w:val="0013470A"/>
    <w:rsid w:val="00134E97"/>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02EF"/>
    <w:rsid w:val="0016212F"/>
    <w:rsid w:val="001622AF"/>
    <w:rsid w:val="00162505"/>
    <w:rsid w:val="00162560"/>
    <w:rsid w:val="00163062"/>
    <w:rsid w:val="0016386E"/>
    <w:rsid w:val="00163F6F"/>
    <w:rsid w:val="00164F38"/>
    <w:rsid w:val="00165C67"/>
    <w:rsid w:val="00165D29"/>
    <w:rsid w:val="00166A01"/>
    <w:rsid w:val="00170DC9"/>
    <w:rsid w:val="001720B9"/>
    <w:rsid w:val="00172714"/>
    <w:rsid w:val="00172F48"/>
    <w:rsid w:val="0017416A"/>
    <w:rsid w:val="00174344"/>
    <w:rsid w:val="00174747"/>
    <w:rsid w:val="00174C56"/>
    <w:rsid w:val="00180D33"/>
    <w:rsid w:val="00181631"/>
    <w:rsid w:val="001816EE"/>
    <w:rsid w:val="00181A5D"/>
    <w:rsid w:val="001827F2"/>
    <w:rsid w:val="00183B82"/>
    <w:rsid w:val="001846C8"/>
    <w:rsid w:val="00184DB1"/>
    <w:rsid w:val="001850ED"/>
    <w:rsid w:val="00185AD1"/>
    <w:rsid w:val="0018611C"/>
    <w:rsid w:val="00186411"/>
    <w:rsid w:val="001866AD"/>
    <w:rsid w:val="001869A3"/>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7FE"/>
    <w:rsid w:val="001A75B2"/>
    <w:rsid w:val="001B000A"/>
    <w:rsid w:val="001B1081"/>
    <w:rsid w:val="001B18A4"/>
    <w:rsid w:val="001B1EA4"/>
    <w:rsid w:val="001B2011"/>
    <w:rsid w:val="001B3135"/>
    <w:rsid w:val="001B32D4"/>
    <w:rsid w:val="001B4D3A"/>
    <w:rsid w:val="001B5DC5"/>
    <w:rsid w:val="001B6080"/>
    <w:rsid w:val="001B65FF"/>
    <w:rsid w:val="001B7A68"/>
    <w:rsid w:val="001C040E"/>
    <w:rsid w:val="001C12C8"/>
    <w:rsid w:val="001C213A"/>
    <w:rsid w:val="001C228D"/>
    <w:rsid w:val="001C256F"/>
    <w:rsid w:val="001C2F27"/>
    <w:rsid w:val="001C33AC"/>
    <w:rsid w:val="001C3C1E"/>
    <w:rsid w:val="001C43F3"/>
    <w:rsid w:val="001C4E52"/>
    <w:rsid w:val="001C5510"/>
    <w:rsid w:val="001C67DA"/>
    <w:rsid w:val="001C6A57"/>
    <w:rsid w:val="001C6DD2"/>
    <w:rsid w:val="001C6EAF"/>
    <w:rsid w:val="001C7926"/>
    <w:rsid w:val="001C7C3F"/>
    <w:rsid w:val="001C7C5A"/>
    <w:rsid w:val="001D03B2"/>
    <w:rsid w:val="001D32DE"/>
    <w:rsid w:val="001D6CF9"/>
    <w:rsid w:val="001E098A"/>
    <w:rsid w:val="001E13BE"/>
    <w:rsid w:val="001E16C8"/>
    <w:rsid w:val="001E1AD3"/>
    <w:rsid w:val="001E2809"/>
    <w:rsid w:val="001E302B"/>
    <w:rsid w:val="001E319E"/>
    <w:rsid w:val="001E328B"/>
    <w:rsid w:val="001E4DFF"/>
    <w:rsid w:val="001E5B85"/>
    <w:rsid w:val="001E6191"/>
    <w:rsid w:val="001E6C02"/>
    <w:rsid w:val="001E6F19"/>
    <w:rsid w:val="001F0589"/>
    <w:rsid w:val="001F1545"/>
    <w:rsid w:val="001F1C7C"/>
    <w:rsid w:val="001F32C8"/>
    <w:rsid w:val="001F3802"/>
    <w:rsid w:val="001F4F39"/>
    <w:rsid w:val="001F4FD3"/>
    <w:rsid w:val="001F516F"/>
    <w:rsid w:val="001F520E"/>
    <w:rsid w:val="001F5E05"/>
    <w:rsid w:val="001F60A5"/>
    <w:rsid w:val="001F60E2"/>
    <w:rsid w:val="001F6522"/>
    <w:rsid w:val="001F668C"/>
    <w:rsid w:val="001F6710"/>
    <w:rsid w:val="001F6ECF"/>
    <w:rsid w:val="001F7A7A"/>
    <w:rsid w:val="0020063A"/>
    <w:rsid w:val="002007EC"/>
    <w:rsid w:val="002009F0"/>
    <w:rsid w:val="00200BA2"/>
    <w:rsid w:val="00201143"/>
    <w:rsid w:val="002013CA"/>
    <w:rsid w:val="002017E3"/>
    <w:rsid w:val="00201F0D"/>
    <w:rsid w:val="0020288A"/>
    <w:rsid w:val="0020440F"/>
    <w:rsid w:val="00204600"/>
    <w:rsid w:val="00205194"/>
    <w:rsid w:val="00206EC2"/>
    <w:rsid w:val="002100C2"/>
    <w:rsid w:val="0021147B"/>
    <w:rsid w:val="00211D44"/>
    <w:rsid w:val="0021225A"/>
    <w:rsid w:val="00213968"/>
    <w:rsid w:val="00217D7F"/>
    <w:rsid w:val="00220C98"/>
    <w:rsid w:val="0022237D"/>
    <w:rsid w:val="002232E2"/>
    <w:rsid w:val="00223750"/>
    <w:rsid w:val="00223B7B"/>
    <w:rsid w:val="0022435A"/>
    <w:rsid w:val="0022488F"/>
    <w:rsid w:val="002248A3"/>
    <w:rsid w:val="00224C77"/>
    <w:rsid w:val="00225324"/>
    <w:rsid w:val="00226424"/>
    <w:rsid w:val="00226B50"/>
    <w:rsid w:val="00227B09"/>
    <w:rsid w:val="00227E39"/>
    <w:rsid w:val="002300B2"/>
    <w:rsid w:val="002304DC"/>
    <w:rsid w:val="00231BBE"/>
    <w:rsid w:val="00232AB0"/>
    <w:rsid w:val="002330D7"/>
    <w:rsid w:val="00233770"/>
    <w:rsid w:val="00233EA3"/>
    <w:rsid w:val="002344B2"/>
    <w:rsid w:val="00235435"/>
    <w:rsid w:val="0023642F"/>
    <w:rsid w:val="002379F6"/>
    <w:rsid w:val="002410B9"/>
    <w:rsid w:val="0024138D"/>
    <w:rsid w:val="00241C6C"/>
    <w:rsid w:val="00243818"/>
    <w:rsid w:val="00243E3A"/>
    <w:rsid w:val="00243F5A"/>
    <w:rsid w:val="0024453F"/>
    <w:rsid w:val="002447F6"/>
    <w:rsid w:val="00246909"/>
    <w:rsid w:val="00246A11"/>
    <w:rsid w:val="002470BF"/>
    <w:rsid w:val="00247A11"/>
    <w:rsid w:val="0025041A"/>
    <w:rsid w:val="0025060A"/>
    <w:rsid w:val="00252051"/>
    <w:rsid w:val="002526DF"/>
    <w:rsid w:val="002541CE"/>
    <w:rsid w:val="00254667"/>
    <w:rsid w:val="00254BC5"/>
    <w:rsid w:val="00255734"/>
    <w:rsid w:val="00255F91"/>
    <w:rsid w:val="00256EDD"/>
    <w:rsid w:val="00257369"/>
    <w:rsid w:val="00260D7D"/>
    <w:rsid w:val="002611D8"/>
    <w:rsid w:val="002614A8"/>
    <w:rsid w:val="00261B89"/>
    <w:rsid w:val="002649E6"/>
    <w:rsid w:val="0026568F"/>
    <w:rsid w:val="00265CFD"/>
    <w:rsid w:val="0026706B"/>
    <w:rsid w:val="002678AB"/>
    <w:rsid w:val="00271489"/>
    <w:rsid w:val="00271D38"/>
    <w:rsid w:val="002726E9"/>
    <w:rsid w:val="00272E2B"/>
    <w:rsid w:val="002731AD"/>
    <w:rsid w:val="002731B0"/>
    <w:rsid w:val="00273300"/>
    <w:rsid w:val="002759EA"/>
    <w:rsid w:val="00276CA0"/>
    <w:rsid w:val="00276FBB"/>
    <w:rsid w:val="002814D4"/>
    <w:rsid w:val="0028157B"/>
    <w:rsid w:val="002828FE"/>
    <w:rsid w:val="00282B41"/>
    <w:rsid w:val="00282BD7"/>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02B"/>
    <w:rsid w:val="00296305"/>
    <w:rsid w:val="00297D01"/>
    <w:rsid w:val="002A201E"/>
    <w:rsid w:val="002A2237"/>
    <w:rsid w:val="002A2640"/>
    <w:rsid w:val="002A2CC6"/>
    <w:rsid w:val="002A3682"/>
    <w:rsid w:val="002A4751"/>
    <w:rsid w:val="002A4C80"/>
    <w:rsid w:val="002A4CEF"/>
    <w:rsid w:val="002A5876"/>
    <w:rsid w:val="002A5AC1"/>
    <w:rsid w:val="002A6879"/>
    <w:rsid w:val="002A6F94"/>
    <w:rsid w:val="002A7F4E"/>
    <w:rsid w:val="002A7F7C"/>
    <w:rsid w:val="002B1C6E"/>
    <w:rsid w:val="002B2FCF"/>
    <w:rsid w:val="002B3578"/>
    <w:rsid w:val="002B3682"/>
    <w:rsid w:val="002B3C67"/>
    <w:rsid w:val="002B6740"/>
    <w:rsid w:val="002C05FC"/>
    <w:rsid w:val="002C0BDC"/>
    <w:rsid w:val="002C2605"/>
    <w:rsid w:val="002C2D3B"/>
    <w:rsid w:val="002C49D9"/>
    <w:rsid w:val="002C4EC1"/>
    <w:rsid w:val="002C6B65"/>
    <w:rsid w:val="002C6F90"/>
    <w:rsid w:val="002C72CC"/>
    <w:rsid w:val="002C75A5"/>
    <w:rsid w:val="002D24F9"/>
    <w:rsid w:val="002D2B30"/>
    <w:rsid w:val="002D379F"/>
    <w:rsid w:val="002D4B0F"/>
    <w:rsid w:val="002D4E75"/>
    <w:rsid w:val="002D5103"/>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8C7"/>
    <w:rsid w:val="00320DC8"/>
    <w:rsid w:val="0032373F"/>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576A"/>
    <w:rsid w:val="00336369"/>
    <w:rsid w:val="0033745F"/>
    <w:rsid w:val="003374E1"/>
    <w:rsid w:val="00337DD0"/>
    <w:rsid w:val="00341028"/>
    <w:rsid w:val="003415A9"/>
    <w:rsid w:val="00341DF1"/>
    <w:rsid w:val="003429D7"/>
    <w:rsid w:val="00343424"/>
    <w:rsid w:val="00344FEF"/>
    <w:rsid w:val="00345D7E"/>
    <w:rsid w:val="00350282"/>
    <w:rsid w:val="003508E4"/>
    <w:rsid w:val="00350AC1"/>
    <w:rsid w:val="00351E47"/>
    <w:rsid w:val="0035377D"/>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460"/>
    <w:rsid w:val="00366612"/>
    <w:rsid w:val="00366630"/>
    <w:rsid w:val="003668E8"/>
    <w:rsid w:val="0036703F"/>
    <w:rsid w:val="00367880"/>
    <w:rsid w:val="00367A44"/>
    <w:rsid w:val="003717FF"/>
    <w:rsid w:val="00371B1F"/>
    <w:rsid w:val="00375171"/>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573"/>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6A42"/>
    <w:rsid w:val="003A77F1"/>
    <w:rsid w:val="003B0A57"/>
    <w:rsid w:val="003B13A9"/>
    <w:rsid w:val="003B2128"/>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05"/>
    <w:rsid w:val="003E0A2A"/>
    <w:rsid w:val="003E1527"/>
    <w:rsid w:val="003E175A"/>
    <w:rsid w:val="003E175F"/>
    <w:rsid w:val="003E194C"/>
    <w:rsid w:val="003E1CB8"/>
    <w:rsid w:val="003E3CB3"/>
    <w:rsid w:val="003E464A"/>
    <w:rsid w:val="003E46A7"/>
    <w:rsid w:val="003E476E"/>
    <w:rsid w:val="003E54E4"/>
    <w:rsid w:val="003E5B49"/>
    <w:rsid w:val="003E6466"/>
    <w:rsid w:val="003E719D"/>
    <w:rsid w:val="003E7944"/>
    <w:rsid w:val="003F0396"/>
    <w:rsid w:val="003F0669"/>
    <w:rsid w:val="003F0E8D"/>
    <w:rsid w:val="003F3E9E"/>
    <w:rsid w:val="003F49E2"/>
    <w:rsid w:val="003F4FEC"/>
    <w:rsid w:val="003F503B"/>
    <w:rsid w:val="003F5826"/>
    <w:rsid w:val="003F5C0C"/>
    <w:rsid w:val="003F6095"/>
    <w:rsid w:val="003F60D2"/>
    <w:rsid w:val="003F6388"/>
    <w:rsid w:val="00400735"/>
    <w:rsid w:val="00401A91"/>
    <w:rsid w:val="00402C4C"/>
    <w:rsid w:val="00402EC5"/>
    <w:rsid w:val="004039E4"/>
    <w:rsid w:val="00404595"/>
    <w:rsid w:val="00405505"/>
    <w:rsid w:val="004060A5"/>
    <w:rsid w:val="0040660A"/>
    <w:rsid w:val="00406856"/>
    <w:rsid w:val="00406A10"/>
    <w:rsid w:val="004078EE"/>
    <w:rsid w:val="004104DF"/>
    <w:rsid w:val="00410D38"/>
    <w:rsid w:val="00410D59"/>
    <w:rsid w:val="0041151C"/>
    <w:rsid w:val="004123F1"/>
    <w:rsid w:val="00412B9C"/>
    <w:rsid w:val="0041331B"/>
    <w:rsid w:val="004137E6"/>
    <w:rsid w:val="0041389E"/>
    <w:rsid w:val="0041442A"/>
    <w:rsid w:val="00414C6E"/>
    <w:rsid w:val="00414CF9"/>
    <w:rsid w:val="00415198"/>
    <w:rsid w:val="00415736"/>
    <w:rsid w:val="004166A7"/>
    <w:rsid w:val="00416DA7"/>
    <w:rsid w:val="004176BA"/>
    <w:rsid w:val="00420580"/>
    <w:rsid w:val="004207FA"/>
    <w:rsid w:val="00422F9B"/>
    <w:rsid w:val="00422FC5"/>
    <w:rsid w:val="00423457"/>
    <w:rsid w:val="0042388A"/>
    <w:rsid w:val="00423BC5"/>
    <w:rsid w:val="004245B7"/>
    <w:rsid w:val="00424BC3"/>
    <w:rsid w:val="00425C46"/>
    <w:rsid w:val="0042604A"/>
    <w:rsid w:val="00426728"/>
    <w:rsid w:val="00426CB9"/>
    <w:rsid w:val="00427742"/>
    <w:rsid w:val="00427A12"/>
    <w:rsid w:val="0043096A"/>
    <w:rsid w:val="0043289B"/>
    <w:rsid w:val="0043320E"/>
    <w:rsid w:val="00433AA3"/>
    <w:rsid w:val="00436078"/>
    <w:rsid w:val="00436EA3"/>
    <w:rsid w:val="00436F25"/>
    <w:rsid w:val="00437C20"/>
    <w:rsid w:val="00437C42"/>
    <w:rsid w:val="004409ED"/>
    <w:rsid w:val="0044251B"/>
    <w:rsid w:val="0044326C"/>
    <w:rsid w:val="00443740"/>
    <w:rsid w:val="00443744"/>
    <w:rsid w:val="0044374E"/>
    <w:rsid w:val="00443B60"/>
    <w:rsid w:val="0044434A"/>
    <w:rsid w:val="00444747"/>
    <w:rsid w:val="00445639"/>
    <w:rsid w:val="00446E5C"/>
    <w:rsid w:val="004500AA"/>
    <w:rsid w:val="004501D1"/>
    <w:rsid w:val="004513F5"/>
    <w:rsid w:val="0045165D"/>
    <w:rsid w:val="004519E7"/>
    <w:rsid w:val="004520E6"/>
    <w:rsid w:val="004538F2"/>
    <w:rsid w:val="00453DD4"/>
    <w:rsid w:val="0045619C"/>
    <w:rsid w:val="004569A9"/>
    <w:rsid w:val="004569B4"/>
    <w:rsid w:val="00456AA6"/>
    <w:rsid w:val="00457755"/>
    <w:rsid w:val="00460E98"/>
    <w:rsid w:val="00460EBC"/>
    <w:rsid w:val="0046111F"/>
    <w:rsid w:val="004617BB"/>
    <w:rsid w:val="00461C1B"/>
    <w:rsid w:val="00461C7A"/>
    <w:rsid w:val="004621C3"/>
    <w:rsid w:val="00462A4F"/>
    <w:rsid w:val="004639B5"/>
    <w:rsid w:val="00464809"/>
    <w:rsid w:val="0047062C"/>
    <w:rsid w:val="004713BF"/>
    <w:rsid w:val="00471694"/>
    <w:rsid w:val="00474280"/>
    <w:rsid w:val="00474932"/>
    <w:rsid w:val="00475CFA"/>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4677"/>
    <w:rsid w:val="00494A82"/>
    <w:rsid w:val="00494BF8"/>
    <w:rsid w:val="0049543B"/>
    <w:rsid w:val="00495D24"/>
    <w:rsid w:val="0049686E"/>
    <w:rsid w:val="00497282"/>
    <w:rsid w:val="00497BD0"/>
    <w:rsid w:val="004A0838"/>
    <w:rsid w:val="004A0AAD"/>
    <w:rsid w:val="004A1963"/>
    <w:rsid w:val="004A2FBC"/>
    <w:rsid w:val="004A37BF"/>
    <w:rsid w:val="004A50BC"/>
    <w:rsid w:val="004A57A5"/>
    <w:rsid w:val="004A731F"/>
    <w:rsid w:val="004A76EB"/>
    <w:rsid w:val="004A7DC5"/>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9EA"/>
    <w:rsid w:val="004C1D3F"/>
    <w:rsid w:val="004C23C1"/>
    <w:rsid w:val="004C2620"/>
    <w:rsid w:val="004C36F9"/>
    <w:rsid w:val="004C4FE4"/>
    <w:rsid w:val="004C524E"/>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C64"/>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795"/>
    <w:rsid w:val="00504F00"/>
    <w:rsid w:val="005067C8"/>
    <w:rsid w:val="00506861"/>
    <w:rsid w:val="0050705D"/>
    <w:rsid w:val="0050794F"/>
    <w:rsid w:val="00510327"/>
    <w:rsid w:val="00510879"/>
    <w:rsid w:val="00511CAF"/>
    <w:rsid w:val="00511D6F"/>
    <w:rsid w:val="005122B4"/>
    <w:rsid w:val="005127C5"/>
    <w:rsid w:val="005128AA"/>
    <w:rsid w:val="005131C0"/>
    <w:rsid w:val="005131CC"/>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2E4"/>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81C"/>
    <w:rsid w:val="00552CB7"/>
    <w:rsid w:val="00553673"/>
    <w:rsid w:val="00553D81"/>
    <w:rsid w:val="005545B3"/>
    <w:rsid w:val="0055474D"/>
    <w:rsid w:val="005548F0"/>
    <w:rsid w:val="00554CFC"/>
    <w:rsid w:val="0055512B"/>
    <w:rsid w:val="005551C9"/>
    <w:rsid w:val="00555476"/>
    <w:rsid w:val="005564F7"/>
    <w:rsid w:val="005578DF"/>
    <w:rsid w:val="00561B2B"/>
    <w:rsid w:val="00562ABE"/>
    <w:rsid w:val="005630E8"/>
    <w:rsid w:val="0056359E"/>
    <w:rsid w:val="00563C92"/>
    <w:rsid w:val="00564049"/>
    <w:rsid w:val="005640E5"/>
    <w:rsid w:val="00564ED6"/>
    <w:rsid w:val="0056591F"/>
    <w:rsid w:val="00565F2E"/>
    <w:rsid w:val="005679E6"/>
    <w:rsid w:val="00567A0B"/>
    <w:rsid w:val="005703C1"/>
    <w:rsid w:val="00571358"/>
    <w:rsid w:val="005724C6"/>
    <w:rsid w:val="00572CE9"/>
    <w:rsid w:val="00573061"/>
    <w:rsid w:val="0057348E"/>
    <w:rsid w:val="0057425C"/>
    <w:rsid w:val="005748ED"/>
    <w:rsid w:val="00574A55"/>
    <w:rsid w:val="0057644B"/>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4E59"/>
    <w:rsid w:val="005855B2"/>
    <w:rsid w:val="00586F80"/>
    <w:rsid w:val="00590EC3"/>
    <w:rsid w:val="005916C5"/>
    <w:rsid w:val="00591EB3"/>
    <w:rsid w:val="005921A0"/>
    <w:rsid w:val="005922CA"/>
    <w:rsid w:val="00592FE4"/>
    <w:rsid w:val="00593ACF"/>
    <w:rsid w:val="00595F14"/>
    <w:rsid w:val="00596C55"/>
    <w:rsid w:val="00597283"/>
    <w:rsid w:val="005A1915"/>
    <w:rsid w:val="005A22D9"/>
    <w:rsid w:val="005A252A"/>
    <w:rsid w:val="005A2EB9"/>
    <w:rsid w:val="005A3AF6"/>
    <w:rsid w:val="005A4EF6"/>
    <w:rsid w:val="005A5834"/>
    <w:rsid w:val="005A61D5"/>
    <w:rsid w:val="005A6779"/>
    <w:rsid w:val="005A692C"/>
    <w:rsid w:val="005A71A4"/>
    <w:rsid w:val="005A7D9C"/>
    <w:rsid w:val="005B02F7"/>
    <w:rsid w:val="005B1C65"/>
    <w:rsid w:val="005B2EB4"/>
    <w:rsid w:val="005B3E00"/>
    <w:rsid w:val="005B4A45"/>
    <w:rsid w:val="005B588A"/>
    <w:rsid w:val="005B6825"/>
    <w:rsid w:val="005B767F"/>
    <w:rsid w:val="005B7693"/>
    <w:rsid w:val="005B7C57"/>
    <w:rsid w:val="005B7E90"/>
    <w:rsid w:val="005C0066"/>
    <w:rsid w:val="005C01B4"/>
    <w:rsid w:val="005C02F8"/>
    <w:rsid w:val="005C13F5"/>
    <w:rsid w:val="005C1C2E"/>
    <w:rsid w:val="005C21F0"/>
    <w:rsid w:val="005C22E7"/>
    <w:rsid w:val="005C2468"/>
    <w:rsid w:val="005C292A"/>
    <w:rsid w:val="005C2B74"/>
    <w:rsid w:val="005C3566"/>
    <w:rsid w:val="005C52B4"/>
    <w:rsid w:val="005C580F"/>
    <w:rsid w:val="005C621F"/>
    <w:rsid w:val="005C6C83"/>
    <w:rsid w:val="005C7195"/>
    <w:rsid w:val="005C74D9"/>
    <w:rsid w:val="005D0B54"/>
    <w:rsid w:val="005D1582"/>
    <w:rsid w:val="005D3010"/>
    <w:rsid w:val="005D30B1"/>
    <w:rsid w:val="005D34BD"/>
    <w:rsid w:val="005D3855"/>
    <w:rsid w:val="005D3E53"/>
    <w:rsid w:val="005D49B2"/>
    <w:rsid w:val="005D4F33"/>
    <w:rsid w:val="005D53A5"/>
    <w:rsid w:val="005D5699"/>
    <w:rsid w:val="005D77AB"/>
    <w:rsid w:val="005E0641"/>
    <w:rsid w:val="005E0EA4"/>
    <w:rsid w:val="005E109B"/>
    <w:rsid w:val="005E1AF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6796"/>
    <w:rsid w:val="00606915"/>
    <w:rsid w:val="00607529"/>
    <w:rsid w:val="00607E94"/>
    <w:rsid w:val="00613DD3"/>
    <w:rsid w:val="006146D9"/>
    <w:rsid w:val="0061501C"/>
    <w:rsid w:val="006162CC"/>
    <w:rsid w:val="00616593"/>
    <w:rsid w:val="00616AEE"/>
    <w:rsid w:val="00617F25"/>
    <w:rsid w:val="0062040F"/>
    <w:rsid w:val="00620FE0"/>
    <w:rsid w:val="00622B10"/>
    <w:rsid w:val="006230E3"/>
    <w:rsid w:val="006235C3"/>
    <w:rsid w:val="00623DBA"/>
    <w:rsid w:val="006248A3"/>
    <w:rsid w:val="006251AB"/>
    <w:rsid w:val="0062780F"/>
    <w:rsid w:val="00627A1A"/>
    <w:rsid w:val="00627D28"/>
    <w:rsid w:val="00631F41"/>
    <w:rsid w:val="0063310D"/>
    <w:rsid w:val="00633A07"/>
    <w:rsid w:val="00633D4C"/>
    <w:rsid w:val="00633F9C"/>
    <w:rsid w:val="006351AE"/>
    <w:rsid w:val="006403EC"/>
    <w:rsid w:val="00641351"/>
    <w:rsid w:val="00641360"/>
    <w:rsid w:val="00642664"/>
    <w:rsid w:val="006440B0"/>
    <w:rsid w:val="00644938"/>
    <w:rsid w:val="00645158"/>
    <w:rsid w:val="0064532E"/>
    <w:rsid w:val="00647CAA"/>
    <w:rsid w:val="006518B2"/>
    <w:rsid w:val="006519B5"/>
    <w:rsid w:val="006524E0"/>
    <w:rsid w:val="00652ADE"/>
    <w:rsid w:val="0065381F"/>
    <w:rsid w:val="006542AE"/>
    <w:rsid w:val="006547C2"/>
    <w:rsid w:val="00655384"/>
    <w:rsid w:val="00656788"/>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0A5"/>
    <w:rsid w:val="00674C94"/>
    <w:rsid w:val="00674DE0"/>
    <w:rsid w:val="00674F35"/>
    <w:rsid w:val="0067561C"/>
    <w:rsid w:val="00677172"/>
    <w:rsid w:val="0067766E"/>
    <w:rsid w:val="00677BE0"/>
    <w:rsid w:val="006800B9"/>
    <w:rsid w:val="00680380"/>
    <w:rsid w:val="00681012"/>
    <w:rsid w:val="0068111A"/>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3981"/>
    <w:rsid w:val="006946BA"/>
    <w:rsid w:val="00694955"/>
    <w:rsid w:val="006952AC"/>
    <w:rsid w:val="00696091"/>
    <w:rsid w:val="00696298"/>
    <w:rsid w:val="00696A41"/>
    <w:rsid w:val="00697751"/>
    <w:rsid w:val="00697CEE"/>
    <w:rsid w:val="006A14E4"/>
    <w:rsid w:val="006A1ED0"/>
    <w:rsid w:val="006A26EF"/>
    <w:rsid w:val="006A30D9"/>
    <w:rsid w:val="006A3283"/>
    <w:rsid w:val="006A43B9"/>
    <w:rsid w:val="006A68EF"/>
    <w:rsid w:val="006A71EB"/>
    <w:rsid w:val="006B004E"/>
    <w:rsid w:val="006B1923"/>
    <w:rsid w:val="006B25CE"/>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6B6"/>
    <w:rsid w:val="006E16B8"/>
    <w:rsid w:val="006E19ED"/>
    <w:rsid w:val="006E1C58"/>
    <w:rsid w:val="006E1E83"/>
    <w:rsid w:val="006E27F6"/>
    <w:rsid w:val="006E2914"/>
    <w:rsid w:val="006E2B79"/>
    <w:rsid w:val="006E3411"/>
    <w:rsid w:val="006E42C0"/>
    <w:rsid w:val="006E48BC"/>
    <w:rsid w:val="006E500A"/>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586F"/>
    <w:rsid w:val="00717C71"/>
    <w:rsid w:val="0072015D"/>
    <w:rsid w:val="00720FA4"/>
    <w:rsid w:val="00720FCE"/>
    <w:rsid w:val="007212D4"/>
    <w:rsid w:val="00722E1D"/>
    <w:rsid w:val="00725372"/>
    <w:rsid w:val="00725717"/>
    <w:rsid w:val="00725AC4"/>
    <w:rsid w:val="00726FCF"/>
    <w:rsid w:val="0072747E"/>
    <w:rsid w:val="007308DE"/>
    <w:rsid w:val="00730AD1"/>
    <w:rsid w:val="00730CDE"/>
    <w:rsid w:val="00731893"/>
    <w:rsid w:val="00731A03"/>
    <w:rsid w:val="0073327C"/>
    <w:rsid w:val="007339AA"/>
    <w:rsid w:val="00733CAF"/>
    <w:rsid w:val="0073444A"/>
    <w:rsid w:val="00734452"/>
    <w:rsid w:val="00734D6E"/>
    <w:rsid w:val="007358B4"/>
    <w:rsid w:val="007358E6"/>
    <w:rsid w:val="00735FC7"/>
    <w:rsid w:val="00737587"/>
    <w:rsid w:val="0073766E"/>
    <w:rsid w:val="00742646"/>
    <w:rsid w:val="00743364"/>
    <w:rsid w:val="007436EB"/>
    <w:rsid w:val="00744583"/>
    <w:rsid w:val="00744995"/>
    <w:rsid w:val="007450AA"/>
    <w:rsid w:val="007460F1"/>
    <w:rsid w:val="00746B4B"/>
    <w:rsid w:val="00746F3E"/>
    <w:rsid w:val="00747E30"/>
    <w:rsid w:val="0075026C"/>
    <w:rsid w:val="0075289B"/>
    <w:rsid w:val="00753F6B"/>
    <w:rsid w:val="00754475"/>
    <w:rsid w:val="007548DB"/>
    <w:rsid w:val="0075499B"/>
    <w:rsid w:val="00755404"/>
    <w:rsid w:val="007563F4"/>
    <w:rsid w:val="007568FA"/>
    <w:rsid w:val="007572CC"/>
    <w:rsid w:val="00760F63"/>
    <w:rsid w:val="00761290"/>
    <w:rsid w:val="0076187B"/>
    <w:rsid w:val="0076188F"/>
    <w:rsid w:val="00762138"/>
    <w:rsid w:val="00763054"/>
    <w:rsid w:val="007632F5"/>
    <w:rsid w:val="007646D7"/>
    <w:rsid w:val="00764AAD"/>
    <w:rsid w:val="00764C30"/>
    <w:rsid w:val="00765721"/>
    <w:rsid w:val="0076616F"/>
    <w:rsid w:val="00766472"/>
    <w:rsid w:val="00766F89"/>
    <w:rsid w:val="00767954"/>
    <w:rsid w:val="00767A53"/>
    <w:rsid w:val="00770C2E"/>
    <w:rsid w:val="00771554"/>
    <w:rsid w:val="00771A18"/>
    <w:rsid w:val="00772220"/>
    <w:rsid w:val="00773B67"/>
    <w:rsid w:val="0077517C"/>
    <w:rsid w:val="007763E7"/>
    <w:rsid w:val="00776514"/>
    <w:rsid w:val="00777472"/>
    <w:rsid w:val="00777F43"/>
    <w:rsid w:val="00780791"/>
    <w:rsid w:val="00780A2C"/>
    <w:rsid w:val="007810D0"/>
    <w:rsid w:val="0078139A"/>
    <w:rsid w:val="00781C76"/>
    <w:rsid w:val="00782695"/>
    <w:rsid w:val="00782B37"/>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038"/>
    <w:rsid w:val="007A20CB"/>
    <w:rsid w:val="007A2358"/>
    <w:rsid w:val="007A28CE"/>
    <w:rsid w:val="007A333D"/>
    <w:rsid w:val="007A37E3"/>
    <w:rsid w:val="007A4CDF"/>
    <w:rsid w:val="007A78D5"/>
    <w:rsid w:val="007A7BB6"/>
    <w:rsid w:val="007A7C26"/>
    <w:rsid w:val="007B0260"/>
    <w:rsid w:val="007B0C9E"/>
    <w:rsid w:val="007B21AB"/>
    <w:rsid w:val="007B21B2"/>
    <w:rsid w:val="007B4400"/>
    <w:rsid w:val="007B7A20"/>
    <w:rsid w:val="007B7ED4"/>
    <w:rsid w:val="007C0CCF"/>
    <w:rsid w:val="007C12D2"/>
    <w:rsid w:val="007C2D95"/>
    <w:rsid w:val="007C414C"/>
    <w:rsid w:val="007C4815"/>
    <w:rsid w:val="007C5DAE"/>
    <w:rsid w:val="007C5E59"/>
    <w:rsid w:val="007C60D2"/>
    <w:rsid w:val="007C665E"/>
    <w:rsid w:val="007C73C6"/>
    <w:rsid w:val="007D107B"/>
    <w:rsid w:val="007D29F5"/>
    <w:rsid w:val="007D2EDC"/>
    <w:rsid w:val="007D30FD"/>
    <w:rsid w:val="007D4D0C"/>
    <w:rsid w:val="007D5D10"/>
    <w:rsid w:val="007D6771"/>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4D"/>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45B"/>
    <w:rsid w:val="00810A21"/>
    <w:rsid w:val="008115F9"/>
    <w:rsid w:val="00811E27"/>
    <w:rsid w:val="00812831"/>
    <w:rsid w:val="008140DB"/>
    <w:rsid w:val="00814EB0"/>
    <w:rsid w:val="0081504D"/>
    <w:rsid w:val="00820E6A"/>
    <w:rsid w:val="008215CC"/>
    <w:rsid w:val="00822B63"/>
    <w:rsid w:val="00822E1A"/>
    <w:rsid w:val="00822E62"/>
    <w:rsid w:val="00823981"/>
    <w:rsid w:val="00824780"/>
    <w:rsid w:val="00824F4A"/>
    <w:rsid w:val="008252D5"/>
    <w:rsid w:val="00825EA0"/>
    <w:rsid w:val="00826C7F"/>
    <w:rsid w:val="00827387"/>
    <w:rsid w:val="00827951"/>
    <w:rsid w:val="00827AAB"/>
    <w:rsid w:val="00827FD2"/>
    <w:rsid w:val="0083007C"/>
    <w:rsid w:val="008314D3"/>
    <w:rsid w:val="008316F5"/>
    <w:rsid w:val="00831C4C"/>
    <w:rsid w:val="00832329"/>
    <w:rsid w:val="008332AA"/>
    <w:rsid w:val="0083365D"/>
    <w:rsid w:val="008343AC"/>
    <w:rsid w:val="008344A7"/>
    <w:rsid w:val="008354F8"/>
    <w:rsid w:val="008370C1"/>
    <w:rsid w:val="00837220"/>
    <w:rsid w:val="008375C7"/>
    <w:rsid w:val="008375EC"/>
    <w:rsid w:val="008377B8"/>
    <w:rsid w:val="008403FC"/>
    <w:rsid w:val="008409B8"/>
    <w:rsid w:val="00840E8D"/>
    <w:rsid w:val="0084214D"/>
    <w:rsid w:val="00842EFE"/>
    <w:rsid w:val="008430E2"/>
    <w:rsid w:val="00844001"/>
    <w:rsid w:val="00844909"/>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2F31"/>
    <w:rsid w:val="00863213"/>
    <w:rsid w:val="00864457"/>
    <w:rsid w:val="00864EEC"/>
    <w:rsid w:val="00865840"/>
    <w:rsid w:val="0086676F"/>
    <w:rsid w:val="00866CAE"/>
    <w:rsid w:val="008673F9"/>
    <w:rsid w:val="008674E4"/>
    <w:rsid w:val="00870445"/>
    <w:rsid w:val="00872D84"/>
    <w:rsid w:val="00873009"/>
    <w:rsid w:val="00873EC2"/>
    <w:rsid w:val="0087523B"/>
    <w:rsid w:val="00875317"/>
    <w:rsid w:val="008759C6"/>
    <w:rsid w:val="00875A2D"/>
    <w:rsid w:val="00877C90"/>
    <w:rsid w:val="008804DE"/>
    <w:rsid w:val="00881578"/>
    <w:rsid w:val="008824D5"/>
    <w:rsid w:val="00882779"/>
    <w:rsid w:val="00882DD2"/>
    <w:rsid w:val="008830E5"/>
    <w:rsid w:val="00883368"/>
    <w:rsid w:val="00883669"/>
    <w:rsid w:val="00883679"/>
    <w:rsid w:val="00884C55"/>
    <w:rsid w:val="00887F61"/>
    <w:rsid w:val="008902E3"/>
    <w:rsid w:val="00891639"/>
    <w:rsid w:val="00892186"/>
    <w:rsid w:val="0089251F"/>
    <w:rsid w:val="008925BD"/>
    <w:rsid w:val="0089376D"/>
    <w:rsid w:val="00894282"/>
    <w:rsid w:val="008949B3"/>
    <w:rsid w:val="00895AAB"/>
    <w:rsid w:val="00896C0F"/>
    <w:rsid w:val="008A0763"/>
    <w:rsid w:val="008A10C0"/>
    <w:rsid w:val="008A1345"/>
    <w:rsid w:val="008A1E26"/>
    <w:rsid w:val="008A20F5"/>
    <w:rsid w:val="008A21EF"/>
    <w:rsid w:val="008A27B1"/>
    <w:rsid w:val="008A30F9"/>
    <w:rsid w:val="008A3E25"/>
    <w:rsid w:val="008A41DF"/>
    <w:rsid w:val="008A50BA"/>
    <w:rsid w:val="008A73C7"/>
    <w:rsid w:val="008A7A7D"/>
    <w:rsid w:val="008B0EEB"/>
    <w:rsid w:val="008B11F9"/>
    <w:rsid w:val="008B1990"/>
    <w:rsid w:val="008B19A1"/>
    <w:rsid w:val="008B1ED0"/>
    <w:rsid w:val="008B24A6"/>
    <w:rsid w:val="008B2872"/>
    <w:rsid w:val="008B314D"/>
    <w:rsid w:val="008B3B91"/>
    <w:rsid w:val="008B4678"/>
    <w:rsid w:val="008B504A"/>
    <w:rsid w:val="008B579D"/>
    <w:rsid w:val="008B7AB0"/>
    <w:rsid w:val="008B7D2F"/>
    <w:rsid w:val="008C125C"/>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5B27"/>
    <w:rsid w:val="008E6FA8"/>
    <w:rsid w:val="008F03FC"/>
    <w:rsid w:val="008F0BFB"/>
    <w:rsid w:val="008F1AD4"/>
    <w:rsid w:val="008F21F2"/>
    <w:rsid w:val="008F2E6F"/>
    <w:rsid w:val="008F3D5D"/>
    <w:rsid w:val="008F6A86"/>
    <w:rsid w:val="008F75CD"/>
    <w:rsid w:val="00900B5A"/>
    <w:rsid w:val="009017E8"/>
    <w:rsid w:val="00901EC6"/>
    <w:rsid w:val="009023E2"/>
    <w:rsid w:val="00902957"/>
    <w:rsid w:val="0090338E"/>
    <w:rsid w:val="00903537"/>
    <w:rsid w:val="009037D7"/>
    <w:rsid w:val="0090440F"/>
    <w:rsid w:val="00904E12"/>
    <w:rsid w:val="009062BC"/>
    <w:rsid w:val="00906CDD"/>
    <w:rsid w:val="00906D94"/>
    <w:rsid w:val="00910219"/>
    <w:rsid w:val="00910F57"/>
    <w:rsid w:val="0091104C"/>
    <w:rsid w:val="00912593"/>
    <w:rsid w:val="009137CE"/>
    <w:rsid w:val="009139B0"/>
    <w:rsid w:val="00913EA3"/>
    <w:rsid w:val="00915BB4"/>
    <w:rsid w:val="00915C02"/>
    <w:rsid w:val="00916BB3"/>
    <w:rsid w:val="00917F68"/>
    <w:rsid w:val="0092033A"/>
    <w:rsid w:val="0092052A"/>
    <w:rsid w:val="00920E08"/>
    <w:rsid w:val="009218A5"/>
    <w:rsid w:val="00921AA6"/>
    <w:rsid w:val="00921B5B"/>
    <w:rsid w:val="00921B84"/>
    <w:rsid w:val="00922357"/>
    <w:rsid w:val="00923D05"/>
    <w:rsid w:val="00923EF8"/>
    <w:rsid w:val="00924CFA"/>
    <w:rsid w:val="00925B72"/>
    <w:rsid w:val="00925FAA"/>
    <w:rsid w:val="00925FBA"/>
    <w:rsid w:val="00926112"/>
    <w:rsid w:val="00926A77"/>
    <w:rsid w:val="00926EB2"/>
    <w:rsid w:val="00930CA5"/>
    <w:rsid w:val="00930CC4"/>
    <w:rsid w:val="009321DA"/>
    <w:rsid w:val="009337B3"/>
    <w:rsid w:val="00933B65"/>
    <w:rsid w:val="00935D95"/>
    <w:rsid w:val="00936437"/>
    <w:rsid w:val="00937018"/>
    <w:rsid w:val="009370DA"/>
    <w:rsid w:val="00937821"/>
    <w:rsid w:val="00937E37"/>
    <w:rsid w:val="0094005B"/>
    <w:rsid w:val="009411E5"/>
    <w:rsid w:val="00941354"/>
    <w:rsid w:val="00941815"/>
    <w:rsid w:val="0094211B"/>
    <w:rsid w:val="009427CB"/>
    <w:rsid w:val="00942AAB"/>
    <w:rsid w:val="009431A4"/>
    <w:rsid w:val="009433BE"/>
    <w:rsid w:val="00944CC6"/>
    <w:rsid w:val="00944D3F"/>
    <w:rsid w:val="00945C3E"/>
    <w:rsid w:val="0094611C"/>
    <w:rsid w:val="009462A0"/>
    <w:rsid w:val="009478D6"/>
    <w:rsid w:val="00947F1F"/>
    <w:rsid w:val="009504FB"/>
    <w:rsid w:val="009510D6"/>
    <w:rsid w:val="009516CD"/>
    <w:rsid w:val="009519DD"/>
    <w:rsid w:val="009521DE"/>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714"/>
    <w:rsid w:val="00962E2A"/>
    <w:rsid w:val="009630DB"/>
    <w:rsid w:val="00963663"/>
    <w:rsid w:val="009645F8"/>
    <w:rsid w:val="0096538C"/>
    <w:rsid w:val="009659F8"/>
    <w:rsid w:val="009660DD"/>
    <w:rsid w:val="00966BB2"/>
    <w:rsid w:val="009670E4"/>
    <w:rsid w:val="009672CC"/>
    <w:rsid w:val="0096749F"/>
    <w:rsid w:val="009703D7"/>
    <w:rsid w:val="0097059F"/>
    <w:rsid w:val="0097332A"/>
    <w:rsid w:val="009754E1"/>
    <w:rsid w:val="00975670"/>
    <w:rsid w:val="00976C06"/>
    <w:rsid w:val="00980F63"/>
    <w:rsid w:val="00980FB6"/>
    <w:rsid w:val="0098133F"/>
    <w:rsid w:val="009813E1"/>
    <w:rsid w:val="009829D9"/>
    <w:rsid w:val="00983423"/>
    <w:rsid w:val="00983606"/>
    <w:rsid w:val="0098394C"/>
    <w:rsid w:val="00983D87"/>
    <w:rsid w:val="0098520E"/>
    <w:rsid w:val="0098603A"/>
    <w:rsid w:val="00987421"/>
    <w:rsid w:val="0098787D"/>
    <w:rsid w:val="00990790"/>
    <w:rsid w:val="009919BD"/>
    <w:rsid w:val="009927F0"/>
    <w:rsid w:val="00992EFA"/>
    <w:rsid w:val="009952C7"/>
    <w:rsid w:val="00995508"/>
    <w:rsid w:val="00996CFD"/>
    <w:rsid w:val="00996D85"/>
    <w:rsid w:val="009970AA"/>
    <w:rsid w:val="009A038E"/>
    <w:rsid w:val="009A03CC"/>
    <w:rsid w:val="009A0530"/>
    <w:rsid w:val="009A19BD"/>
    <w:rsid w:val="009A223E"/>
    <w:rsid w:val="009A29DE"/>
    <w:rsid w:val="009A40EA"/>
    <w:rsid w:val="009A410D"/>
    <w:rsid w:val="009A4BC0"/>
    <w:rsid w:val="009A4C9A"/>
    <w:rsid w:val="009A54F1"/>
    <w:rsid w:val="009A5616"/>
    <w:rsid w:val="009A58D3"/>
    <w:rsid w:val="009A6281"/>
    <w:rsid w:val="009A63E0"/>
    <w:rsid w:val="009A6B4B"/>
    <w:rsid w:val="009B00B1"/>
    <w:rsid w:val="009B2C86"/>
    <w:rsid w:val="009B3B48"/>
    <w:rsid w:val="009B52C9"/>
    <w:rsid w:val="009B5DFC"/>
    <w:rsid w:val="009C0178"/>
    <w:rsid w:val="009C0A20"/>
    <w:rsid w:val="009C0A57"/>
    <w:rsid w:val="009C103D"/>
    <w:rsid w:val="009C175F"/>
    <w:rsid w:val="009C1EB9"/>
    <w:rsid w:val="009C25F4"/>
    <w:rsid w:val="009C390D"/>
    <w:rsid w:val="009C437F"/>
    <w:rsid w:val="009C5089"/>
    <w:rsid w:val="009C50A2"/>
    <w:rsid w:val="009C58F9"/>
    <w:rsid w:val="009C5B47"/>
    <w:rsid w:val="009C6657"/>
    <w:rsid w:val="009C7250"/>
    <w:rsid w:val="009C72C1"/>
    <w:rsid w:val="009C72CF"/>
    <w:rsid w:val="009C78E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494"/>
    <w:rsid w:val="009E3C0C"/>
    <w:rsid w:val="009E4570"/>
    <w:rsid w:val="009E51CF"/>
    <w:rsid w:val="009E5297"/>
    <w:rsid w:val="009E565F"/>
    <w:rsid w:val="009E5B12"/>
    <w:rsid w:val="009E6161"/>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5C0F"/>
    <w:rsid w:val="00A06B79"/>
    <w:rsid w:val="00A06C60"/>
    <w:rsid w:val="00A1134B"/>
    <w:rsid w:val="00A1180F"/>
    <w:rsid w:val="00A14EE6"/>
    <w:rsid w:val="00A1543E"/>
    <w:rsid w:val="00A16DD5"/>
    <w:rsid w:val="00A17D18"/>
    <w:rsid w:val="00A20240"/>
    <w:rsid w:val="00A20B08"/>
    <w:rsid w:val="00A20E8F"/>
    <w:rsid w:val="00A2116D"/>
    <w:rsid w:val="00A216E6"/>
    <w:rsid w:val="00A2231D"/>
    <w:rsid w:val="00A224C2"/>
    <w:rsid w:val="00A2390B"/>
    <w:rsid w:val="00A25019"/>
    <w:rsid w:val="00A266B8"/>
    <w:rsid w:val="00A27D93"/>
    <w:rsid w:val="00A30042"/>
    <w:rsid w:val="00A303AC"/>
    <w:rsid w:val="00A30E35"/>
    <w:rsid w:val="00A31170"/>
    <w:rsid w:val="00A312BC"/>
    <w:rsid w:val="00A3160B"/>
    <w:rsid w:val="00A330D6"/>
    <w:rsid w:val="00A33342"/>
    <w:rsid w:val="00A34F53"/>
    <w:rsid w:val="00A36331"/>
    <w:rsid w:val="00A36B36"/>
    <w:rsid w:val="00A3787E"/>
    <w:rsid w:val="00A37974"/>
    <w:rsid w:val="00A407F6"/>
    <w:rsid w:val="00A4101C"/>
    <w:rsid w:val="00A424E4"/>
    <w:rsid w:val="00A430EA"/>
    <w:rsid w:val="00A431D6"/>
    <w:rsid w:val="00A444D0"/>
    <w:rsid w:val="00A446C8"/>
    <w:rsid w:val="00A45414"/>
    <w:rsid w:val="00A45B5F"/>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D5F"/>
    <w:rsid w:val="00A75E77"/>
    <w:rsid w:val="00A7645F"/>
    <w:rsid w:val="00A7788F"/>
    <w:rsid w:val="00A806F2"/>
    <w:rsid w:val="00A8102D"/>
    <w:rsid w:val="00A81948"/>
    <w:rsid w:val="00A81BE2"/>
    <w:rsid w:val="00A82938"/>
    <w:rsid w:val="00A831F1"/>
    <w:rsid w:val="00A85586"/>
    <w:rsid w:val="00A87D37"/>
    <w:rsid w:val="00A900F1"/>
    <w:rsid w:val="00A90720"/>
    <w:rsid w:val="00A90D1C"/>
    <w:rsid w:val="00A9175F"/>
    <w:rsid w:val="00A91FE0"/>
    <w:rsid w:val="00A94404"/>
    <w:rsid w:val="00A97561"/>
    <w:rsid w:val="00A97F70"/>
    <w:rsid w:val="00AA2837"/>
    <w:rsid w:val="00AA3B1F"/>
    <w:rsid w:val="00AA4266"/>
    <w:rsid w:val="00AA5AD5"/>
    <w:rsid w:val="00AA5B39"/>
    <w:rsid w:val="00AA5BBA"/>
    <w:rsid w:val="00AA766F"/>
    <w:rsid w:val="00AA768D"/>
    <w:rsid w:val="00AB2527"/>
    <w:rsid w:val="00AB4A03"/>
    <w:rsid w:val="00AB516E"/>
    <w:rsid w:val="00AB6620"/>
    <w:rsid w:val="00AB67D3"/>
    <w:rsid w:val="00AC0C2C"/>
    <w:rsid w:val="00AC2D83"/>
    <w:rsid w:val="00AC313C"/>
    <w:rsid w:val="00AC3E28"/>
    <w:rsid w:val="00AC42B3"/>
    <w:rsid w:val="00AC4555"/>
    <w:rsid w:val="00AC4C9D"/>
    <w:rsid w:val="00AC4DA1"/>
    <w:rsid w:val="00AC5669"/>
    <w:rsid w:val="00AC5747"/>
    <w:rsid w:val="00AC60F9"/>
    <w:rsid w:val="00AC657D"/>
    <w:rsid w:val="00AC68FF"/>
    <w:rsid w:val="00AC754C"/>
    <w:rsid w:val="00AC7618"/>
    <w:rsid w:val="00AC780F"/>
    <w:rsid w:val="00AD2B88"/>
    <w:rsid w:val="00AD2E2D"/>
    <w:rsid w:val="00AD3296"/>
    <w:rsid w:val="00AD34D0"/>
    <w:rsid w:val="00AD3A10"/>
    <w:rsid w:val="00AD3D26"/>
    <w:rsid w:val="00AD4C2B"/>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8E1"/>
    <w:rsid w:val="00B00856"/>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6EDC"/>
    <w:rsid w:val="00B07FFD"/>
    <w:rsid w:val="00B104C5"/>
    <w:rsid w:val="00B11808"/>
    <w:rsid w:val="00B119CC"/>
    <w:rsid w:val="00B11C33"/>
    <w:rsid w:val="00B11DC3"/>
    <w:rsid w:val="00B1255F"/>
    <w:rsid w:val="00B13F56"/>
    <w:rsid w:val="00B1499E"/>
    <w:rsid w:val="00B153AF"/>
    <w:rsid w:val="00B15D77"/>
    <w:rsid w:val="00B16DEE"/>
    <w:rsid w:val="00B20941"/>
    <w:rsid w:val="00B20976"/>
    <w:rsid w:val="00B20BCF"/>
    <w:rsid w:val="00B216C6"/>
    <w:rsid w:val="00B21CB9"/>
    <w:rsid w:val="00B21D2F"/>
    <w:rsid w:val="00B21E12"/>
    <w:rsid w:val="00B2267B"/>
    <w:rsid w:val="00B22E29"/>
    <w:rsid w:val="00B24B09"/>
    <w:rsid w:val="00B2594C"/>
    <w:rsid w:val="00B2662F"/>
    <w:rsid w:val="00B2696B"/>
    <w:rsid w:val="00B26FE4"/>
    <w:rsid w:val="00B270EB"/>
    <w:rsid w:val="00B31C1C"/>
    <w:rsid w:val="00B325D8"/>
    <w:rsid w:val="00B333E3"/>
    <w:rsid w:val="00B33839"/>
    <w:rsid w:val="00B3383A"/>
    <w:rsid w:val="00B34273"/>
    <w:rsid w:val="00B34AE3"/>
    <w:rsid w:val="00B3554C"/>
    <w:rsid w:val="00B36246"/>
    <w:rsid w:val="00B369DB"/>
    <w:rsid w:val="00B369E8"/>
    <w:rsid w:val="00B37FE3"/>
    <w:rsid w:val="00B4095C"/>
    <w:rsid w:val="00B40AD6"/>
    <w:rsid w:val="00B41734"/>
    <w:rsid w:val="00B41B2F"/>
    <w:rsid w:val="00B42D21"/>
    <w:rsid w:val="00B4301E"/>
    <w:rsid w:val="00B43451"/>
    <w:rsid w:val="00B436C4"/>
    <w:rsid w:val="00B44649"/>
    <w:rsid w:val="00B4504C"/>
    <w:rsid w:val="00B454BC"/>
    <w:rsid w:val="00B46A3C"/>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3FE"/>
    <w:rsid w:val="00B564E6"/>
    <w:rsid w:val="00B5662C"/>
    <w:rsid w:val="00B567DA"/>
    <w:rsid w:val="00B57C21"/>
    <w:rsid w:val="00B6040D"/>
    <w:rsid w:val="00B604FC"/>
    <w:rsid w:val="00B6181B"/>
    <w:rsid w:val="00B61A09"/>
    <w:rsid w:val="00B61D21"/>
    <w:rsid w:val="00B62634"/>
    <w:rsid w:val="00B629A2"/>
    <w:rsid w:val="00B63075"/>
    <w:rsid w:val="00B63B1C"/>
    <w:rsid w:val="00B64E61"/>
    <w:rsid w:val="00B65AFC"/>
    <w:rsid w:val="00B65F3A"/>
    <w:rsid w:val="00B661D9"/>
    <w:rsid w:val="00B66418"/>
    <w:rsid w:val="00B66CF9"/>
    <w:rsid w:val="00B66F2C"/>
    <w:rsid w:val="00B702A4"/>
    <w:rsid w:val="00B70675"/>
    <w:rsid w:val="00B70FF0"/>
    <w:rsid w:val="00B7151C"/>
    <w:rsid w:val="00B7181F"/>
    <w:rsid w:val="00B71B9B"/>
    <w:rsid w:val="00B71D43"/>
    <w:rsid w:val="00B71E17"/>
    <w:rsid w:val="00B720DD"/>
    <w:rsid w:val="00B72393"/>
    <w:rsid w:val="00B72784"/>
    <w:rsid w:val="00B72BCC"/>
    <w:rsid w:val="00B72DDA"/>
    <w:rsid w:val="00B736C3"/>
    <w:rsid w:val="00B73CB3"/>
    <w:rsid w:val="00B75E0A"/>
    <w:rsid w:val="00B7769F"/>
    <w:rsid w:val="00B8148C"/>
    <w:rsid w:val="00B81736"/>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77D"/>
    <w:rsid w:val="00BC2E8A"/>
    <w:rsid w:val="00BC41C9"/>
    <w:rsid w:val="00BC4A55"/>
    <w:rsid w:val="00BC6200"/>
    <w:rsid w:val="00BD1112"/>
    <w:rsid w:val="00BD280C"/>
    <w:rsid w:val="00BD2CB6"/>
    <w:rsid w:val="00BD2D8F"/>
    <w:rsid w:val="00BD4BEB"/>
    <w:rsid w:val="00BD6757"/>
    <w:rsid w:val="00BD6E51"/>
    <w:rsid w:val="00BD7949"/>
    <w:rsid w:val="00BE0118"/>
    <w:rsid w:val="00BE0766"/>
    <w:rsid w:val="00BE087A"/>
    <w:rsid w:val="00BE0A7B"/>
    <w:rsid w:val="00BE0FE1"/>
    <w:rsid w:val="00BE2511"/>
    <w:rsid w:val="00BE28EE"/>
    <w:rsid w:val="00BE2B71"/>
    <w:rsid w:val="00BE32A8"/>
    <w:rsid w:val="00BE38A8"/>
    <w:rsid w:val="00BE54C9"/>
    <w:rsid w:val="00BE5DF1"/>
    <w:rsid w:val="00BE67C3"/>
    <w:rsid w:val="00BF025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07FF"/>
    <w:rsid w:val="00C015A6"/>
    <w:rsid w:val="00C0164D"/>
    <w:rsid w:val="00C01C57"/>
    <w:rsid w:val="00C02EF7"/>
    <w:rsid w:val="00C02FE9"/>
    <w:rsid w:val="00C03318"/>
    <w:rsid w:val="00C0454F"/>
    <w:rsid w:val="00C04B78"/>
    <w:rsid w:val="00C05713"/>
    <w:rsid w:val="00C06EDA"/>
    <w:rsid w:val="00C106C6"/>
    <w:rsid w:val="00C10AD2"/>
    <w:rsid w:val="00C10C91"/>
    <w:rsid w:val="00C111AB"/>
    <w:rsid w:val="00C1243B"/>
    <w:rsid w:val="00C124A1"/>
    <w:rsid w:val="00C12C4A"/>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5811"/>
    <w:rsid w:val="00C275B7"/>
    <w:rsid w:val="00C27669"/>
    <w:rsid w:val="00C27BFA"/>
    <w:rsid w:val="00C3079F"/>
    <w:rsid w:val="00C30D14"/>
    <w:rsid w:val="00C31DF3"/>
    <w:rsid w:val="00C31EC8"/>
    <w:rsid w:val="00C32A7C"/>
    <w:rsid w:val="00C34684"/>
    <w:rsid w:val="00C34DE1"/>
    <w:rsid w:val="00C350E4"/>
    <w:rsid w:val="00C353CF"/>
    <w:rsid w:val="00C359DA"/>
    <w:rsid w:val="00C360E0"/>
    <w:rsid w:val="00C37329"/>
    <w:rsid w:val="00C374A8"/>
    <w:rsid w:val="00C41354"/>
    <w:rsid w:val="00C41E33"/>
    <w:rsid w:val="00C4291D"/>
    <w:rsid w:val="00C42D4A"/>
    <w:rsid w:val="00C42E4D"/>
    <w:rsid w:val="00C430E4"/>
    <w:rsid w:val="00C4348A"/>
    <w:rsid w:val="00C43F7D"/>
    <w:rsid w:val="00C4401F"/>
    <w:rsid w:val="00C451BB"/>
    <w:rsid w:val="00C45738"/>
    <w:rsid w:val="00C45FDE"/>
    <w:rsid w:val="00C4613B"/>
    <w:rsid w:val="00C46D49"/>
    <w:rsid w:val="00C4790D"/>
    <w:rsid w:val="00C502C1"/>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1D39"/>
    <w:rsid w:val="00C8204D"/>
    <w:rsid w:val="00C823A0"/>
    <w:rsid w:val="00C82410"/>
    <w:rsid w:val="00C82F0B"/>
    <w:rsid w:val="00C840C0"/>
    <w:rsid w:val="00C84B49"/>
    <w:rsid w:val="00C871CD"/>
    <w:rsid w:val="00C9173B"/>
    <w:rsid w:val="00C917D3"/>
    <w:rsid w:val="00C91A03"/>
    <w:rsid w:val="00C9225D"/>
    <w:rsid w:val="00C9266C"/>
    <w:rsid w:val="00C9322A"/>
    <w:rsid w:val="00C935A2"/>
    <w:rsid w:val="00C93A35"/>
    <w:rsid w:val="00C95DEA"/>
    <w:rsid w:val="00C96384"/>
    <w:rsid w:val="00C96CCA"/>
    <w:rsid w:val="00C96F26"/>
    <w:rsid w:val="00C97232"/>
    <w:rsid w:val="00C97AFB"/>
    <w:rsid w:val="00C97C1D"/>
    <w:rsid w:val="00C97DC8"/>
    <w:rsid w:val="00CA01D4"/>
    <w:rsid w:val="00CA152F"/>
    <w:rsid w:val="00CA1A7D"/>
    <w:rsid w:val="00CA2CD6"/>
    <w:rsid w:val="00CA3722"/>
    <w:rsid w:val="00CA3C97"/>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F3C"/>
    <w:rsid w:val="00CD3089"/>
    <w:rsid w:val="00CD3240"/>
    <w:rsid w:val="00CD3717"/>
    <w:rsid w:val="00CD3C53"/>
    <w:rsid w:val="00CD4E49"/>
    <w:rsid w:val="00CD59F0"/>
    <w:rsid w:val="00CD6773"/>
    <w:rsid w:val="00CD7478"/>
    <w:rsid w:val="00CD7BC4"/>
    <w:rsid w:val="00CE0610"/>
    <w:rsid w:val="00CE1706"/>
    <w:rsid w:val="00CE1BA2"/>
    <w:rsid w:val="00CE214C"/>
    <w:rsid w:val="00CE2168"/>
    <w:rsid w:val="00CE2211"/>
    <w:rsid w:val="00CE222D"/>
    <w:rsid w:val="00CE2A7F"/>
    <w:rsid w:val="00CE37D9"/>
    <w:rsid w:val="00CE3AAE"/>
    <w:rsid w:val="00CE4396"/>
    <w:rsid w:val="00CE471E"/>
    <w:rsid w:val="00CE507A"/>
    <w:rsid w:val="00CE545E"/>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3EDE"/>
    <w:rsid w:val="00D04517"/>
    <w:rsid w:val="00D04654"/>
    <w:rsid w:val="00D0511E"/>
    <w:rsid w:val="00D05FC0"/>
    <w:rsid w:val="00D1025F"/>
    <w:rsid w:val="00D11492"/>
    <w:rsid w:val="00D12DCC"/>
    <w:rsid w:val="00D130C9"/>
    <w:rsid w:val="00D13A44"/>
    <w:rsid w:val="00D14073"/>
    <w:rsid w:val="00D1415B"/>
    <w:rsid w:val="00D14A2D"/>
    <w:rsid w:val="00D14DCB"/>
    <w:rsid w:val="00D15FE9"/>
    <w:rsid w:val="00D16E6D"/>
    <w:rsid w:val="00D21BA7"/>
    <w:rsid w:val="00D21C79"/>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5953"/>
    <w:rsid w:val="00D56446"/>
    <w:rsid w:val="00D57B25"/>
    <w:rsid w:val="00D603E6"/>
    <w:rsid w:val="00D60C68"/>
    <w:rsid w:val="00D6108E"/>
    <w:rsid w:val="00D61235"/>
    <w:rsid w:val="00D62614"/>
    <w:rsid w:val="00D62C30"/>
    <w:rsid w:val="00D62EF0"/>
    <w:rsid w:val="00D62FF6"/>
    <w:rsid w:val="00D64008"/>
    <w:rsid w:val="00D64B74"/>
    <w:rsid w:val="00D66C5E"/>
    <w:rsid w:val="00D66E16"/>
    <w:rsid w:val="00D67073"/>
    <w:rsid w:val="00D71BA2"/>
    <w:rsid w:val="00D71C5B"/>
    <w:rsid w:val="00D73847"/>
    <w:rsid w:val="00D74199"/>
    <w:rsid w:val="00D744B1"/>
    <w:rsid w:val="00D75118"/>
    <w:rsid w:val="00D751A0"/>
    <w:rsid w:val="00D75890"/>
    <w:rsid w:val="00D763BF"/>
    <w:rsid w:val="00D7723B"/>
    <w:rsid w:val="00D776F8"/>
    <w:rsid w:val="00D77B5D"/>
    <w:rsid w:val="00D77E3D"/>
    <w:rsid w:val="00D80548"/>
    <w:rsid w:val="00D823C9"/>
    <w:rsid w:val="00D82FD3"/>
    <w:rsid w:val="00D838D5"/>
    <w:rsid w:val="00D84681"/>
    <w:rsid w:val="00D84AC7"/>
    <w:rsid w:val="00D84BD7"/>
    <w:rsid w:val="00D86E9B"/>
    <w:rsid w:val="00D87117"/>
    <w:rsid w:val="00D8717A"/>
    <w:rsid w:val="00D871CB"/>
    <w:rsid w:val="00D91571"/>
    <w:rsid w:val="00D91670"/>
    <w:rsid w:val="00D9175D"/>
    <w:rsid w:val="00D93276"/>
    <w:rsid w:val="00D93CF7"/>
    <w:rsid w:val="00D94961"/>
    <w:rsid w:val="00D949FF"/>
    <w:rsid w:val="00D95B6E"/>
    <w:rsid w:val="00D96061"/>
    <w:rsid w:val="00D96540"/>
    <w:rsid w:val="00D96EBD"/>
    <w:rsid w:val="00DA068F"/>
    <w:rsid w:val="00DA08D0"/>
    <w:rsid w:val="00DA0B8F"/>
    <w:rsid w:val="00DA10ED"/>
    <w:rsid w:val="00DA3046"/>
    <w:rsid w:val="00DA348C"/>
    <w:rsid w:val="00DA509A"/>
    <w:rsid w:val="00DA5327"/>
    <w:rsid w:val="00DA6ED6"/>
    <w:rsid w:val="00DA77BA"/>
    <w:rsid w:val="00DA7DDD"/>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607E"/>
    <w:rsid w:val="00DD6C73"/>
    <w:rsid w:val="00DE00DD"/>
    <w:rsid w:val="00DE0673"/>
    <w:rsid w:val="00DE0EA5"/>
    <w:rsid w:val="00DE122B"/>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BDD"/>
    <w:rsid w:val="00DE7EFD"/>
    <w:rsid w:val="00DF01CD"/>
    <w:rsid w:val="00DF027E"/>
    <w:rsid w:val="00DF09EA"/>
    <w:rsid w:val="00DF13E1"/>
    <w:rsid w:val="00DF1AE3"/>
    <w:rsid w:val="00DF260E"/>
    <w:rsid w:val="00DF3937"/>
    <w:rsid w:val="00DF430E"/>
    <w:rsid w:val="00DF5D0D"/>
    <w:rsid w:val="00DF64AC"/>
    <w:rsid w:val="00DF65F8"/>
    <w:rsid w:val="00DF68C8"/>
    <w:rsid w:val="00DF728A"/>
    <w:rsid w:val="00E00090"/>
    <w:rsid w:val="00E000D6"/>
    <w:rsid w:val="00E028DD"/>
    <w:rsid w:val="00E03558"/>
    <w:rsid w:val="00E03A55"/>
    <w:rsid w:val="00E03B1F"/>
    <w:rsid w:val="00E03CA9"/>
    <w:rsid w:val="00E03FD8"/>
    <w:rsid w:val="00E04065"/>
    <w:rsid w:val="00E04B05"/>
    <w:rsid w:val="00E0595F"/>
    <w:rsid w:val="00E06DF4"/>
    <w:rsid w:val="00E070BE"/>
    <w:rsid w:val="00E07764"/>
    <w:rsid w:val="00E07ACD"/>
    <w:rsid w:val="00E107FD"/>
    <w:rsid w:val="00E10F12"/>
    <w:rsid w:val="00E110B9"/>
    <w:rsid w:val="00E11444"/>
    <w:rsid w:val="00E115AA"/>
    <w:rsid w:val="00E12A92"/>
    <w:rsid w:val="00E1314C"/>
    <w:rsid w:val="00E1364F"/>
    <w:rsid w:val="00E1387B"/>
    <w:rsid w:val="00E13B60"/>
    <w:rsid w:val="00E1562E"/>
    <w:rsid w:val="00E15DD2"/>
    <w:rsid w:val="00E169E9"/>
    <w:rsid w:val="00E16A11"/>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099"/>
    <w:rsid w:val="00E315F1"/>
    <w:rsid w:val="00E31776"/>
    <w:rsid w:val="00E317EA"/>
    <w:rsid w:val="00E3252C"/>
    <w:rsid w:val="00E333F5"/>
    <w:rsid w:val="00E33BEE"/>
    <w:rsid w:val="00E34C39"/>
    <w:rsid w:val="00E358C3"/>
    <w:rsid w:val="00E359BD"/>
    <w:rsid w:val="00E35D31"/>
    <w:rsid w:val="00E3633F"/>
    <w:rsid w:val="00E3643B"/>
    <w:rsid w:val="00E37C15"/>
    <w:rsid w:val="00E37FE6"/>
    <w:rsid w:val="00E40313"/>
    <w:rsid w:val="00E40BB6"/>
    <w:rsid w:val="00E410E9"/>
    <w:rsid w:val="00E41F34"/>
    <w:rsid w:val="00E43040"/>
    <w:rsid w:val="00E444BA"/>
    <w:rsid w:val="00E449A6"/>
    <w:rsid w:val="00E44E6C"/>
    <w:rsid w:val="00E45537"/>
    <w:rsid w:val="00E45A31"/>
    <w:rsid w:val="00E46519"/>
    <w:rsid w:val="00E474AA"/>
    <w:rsid w:val="00E47A1C"/>
    <w:rsid w:val="00E47BF1"/>
    <w:rsid w:val="00E47F4A"/>
    <w:rsid w:val="00E508C1"/>
    <w:rsid w:val="00E50BC9"/>
    <w:rsid w:val="00E50BDA"/>
    <w:rsid w:val="00E510E2"/>
    <w:rsid w:val="00E512F7"/>
    <w:rsid w:val="00E51662"/>
    <w:rsid w:val="00E51A55"/>
    <w:rsid w:val="00E51B75"/>
    <w:rsid w:val="00E527DC"/>
    <w:rsid w:val="00E53154"/>
    <w:rsid w:val="00E53AC9"/>
    <w:rsid w:val="00E548BA"/>
    <w:rsid w:val="00E556CC"/>
    <w:rsid w:val="00E55C88"/>
    <w:rsid w:val="00E5600C"/>
    <w:rsid w:val="00E56389"/>
    <w:rsid w:val="00E56429"/>
    <w:rsid w:val="00E57180"/>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2A7"/>
    <w:rsid w:val="00E75955"/>
    <w:rsid w:val="00E75A6E"/>
    <w:rsid w:val="00E75D8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064"/>
    <w:rsid w:val="00E97562"/>
    <w:rsid w:val="00EA065A"/>
    <w:rsid w:val="00EA0715"/>
    <w:rsid w:val="00EA1031"/>
    <w:rsid w:val="00EA227D"/>
    <w:rsid w:val="00EA2BDF"/>
    <w:rsid w:val="00EA308C"/>
    <w:rsid w:val="00EA3A13"/>
    <w:rsid w:val="00EA3BA8"/>
    <w:rsid w:val="00EA4C1A"/>
    <w:rsid w:val="00EA55F6"/>
    <w:rsid w:val="00EB00DD"/>
    <w:rsid w:val="00EB02F4"/>
    <w:rsid w:val="00EB0797"/>
    <w:rsid w:val="00EB1584"/>
    <w:rsid w:val="00EB26BF"/>
    <w:rsid w:val="00EB4D4B"/>
    <w:rsid w:val="00EB567B"/>
    <w:rsid w:val="00EB5DC0"/>
    <w:rsid w:val="00EB68E8"/>
    <w:rsid w:val="00EB6A66"/>
    <w:rsid w:val="00EB6F6F"/>
    <w:rsid w:val="00EB756D"/>
    <w:rsid w:val="00EC0516"/>
    <w:rsid w:val="00EC0C3C"/>
    <w:rsid w:val="00EC1449"/>
    <w:rsid w:val="00EC1621"/>
    <w:rsid w:val="00EC1820"/>
    <w:rsid w:val="00EC2D36"/>
    <w:rsid w:val="00EC2EF0"/>
    <w:rsid w:val="00EC307A"/>
    <w:rsid w:val="00EC32F1"/>
    <w:rsid w:val="00EC4352"/>
    <w:rsid w:val="00EC538A"/>
    <w:rsid w:val="00EC67D7"/>
    <w:rsid w:val="00EC7265"/>
    <w:rsid w:val="00EC7EFD"/>
    <w:rsid w:val="00ED07E2"/>
    <w:rsid w:val="00ED0823"/>
    <w:rsid w:val="00ED0928"/>
    <w:rsid w:val="00ED0E87"/>
    <w:rsid w:val="00ED14FE"/>
    <w:rsid w:val="00ED28F3"/>
    <w:rsid w:val="00ED2D16"/>
    <w:rsid w:val="00ED4C88"/>
    <w:rsid w:val="00ED610A"/>
    <w:rsid w:val="00ED67FA"/>
    <w:rsid w:val="00ED6A74"/>
    <w:rsid w:val="00ED6C00"/>
    <w:rsid w:val="00ED71E3"/>
    <w:rsid w:val="00ED7EFC"/>
    <w:rsid w:val="00EE04BD"/>
    <w:rsid w:val="00EE1022"/>
    <w:rsid w:val="00EE1F2A"/>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7D2"/>
    <w:rsid w:val="00F05931"/>
    <w:rsid w:val="00F05B87"/>
    <w:rsid w:val="00F05BE3"/>
    <w:rsid w:val="00F05C67"/>
    <w:rsid w:val="00F0607F"/>
    <w:rsid w:val="00F0626C"/>
    <w:rsid w:val="00F06767"/>
    <w:rsid w:val="00F06C21"/>
    <w:rsid w:val="00F074A1"/>
    <w:rsid w:val="00F11020"/>
    <w:rsid w:val="00F12AB5"/>
    <w:rsid w:val="00F12E69"/>
    <w:rsid w:val="00F131D1"/>
    <w:rsid w:val="00F1323B"/>
    <w:rsid w:val="00F135ED"/>
    <w:rsid w:val="00F1444C"/>
    <w:rsid w:val="00F14FAA"/>
    <w:rsid w:val="00F158E7"/>
    <w:rsid w:val="00F15D75"/>
    <w:rsid w:val="00F164ED"/>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174"/>
    <w:rsid w:val="00F31378"/>
    <w:rsid w:val="00F31F89"/>
    <w:rsid w:val="00F3248E"/>
    <w:rsid w:val="00F32A32"/>
    <w:rsid w:val="00F32B35"/>
    <w:rsid w:val="00F3327F"/>
    <w:rsid w:val="00F33FDE"/>
    <w:rsid w:val="00F352B5"/>
    <w:rsid w:val="00F35450"/>
    <w:rsid w:val="00F362D2"/>
    <w:rsid w:val="00F36B76"/>
    <w:rsid w:val="00F37CEB"/>
    <w:rsid w:val="00F4055B"/>
    <w:rsid w:val="00F4067B"/>
    <w:rsid w:val="00F40979"/>
    <w:rsid w:val="00F41173"/>
    <w:rsid w:val="00F419FE"/>
    <w:rsid w:val="00F41D8C"/>
    <w:rsid w:val="00F41E2A"/>
    <w:rsid w:val="00F45126"/>
    <w:rsid w:val="00F455E4"/>
    <w:rsid w:val="00F45687"/>
    <w:rsid w:val="00F461AB"/>
    <w:rsid w:val="00F46439"/>
    <w:rsid w:val="00F46DDC"/>
    <w:rsid w:val="00F47E66"/>
    <w:rsid w:val="00F5157E"/>
    <w:rsid w:val="00F51634"/>
    <w:rsid w:val="00F52839"/>
    <w:rsid w:val="00F52E72"/>
    <w:rsid w:val="00F53688"/>
    <w:rsid w:val="00F539E9"/>
    <w:rsid w:val="00F53E1F"/>
    <w:rsid w:val="00F54288"/>
    <w:rsid w:val="00F54305"/>
    <w:rsid w:val="00F54F4B"/>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0F3C"/>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2E1F"/>
    <w:rsid w:val="00FB3E82"/>
    <w:rsid w:val="00FB61BE"/>
    <w:rsid w:val="00FB6A7C"/>
    <w:rsid w:val="00FB6B4D"/>
    <w:rsid w:val="00FB6D5E"/>
    <w:rsid w:val="00FB74C9"/>
    <w:rsid w:val="00FB779C"/>
    <w:rsid w:val="00FB7C22"/>
    <w:rsid w:val="00FC097A"/>
    <w:rsid w:val="00FC139D"/>
    <w:rsid w:val="00FC51CC"/>
    <w:rsid w:val="00FC5D63"/>
    <w:rsid w:val="00FC5F41"/>
    <w:rsid w:val="00FC74DA"/>
    <w:rsid w:val="00FD0E61"/>
    <w:rsid w:val="00FD1986"/>
    <w:rsid w:val="00FD1B7B"/>
    <w:rsid w:val="00FD24DC"/>
    <w:rsid w:val="00FD2552"/>
    <w:rsid w:val="00FD27EC"/>
    <w:rsid w:val="00FD586D"/>
    <w:rsid w:val="00FD5CB6"/>
    <w:rsid w:val="00FD5FEF"/>
    <w:rsid w:val="00FD620D"/>
    <w:rsid w:val="00FD745B"/>
    <w:rsid w:val="00FD77B3"/>
    <w:rsid w:val="00FD7C67"/>
    <w:rsid w:val="00FE1B66"/>
    <w:rsid w:val="00FE3192"/>
    <w:rsid w:val="00FE39AD"/>
    <w:rsid w:val="00FE3D47"/>
    <w:rsid w:val="00FE4054"/>
    <w:rsid w:val="00FE407F"/>
    <w:rsid w:val="00FE4CFE"/>
    <w:rsid w:val="00FE76DB"/>
    <w:rsid w:val="00FE79F5"/>
    <w:rsid w:val="00FF01AA"/>
    <w:rsid w:val="00FF04E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32399"/>
  <w15:docId w15:val="{0A0EEF08-0620-42B6-9D43-26FAC79C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sw tekst,BulletC,lp1,Preambuła,CP-UC,CP-Punkty,Bullet List,List - bullets,Equipment,Bullet 1,List Paragraph Char Char,b1,Figure_name,Numbered Indented Text,List Paragraph11,Ref,Use Case List Paragraph Char,List_TIS,CW_Lista"/>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0"/>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27"/>
      </w:numPr>
      <w:spacing w:before="120" w:after="120"/>
      <w:jc w:val="both"/>
    </w:pPr>
    <w:rPr>
      <w:rFonts w:eastAsia="Calibri"/>
      <w:szCs w:val="22"/>
      <w:lang w:eastAsia="en-GB"/>
    </w:rPr>
  </w:style>
  <w:style w:type="paragraph" w:customStyle="1" w:styleId="Tiret1">
    <w:name w:val="Tiret 1"/>
    <w:basedOn w:val="Normalny"/>
    <w:rsid w:val="00A407F6"/>
    <w:pPr>
      <w:numPr>
        <w:numId w:val="28"/>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29"/>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western">
    <w:name w:val="western"/>
    <w:basedOn w:val="Normalny"/>
    <w:rsid w:val="00C04B78"/>
    <w:pPr>
      <w:spacing w:before="100" w:beforeAutospacing="1"/>
      <w:jc w:val="both"/>
    </w:pPr>
    <w:rPr>
      <w:sz w:val="28"/>
      <w:szCs w:val="28"/>
    </w:rPr>
  </w:style>
  <w:style w:type="paragraph" w:customStyle="1" w:styleId="western1">
    <w:name w:val="western1"/>
    <w:basedOn w:val="Normalny"/>
    <w:rsid w:val="00C04B78"/>
    <w:pPr>
      <w:spacing w:before="100" w:beforeAutospacing="1"/>
      <w:jc w:val="both"/>
    </w:pPr>
  </w:style>
  <w:style w:type="character" w:customStyle="1" w:styleId="AkapitzlistZnak">
    <w:name w:val="Akapit z listą Znak"/>
    <w:aliases w:val="Punktowanie Znak,sw tekst Znak,BulletC Znak,lp1 Znak,Preambuła Znak,CP-UC Znak,CP-Punkty Znak,Bullet List Znak,List - bullets Znak,Equipment Znak,Bullet 1 Znak,List Paragraph Char Char Znak,b1 Znak,Figure_name Znak,Ref Znak"/>
    <w:link w:val="Akapitzlist"/>
    <w:qFormat/>
    <w:locked/>
    <w:rsid w:val="000E1472"/>
    <w:rPr>
      <w:rFonts w:ascii="Calibri" w:hAnsi="Calibri" w:cs="Calibri"/>
      <w:sz w:val="22"/>
      <w:szCs w:val="22"/>
      <w:lang w:eastAsia="en-US"/>
    </w:rPr>
  </w:style>
  <w:style w:type="paragraph" w:customStyle="1" w:styleId="E-1">
    <w:name w:val="E-1"/>
    <w:basedOn w:val="Normalny"/>
    <w:rsid w:val="00CE545E"/>
    <w:pPr>
      <w:widowControl w:val="0"/>
      <w:suppressAutoHyphens/>
      <w:overflowPunct w:val="0"/>
      <w:autoSpaceDE w:val="0"/>
      <w:textAlignment w:val="baseline"/>
    </w:pPr>
    <w:rPr>
      <w:sz w:val="20"/>
      <w:szCs w:val="20"/>
      <w:lang w:eastAsia="zh-CN"/>
      <w14:shadow w14:blurRad="50800" w14:dist="38100" w14:dir="2700000" w14:sx="100000" w14:sy="100000" w14:kx="0" w14:ky="0" w14:algn="tl">
        <w14:srgbClr w14:val="000000">
          <w14:alpha w14:val="60000"/>
        </w14:srgbClr>
      </w14:shadow>
    </w:rPr>
  </w:style>
  <w:style w:type="paragraph" w:styleId="Tekstprzypisukocowego">
    <w:name w:val="endnote text"/>
    <w:basedOn w:val="Normalny"/>
    <w:link w:val="TekstprzypisukocowegoZnak"/>
    <w:rsid w:val="004C524E"/>
    <w:rPr>
      <w:sz w:val="20"/>
      <w:szCs w:val="20"/>
    </w:rPr>
  </w:style>
  <w:style w:type="character" w:customStyle="1" w:styleId="TekstprzypisukocowegoZnak">
    <w:name w:val="Tekst przypisu końcowego Znak"/>
    <w:basedOn w:val="Domylnaczcionkaakapitu"/>
    <w:link w:val="Tekstprzypisukocowego"/>
    <w:rsid w:val="004C524E"/>
  </w:style>
  <w:style w:type="character" w:styleId="Odwoanieprzypisukocowego">
    <w:name w:val="endnote reference"/>
    <w:basedOn w:val="Domylnaczcionkaakapitu"/>
    <w:rsid w:val="004C524E"/>
    <w:rPr>
      <w:vertAlign w:val="superscript"/>
    </w:rPr>
  </w:style>
  <w:style w:type="character" w:styleId="Nierozpoznanawzmianka">
    <w:name w:val="Unresolved Mention"/>
    <w:basedOn w:val="Domylnaczcionkaakapitu"/>
    <w:uiPriority w:val="99"/>
    <w:semiHidden/>
    <w:unhideWhenUsed/>
    <w:rsid w:val="00B1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406357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25172859">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18649040">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wona.wojciechowska@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DE0E-190B-4764-8112-F37952A4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53</Pages>
  <Words>16857</Words>
  <Characters>101142</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117764</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40</cp:revision>
  <cp:lastPrinted>2024-12-27T08:05:00Z</cp:lastPrinted>
  <dcterms:created xsi:type="dcterms:W3CDTF">2024-12-16T10:48:00Z</dcterms:created>
  <dcterms:modified xsi:type="dcterms:W3CDTF">2024-12-27T08:06:00Z</dcterms:modified>
</cp:coreProperties>
</file>