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7A07FA" w:rsidRDefault="00742654" w:rsidP="00B44F9C">
      <w:pPr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</w:rPr>
        <w:t xml:space="preserve"> </w:t>
      </w:r>
      <w:proofErr w:type="spellStart"/>
      <w:r w:rsidR="009E1D1F" w:rsidRPr="007A07FA">
        <w:rPr>
          <w:rFonts w:asciiTheme="minorHAnsi" w:hAnsiTheme="minorHAnsi" w:cstheme="minorHAnsi"/>
        </w:rPr>
        <w:t>Sz.S.P.O.O</w:t>
      </w:r>
      <w:proofErr w:type="spellEnd"/>
      <w:r w:rsidR="009E1D1F" w:rsidRPr="007A07FA">
        <w:rPr>
          <w:rFonts w:asciiTheme="minorHAnsi" w:hAnsiTheme="minorHAnsi" w:cstheme="minorHAnsi"/>
        </w:rPr>
        <w:t>. SZP 3810/</w:t>
      </w:r>
      <w:r w:rsidR="00BB5D51">
        <w:rPr>
          <w:rFonts w:asciiTheme="minorHAnsi" w:hAnsiTheme="minorHAnsi" w:cstheme="minorHAnsi"/>
        </w:rPr>
        <w:t>95</w:t>
      </w:r>
      <w:r w:rsidR="009E1D1F" w:rsidRPr="007A07FA">
        <w:rPr>
          <w:rFonts w:asciiTheme="minorHAnsi" w:hAnsiTheme="minorHAnsi" w:cstheme="minorHAnsi"/>
        </w:rPr>
        <w:t>/2024</w:t>
      </w:r>
      <w:r w:rsidR="00F07DD6" w:rsidRPr="007A07FA">
        <w:rPr>
          <w:rFonts w:asciiTheme="minorHAnsi" w:hAnsiTheme="minorHAnsi" w:cstheme="minorHAnsi"/>
        </w:rPr>
        <w:t xml:space="preserve">   </w:t>
      </w:r>
      <w:r w:rsidR="00D80160" w:rsidRPr="007A07FA">
        <w:rPr>
          <w:rFonts w:asciiTheme="minorHAnsi" w:hAnsiTheme="minorHAnsi" w:cstheme="minorHAnsi"/>
        </w:rPr>
        <w:t xml:space="preserve">                  </w:t>
      </w:r>
      <w:r w:rsidR="000D1733" w:rsidRPr="007A07FA">
        <w:rPr>
          <w:rFonts w:asciiTheme="minorHAnsi" w:hAnsiTheme="minorHAnsi" w:cstheme="minorHAnsi"/>
        </w:rPr>
        <w:t xml:space="preserve"> </w:t>
      </w:r>
      <w:r w:rsidR="00287905" w:rsidRPr="007A07FA">
        <w:rPr>
          <w:rFonts w:asciiTheme="minorHAnsi" w:hAnsiTheme="minorHAnsi" w:cstheme="minorHAnsi"/>
        </w:rPr>
        <w:t xml:space="preserve">  </w:t>
      </w:r>
      <w:r w:rsidR="004F2A21" w:rsidRPr="007A07FA">
        <w:rPr>
          <w:rFonts w:asciiTheme="minorHAnsi" w:hAnsiTheme="minorHAnsi" w:cstheme="minorHAnsi"/>
        </w:rPr>
        <w:t xml:space="preserve">   </w:t>
      </w:r>
      <w:r w:rsidR="00287905" w:rsidRPr="007A07FA">
        <w:rPr>
          <w:rFonts w:asciiTheme="minorHAnsi" w:hAnsiTheme="minorHAnsi" w:cstheme="minorHAnsi"/>
        </w:rPr>
        <w:t xml:space="preserve"> </w:t>
      </w:r>
      <w:r w:rsidR="00B07D5B" w:rsidRPr="007A07FA">
        <w:rPr>
          <w:rFonts w:asciiTheme="minorHAnsi" w:hAnsiTheme="minorHAnsi" w:cstheme="minorHAnsi"/>
        </w:rPr>
        <w:t xml:space="preserve">    </w:t>
      </w:r>
      <w:r w:rsidR="007A0A3B" w:rsidRPr="007A07FA">
        <w:rPr>
          <w:rFonts w:asciiTheme="minorHAnsi" w:hAnsiTheme="minorHAnsi" w:cstheme="minorHAnsi"/>
        </w:rPr>
        <w:t xml:space="preserve">          </w:t>
      </w:r>
      <w:r w:rsidR="00F36BF2" w:rsidRPr="007A07FA">
        <w:rPr>
          <w:rFonts w:asciiTheme="minorHAnsi" w:hAnsiTheme="minorHAnsi" w:cstheme="minorHAnsi"/>
        </w:rPr>
        <w:t xml:space="preserve">    </w:t>
      </w:r>
      <w:r w:rsidR="007A0A3B" w:rsidRPr="007A07FA">
        <w:rPr>
          <w:rFonts w:asciiTheme="minorHAnsi" w:hAnsiTheme="minorHAnsi" w:cstheme="minorHAnsi"/>
        </w:rPr>
        <w:t xml:space="preserve"> </w:t>
      </w:r>
      <w:r w:rsidR="007A07FA">
        <w:rPr>
          <w:rFonts w:asciiTheme="minorHAnsi" w:hAnsiTheme="minorHAnsi" w:cstheme="minorHAnsi"/>
        </w:rPr>
        <w:tab/>
      </w:r>
      <w:r w:rsidR="007A07FA">
        <w:rPr>
          <w:rFonts w:asciiTheme="minorHAnsi" w:hAnsiTheme="minorHAnsi" w:cstheme="minorHAnsi"/>
        </w:rPr>
        <w:tab/>
      </w:r>
      <w:r w:rsidR="00255E47" w:rsidRPr="007A07FA">
        <w:rPr>
          <w:rFonts w:asciiTheme="minorHAnsi" w:hAnsiTheme="minorHAnsi" w:cstheme="minorHAnsi"/>
        </w:rPr>
        <w:t>Brzozów, dnia</w:t>
      </w:r>
      <w:r w:rsidR="009E1D1F" w:rsidRPr="007A07FA">
        <w:rPr>
          <w:rFonts w:asciiTheme="minorHAnsi" w:hAnsiTheme="minorHAnsi" w:cstheme="minorHAnsi"/>
        </w:rPr>
        <w:t xml:space="preserve"> </w:t>
      </w:r>
      <w:r w:rsidR="00A75C39">
        <w:rPr>
          <w:rFonts w:asciiTheme="minorHAnsi" w:hAnsiTheme="minorHAnsi" w:cstheme="minorHAnsi"/>
        </w:rPr>
        <w:t>30</w:t>
      </w:r>
      <w:r w:rsidR="00B937DD">
        <w:rPr>
          <w:rFonts w:asciiTheme="minorHAnsi" w:hAnsiTheme="minorHAnsi" w:cstheme="minorHAnsi"/>
        </w:rPr>
        <w:t>.</w:t>
      </w:r>
      <w:r w:rsidR="00BB5D51">
        <w:rPr>
          <w:rFonts w:asciiTheme="minorHAnsi" w:hAnsiTheme="minorHAnsi" w:cstheme="minorHAnsi"/>
        </w:rPr>
        <w:t>01</w:t>
      </w:r>
      <w:r w:rsidR="009E1D1F" w:rsidRPr="007A07FA">
        <w:rPr>
          <w:rFonts w:asciiTheme="minorHAnsi" w:hAnsiTheme="minorHAnsi" w:cstheme="minorHAnsi"/>
        </w:rPr>
        <w:t>.202</w:t>
      </w:r>
      <w:r w:rsidR="00BB5D51">
        <w:rPr>
          <w:rFonts w:asciiTheme="minorHAnsi" w:hAnsiTheme="minorHAnsi" w:cstheme="minorHAnsi"/>
        </w:rPr>
        <w:t>5</w:t>
      </w:r>
      <w:r w:rsidR="009E1D1F" w:rsidRPr="007A07FA">
        <w:rPr>
          <w:rFonts w:asciiTheme="minorHAnsi" w:hAnsiTheme="minorHAnsi" w:cstheme="minorHAnsi"/>
        </w:rPr>
        <w:t>r.</w:t>
      </w:r>
    </w:p>
    <w:p w:rsidR="00A73C42" w:rsidRDefault="00A73C42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4129" w:rsidRPr="007A07FA" w:rsidRDefault="00F14129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02F9" w:rsidRPr="007A07FA" w:rsidRDefault="008202F9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06DC" w:rsidRPr="007A07FA" w:rsidRDefault="004814C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414679" w:rsidRPr="007A07FA" w:rsidRDefault="0041467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54F5" w:rsidRPr="007A07FA" w:rsidRDefault="00F254F5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3C42" w:rsidRPr="007A07FA" w:rsidRDefault="00A73C42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B4017" w:rsidRPr="007A07FA" w:rsidRDefault="00255E47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</w:t>
      </w:r>
    </w:p>
    <w:p w:rsidR="00B937DD" w:rsidRPr="000222C1" w:rsidRDefault="00B937DD" w:rsidP="00B937DD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występując jako zamawiający w postępowaniu na </w:t>
      </w:r>
      <w:r>
        <w:t xml:space="preserve">dostawę </w:t>
      </w:r>
      <w:r w:rsidR="00BB5D51">
        <w:t xml:space="preserve">wyrobów medycznych jednorazowego użytku </w:t>
      </w:r>
      <w:r w:rsidRPr="000222C1">
        <w:rPr>
          <w:rFonts w:asciiTheme="minorHAnsi" w:hAnsiTheme="minorHAnsi" w:cstheme="minorHAnsi"/>
        </w:rPr>
        <w:t>Sygn. SZSPOO.3810/</w:t>
      </w:r>
      <w:r w:rsidR="00BB5D51">
        <w:rPr>
          <w:rFonts w:asciiTheme="minorHAnsi" w:hAnsiTheme="minorHAnsi" w:cstheme="minorHAnsi"/>
        </w:rPr>
        <w:t>95</w:t>
      </w:r>
      <w:r w:rsidRPr="000222C1">
        <w:rPr>
          <w:rFonts w:asciiTheme="minorHAnsi" w:hAnsiTheme="minorHAnsi" w:cstheme="minorHAnsi"/>
        </w:rPr>
        <w:t>/2024, przekazuje następujące informacje:</w:t>
      </w:r>
    </w:p>
    <w:p w:rsidR="0009034E" w:rsidRPr="007A07FA" w:rsidRDefault="0009034E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55E47" w:rsidRPr="007A07FA" w:rsidRDefault="00D6241F" w:rsidP="00D6241F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Dokonano wyboru ofert</w:t>
      </w:r>
      <w:r w:rsidR="00032457" w:rsidRPr="007A07FA">
        <w:rPr>
          <w:rFonts w:asciiTheme="minorHAnsi" w:hAnsiTheme="minorHAnsi" w:cstheme="minorHAnsi"/>
          <w:sz w:val="22"/>
          <w:szCs w:val="22"/>
          <w:u w:val="single"/>
        </w:rPr>
        <w:t>y najkorzystniejszej</w:t>
      </w:r>
      <w:r w:rsidR="00F106DC" w:rsidRPr="007A07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58703B" w:rsidRPr="0058703B" w:rsidRDefault="0058703B" w:rsidP="00F14129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7B3811" w:rsidRPr="00DD3749" w:rsidRDefault="007B3811" w:rsidP="007B381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DD3749">
        <w:rPr>
          <w:rFonts w:asciiTheme="minorHAnsi" w:hAnsiTheme="minorHAnsi" w:cstheme="minorHAnsi"/>
          <w:b/>
        </w:rPr>
        <w:t>Część 1</w:t>
      </w:r>
    </w:p>
    <w:p w:rsidR="007B3811" w:rsidRPr="00DD3749" w:rsidRDefault="007B3811" w:rsidP="007B38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DD3749">
        <w:rPr>
          <w:rFonts w:asciiTheme="minorHAnsi" w:hAnsiTheme="minorHAnsi" w:cstheme="minorHAnsi"/>
          <w:u w:val="single"/>
        </w:rPr>
        <w:t>Oferta nr 4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386 330,04 zł brutto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7B3811" w:rsidRPr="00C539B0" w:rsidRDefault="007B3811" w:rsidP="007B381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7B3811" w:rsidRPr="00CA24A7" w:rsidRDefault="007B3811" w:rsidP="007B3811">
      <w:pPr>
        <w:spacing w:after="0"/>
        <w:jc w:val="both"/>
        <w:rPr>
          <w:rFonts w:asciiTheme="minorHAnsi" w:hAnsiTheme="minorHAnsi" w:cstheme="minorHAnsi"/>
        </w:rPr>
      </w:pP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CA24A7">
        <w:rPr>
          <w:rFonts w:asciiTheme="minorHAnsi" w:hAnsiTheme="minorHAnsi" w:cstheme="minorHAnsi"/>
          <w:b/>
          <w:u w:val="single"/>
        </w:rPr>
        <w:t>Część 2</w:t>
      </w:r>
    </w:p>
    <w:p w:rsidR="007B3811" w:rsidRPr="00DD3749" w:rsidRDefault="007B3811" w:rsidP="007B38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DD3749">
        <w:rPr>
          <w:rFonts w:asciiTheme="minorHAnsi" w:hAnsiTheme="minorHAnsi" w:cstheme="minorHAnsi"/>
          <w:u w:val="single"/>
        </w:rPr>
        <w:t>Oferta nr 14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 w:rsidRPr="00CA24A7">
        <w:rPr>
          <w:rFonts w:asciiTheme="minorHAnsi" w:hAnsiTheme="minorHAnsi" w:cstheme="minorHAnsi"/>
        </w:rPr>
        <w:t>Becton</w:t>
      </w:r>
      <w:proofErr w:type="spellEnd"/>
      <w:r w:rsidRPr="00CA24A7">
        <w:rPr>
          <w:rFonts w:asciiTheme="minorHAnsi" w:hAnsiTheme="minorHAnsi" w:cstheme="minorHAnsi"/>
        </w:rPr>
        <w:t xml:space="preserve"> Dickinson Polska Sp. z o.o.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Adres:          : ul. Osmańska 14, 02 – 823 Warszawa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5271055984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209 304,00 zł brutto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7B3811" w:rsidRPr="00CA24A7" w:rsidRDefault="007B3811" w:rsidP="007B381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7B3811" w:rsidRPr="00CA24A7" w:rsidRDefault="007B3811" w:rsidP="007B3811">
      <w:pPr>
        <w:spacing w:after="0"/>
        <w:jc w:val="both"/>
        <w:rPr>
          <w:rFonts w:asciiTheme="minorHAnsi" w:hAnsiTheme="minorHAnsi" w:cstheme="minorHAnsi"/>
        </w:rPr>
      </w:pPr>
    </w:p>
    <w:p w:rsidR="007B3811" w:rsidRPr="00DD3749" w:rsidRDefault="007B3811" w:rsidP="007B381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DD3749">
        <w:rPr>
          <w:rFonts w:asciiTheme="minorHAnsi" w:hAnsiTheme="minorHAnsi" w:cstheme="minorHAnsi"/>
          <w:b/>
        </w:rPr>
        <w:t>Część 3</w:t>
      </w:r>
    </w:p>
    <w:p w:rsidR="007B3811" w:rsidRPr="00DD3749" w:rsidRDefault="007B3811" w:rsidP="007B38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DD3749">
        <w:rPr>
          <w:rFonts w:asciiTheme="minorHAnsi" w:hAnsiTheme="minorHAnsi" w:cstheme="minorHAnsi"/>
          <w:u w:val="single"/>
        </w:rPr>
        <w:t>Oferta nr 4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7B3811" w:rsidRPr="00CA24A7" w:rsidRDefault="007B3811" w:rsidP="007B38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480 457,44 zł brutto</w:t>
      </w:r>
    </w:p>
    <w:p w:rsidR="00D727CE" w:rsidRPr="0058703B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D727CE" w:rsidRPr="00F71786" w:rsidRDefault="00D727CE" w:rsidP="00D727CE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D727CE" w:rsidRDefault="00D727CE" w:rsidP="00D727CE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D727CE" w:rsidRPr="00AA77C3" w:rsidRDefault="00D727CE" w:rsidP="00D727CE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D727CE" w:rsidRPr="00F71786" w:rsidRDefault="00D727CE" w:rsidP="00D727CE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D727CE" w:rsidRPr="00B937DD" w:rsidRDefault="00D727CE" w:rsidP="00D727CE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7B3811" w:rsidRPr="00CA24A7" w:rsidRDefault="007B3811" w:rsidP="00D727CE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lastRenderedPageBreak/>
        <w:t>Termin dostawy:  4 dni</w:t>
      </w:r>
    </w:p>
    <w:p w:rsidR="007B3811" w:rsidRPr="00CA24A7" w:rsidRDefault="007B3811" w:rsidP="007B381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BB5D51" w:rsidRDefault="00BB5D51" w:rsidP="008A2EFE">
      <w:pPr>
        <w:spacing w:after="0"/>
        <w:jc w:val="both"/>
        <w:rPr>
          <w:rFonts w:asciiTheme="minorHAnsi" w:hAnsiTheme="minorHAnsi" w:cstheme="minorHAnsi"/>
          <w:b/>
        </w:rPr>
      </w:pPr>
    </w:p>
    <w:p w:rsidR="0060315F" w:rsidRPr="00CA24A7" w:rsidRDefault="0060315F" w:rsidP="0060315F">
      <w:pPr>
        <w:spacing w:after="0"/>
        <w:ind w:firstLine="284"/>
        <w:jc w:val="both"/>
        <w:rPr>
          <w:rFonts w:asciiTheme="minorHAnsi" w:hAnsiTheme="minorHAnsi" w:cstheme="minorHAnsi"/>
          <w:b/>
          <w:u w:val="single"/>
        </w:rPr>
      </w:pPr>
      <w:r w:rsidRPr="00CA24A7">
        <w:rPr>
          <w:rFonts w:asciiTheme="minorHAnsi" w:hAnsiTheme="minorHAnsi" w:cstheme="minorHAnsi"/>
          <w:b/>
          <w:u w:val="single"/>
        </w:rPr>
        <w:t>Część 4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A24A7">
        <w:rPr>
          <w:rFonts w:asciiTheme="minorHAnsi" w:hAnsiTheme="minorHAnsi" w:cstheme="minorHAnsi"/>
          <w:u w:val="single"/>
        </w:rPr>
        <w:t>Oferta nr 4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237 481,20 zł brutto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60315F" w:rsidRPr="00CA24A7" w:rsidRDefault="0060315F" w:rsidP="0060315F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BB5D51" w:rsidRDefault="00BB5D51" w:rsidP="008A2EFE">
      <w:pPr>
        <w:spacing w:after="0"/>
        <w:jc w:val="both"/>
        <w:rPr>
          <w:rFonts w:asciiTheme="minorHAnsi" w:hAnsiTheme="minorHAnsi" w:cstheme="minorHAnsi"/>
          <w:b/>
        </w:rPr>
      </w:pP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  <w:b/>
        </w:rPr>
        <w:t>Część 5</w:t>
      </w:r>
    </w:p>
    <w:p w:rsidR="0060315F" w:rsidRPr="00AA10B6" w:rsidRDefault="0060315F" w:rsidP="0060315F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AA10B6">
        <w:rPr>
          <w:rFonts w:asciiTheme="minorHAnsi" w:hAnsiTheme="minorHAnsi" w:cstheme="minorHAnsi"/>
          <w:u w:val="single"/>
        </w:rPr>
        <w:t>Oferta nr 1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Krajowe </w:t>
      </w:r>
      <w:r w:rsidRPr="00CA24A7">
        <w:rPr>
          <w:rFonts w:asciiTheme="minorHAnsi" w:hAnsiTheme="minorHAnsi" w:cstheme="minorHAnsi"/>
        </w:rPr>
        <w:t xml:space="preserve">Towarzystwo Gospodarcze </w:t>
      </w:r>
      <w:proofErr w:type="spellStart"/>
      <w:r w:rsidRPr="00CA24A7">
        <w:rPr>
          <w:rFonts w:asciiTheme="minorHAnsi" w:hAnsiTheme="minorHAnsi" w:cstheme="minorHAnsi"/>
        </w:rPr>
        <w:t>Semigat</w:t>
      </w:r>
      <w:proofErr w:type="spellEnd"/>
      <w:r w:rsidRPr="00CA24A7">
        <w:rPr>
          <w:rFonts w:asciiTheme="minorHAnsi" w:hAnsiTheme="minorHAnsi" w:cstheme="minorHAnsi"/>
        </w:rPr>
        <w:t xml:space="preserve"> S.A.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Adres:          : ul.</w:t>
      </w:r>
      <w:r>
        <w:rPr>
          <w:rFonts w:asciiTheme="minorHAnsi" w:hAnsiTheme="minorHAnsi" w:cstheme="minorHAnsi"/>
        </w:rPr>
        <w:t xml:space="preserve"> </w:t>
      </w:r>
      <w:r w:rsidRPr="00CA24A7">
        <w:rPr>
          <w:rFonts w:asciiTheme="minorHAnsi" w:hAnsiTheme="minorHAnsi" w:cstheme="minorHAnsi"/>
        </w:rPr>
        <w:t>Ratuszowa 11 lok. 318, 03 – 450 Warszawa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5260302999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36 227,52 zł brutto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1 dzień</w:t>
      </w:r>
    </w:p>
    <w:p w:rsidR="0060315F" w:rsidRPr="00AA10B6" w:rsidRDefault="0060315F" w:rsidP="0060315F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małe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  <w:b/>
        </w:rPr>
        <w:t>Część 6</w:t>
      </w:r>
    </w:p>
    <w:p w:rsidR="0060315F" w:rsidRPr="00AA10B6" w:rsidRDefault="0060315F" w:rsidP="0060315F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AA10B6">
        <w:rPr>
          <w:rFonts w:asciiTheme="minorHAnsi" w:hAnsiTheme="minorHAnsi" w:cstheme="minorHAnsi"/>
          <w:u w:val="single"/>
        </w:rPr>
        <w:t>Oferta nr 4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156 983,10 zł brutto</w:t>
      </w:r>
    </w:p>
    <w:p w:rsidR="0060315F" w:rsidRPr="00CA24A7" w:rsidRDefault="0060315F" w:rsidP="006031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60315F" w:rsidRPr="00CA24A7" w:rsidRDefault="0060315F" w:rsidP="0060315F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BB5D51" w:rsidRDefault="00BB5D51" w:rsidP="008A2EFE">
      <w:pPr>
        <w:spacing w:after="0"/>
        <w:jc w:val="both"/>
        <w:rPr>
          <w:rFonts w:asciiTheme="minorHAnsi" w:hAnsiTheme="minorHAnsi" w:cstheme="minorHAnsi"/>
          <w:b/>
        </w:rPr>
      </w:pP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  <w:b/>
        </w:rPr>
        <w:t>Część 7</w:t>
      </w:r>
    </w:p>
    <w:p w:rsidR="00D727CE" w:rsidRPr="00C539B0" w:rsidRDefault="00D727CE" w:rsidP="00D727C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>Oferta nr 7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Applied </w:t>
      </w:r>
      <w:proofErr w:type="spellStart"/>
      <w:r w:rsidRPr="00CA24A7">
        <w:rPr>
          <w:rFonts w:asciiTheme="minorHAnsi" w:hAnsiTheme="minorHAnsi" w:cstheme="minorHAnsi"/>
        </w:rPr>
        <w:t>Medical</w:t>
      </w:r>
      <w:proofErr w:type="spellEnd"/>
      <w:r w:rsidRPr="00CA24A7">
        <w:rPr>
          <w:rFonts w:asciiTheme="minorHAnsi" w:hAnsiTheme="minorHAnsi" w:cstheme="minorHAnsi"/>
        </w:rPr>
        <w:t xml:space="preserve"> Polska Sp. z o.o.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Adres:          : ul. Grójecka 208, 02- 390 Warszawa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7011029703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301 758,48 zł brutto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3 dni</w:t>
      </w:r>
    </w:p>
    <w:p w:rsidR="00D727CE" w:rsidRPr="00CA24A7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mikroprzedsiębiorstwo</w:t>
      </w:r>
    </w:p>
    <w:p w:rsidR="00D727CE" w:rsidRPr="00CA24A7" w:rsidRDefault="00D727CE" w:rsidP="00D727CE">
      <w:pPr>
        <w:spacing w:after="0"/>
        <w:jc w:val="both"/>
        <w:rPr>
          <w:rFonts w:asciiTheme="minorHAnsi" w:hAnsiTheme="minorHAnsi" w:cstheme="minorHAnsi"/>
          <w:sz w:val="26"/>
          <w:szCs w:val="26"/>
        </w:rPr>
      </w:pPr>
    </w:p>
    <w:p w:rsidR="00D727CE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  <w:b/>
        </w:rPr>
        <w:t>Część 8</w:t>
      </w:r>
    </w:p>
    <w:p w:rsidR="00D727CE" w:rsidRPr="00C539B0" w:rsidRDefault="00D727CE" w:rsidP="00D727C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>Oferta nr 4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39 813,12 </w:t>
      </w:r>
      <w:r w:rsidRPr="00CA24A7">
        <w:rPr>
          <w:rFonts w:asciiTheme="minorHAnsi" w:hAnsiTheme="minorHAnsi" w:cstheme="minorHAnsi"/>
        </w:rPr>
        <w:t>zł brutto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D727CE" w:rsidRPr="00CA24A7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lastRenderedPageBreak/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D727CE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D727CE" w:rsidRPr="004849BD" w:rsidRDefault="00D727CE" w:rsidP="00D727CE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849BD">
        <w:rPr>
          <w:rFonts w:asciiTheme="minorHAnsi" w:hAnsiTheme="minorHAnsi" w:cstheme="minorHAnsi"/>
          <w:b/>
        </w:rPr>
        <w:t>Część 9</w:t>
      </w:r>
    </w:p>
    <w:p w:rsidR="00D727CE" w:rsidRPr="00C539B0" w:rsidRDefault="00D727CE" w:rsidP="00D727C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>Oferta nr 15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Terumo</w:t>
      </w:r>
      <w:proofErr w:type="spellEnd"/>
      <w:r>
        <w:rPr>
          <w:rFonts w:asciiTheme="minorHAnsi" w:hAnsiTheme="minorHAnsi" w:cstheme="minorHAnsi"/>
        </w:rPr>
        <w:t xml:space="preserve"> BCT Sp. z o.o.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Hutnicza 14, 40 – 241 Katowice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6342368551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718 584,60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6</w:t>
      </w:r>
      <w:r w:rsidRPr="00CA24A7">
        <w:rPr>
          <w:rFonts w:asciiTheme="minorHAnsi" w:hAnsiTheme="minorHAnsi" w:cstheme="minorHAnsi"/>
        </w:rPr>
        <w:t xml:space="preserve"> dni</w:t>
      </w:r>
    </w:p>
    <w:p w:rsidR="00D727CE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D727CE" w:rsidRPr="00CA24A7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D727CE" w:rsidRPr="004849BD" w:rsidRDefault="00D727CE" w:rsidP="00D727CE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849BD">
        <w:rPr>
          <w:rFonts w:asciiTheme="minorHAnsi" w:hAnsiTheme="minorHAnsi" w:cstheme="minorHAnsi"/>
          <w:b/>
        </w:rPr>
        <w:t>Część 10</w:t>
      </w:r>
    </w:p>
    <w:p w:rsidR="00D727CE" w:rsidRPr="00C539B0" w:rsidRDefault="00D727CE" w:rsidP="00D727C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>Oferta nr 13</w:t>
      </w:r>
    </w:p>
    <w:p w:rsidR="00D727CE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Anmar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 xml:space="preserve">Strefowa 22, 43 – 100 Tychy </w:t>
      </w:r>
      <w:r w:rsidRPr="00CA24A7">
        <w:rPr>
          <w:rFonts w:asciiTheme="minorHAnsi" w:hAnsiTheme="minorHAnsi" w:cstheme="minorHAnsi"/>
        </w:rPr>
        <w:t xml:space="preserve"> 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6462538085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767 340,00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D727CE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średnie</w:t>
      </w:r>
    </w:p>
    <w:p w:rsidR="00D727CE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D727CE" w:rsidRDefault="00D727CE" w:rsidP="00D727CE">
      <w:pPr>
        <w:pStyle w:val="Tekstpodstawowy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431459">
        <w:rPr>
          <w:rFonts w:asciiTheme="minorHAnsi" w:hAnsiTheme="minorHAnsi" w:cstheme="minorHAnsi"/>
          <w:b/>
          <w:sz w:val="22"/>
          <w:szCs w:val="22"/>
        </w:rPr>
        <w:t>Część 11</w:t>
      </w:r>
    </w:p>
    <w:p w:rsidR="00D727CE" w:rsidRPr="00C539B0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>Oferta nr 6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Lohmann &amp;</w:t>
      </w:r>
      <w:r w:rsidR="00D3494C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Rauscher</w:t>
      </w:r>
      <w:proofErr w:type="spellEnd"/>
      <w:r>
        <w:rPr>
          <w:rFonts w:asciiTheme="minorHAnsi" w:hAnsiTheme="minorHAnsi" w:cstheme="minorHAnsi"/>
        </w:rPr>
        <w:t xml:space="preserve"> Polska Sp. z o.o.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Moniuszki 14, 95 – 200 Pabianice</w:t>
      </w:r>
      <w:r w:rsidRPr="00CA24A7">
        <w:rPr>
          <w:rFonts w:asciiTheme="minorHAnsi" w:hAnsiTheme="minorHAnsi" w:cstheme="minorHAnsi"/>
        </w:rPr>
        <w:t xml:space="preserve"> 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5252517202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231 067,08</w:t>
      </w:r>
      <w:r w:rsidRPr="00CA24A7">
        <w:rPr>
          <w:rFonts w:asciiTheme="minorHAnsi" w:hAnsiTheme="minorHAnsi" w:cstheme="minorHAnsi"/>
        </w:rPr>
        <w:t xml:space="preserve"> zł brutto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D727CE" w:rsidRPr="00CA24A7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średnie </w:t>
      </w:r>
    </w:p>
    <w:p w:rsidR="00BB5D51" w:rsidRDefault="00BB5D51" w:rsidP="008A2EFE">
      <w:pPr>
        <w:spacing w:after="0"/>
        <w:jc w:val="both"/>
        <w:rPr>
          <w:rFonts w:asciiTheme="minorHAnsi" w:hAnsiTheme="minorHAnsi" w:cstheme="minorHAnsi"/>
          <w:b/>
        </w:rPr>
      </w:pPr>
    </w:p>
    <w:p w:rsidR="00D727CE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13</w:t>
      </w:r>
    </w:p>
    <w:p w:rsidR="00D727CE" w:rsidRPr="0030330E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30330E">
        <w:rPr>
          <w:rFonts w:asciiTheme="minorHAnsi" w:hAnsiTheme="minorHAnsi" w:cstheme="minorHAnsi"/>
          <w:u w:val="single"/>
        </w:rPr>
        <w:t>Oferta nr 9</w:t>
      </w:r>
    </w:p>
    <w:p w:rsidR="00D727CE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Centrum Zaopatrzenia Lecznictwa </w:t>
      </w:r>
      <w:proofErr w:type="spellStart"/>
      <w:r>
        <w:rPr>
          <w:rFonts w:asciiTheme="minorHAnsi" w:hAnsiTheme="minorHAnsi" w:cstheme="minorHAnsi"/>
        </w:rPr>
        <w:t>Cezetel</w:t>
      </w:r>
      <w:proofErr w:type="spellEnd"/>
      <w:r>
        <w:rPr>
          <w:rFonts w:asciiTheme="minorHAnsi" w:hAnsiTheme="minorHAnsi" w:cstheme="minorHAnsi"/>
        </w:rPr>
        <w:t>-Poznań Sp. z o.o.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Szczepankowo 189, 61 – 313 Poznań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7822394425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175 807,80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5</w:t>
      </w:r>
      <w:r w:rsidRPr="00CA24A7">
        <w:rPr>
          <w:rFonts w:asciiTheme="minorHAnsi" w:hAnsiTheme="minorHAnsi" w:cstheme="minorHAnsi"/>
        </w:rPr>
        <w:t xml:space="preserve"> dni</w:t>
      </w:r>
    </w:p>
    <w:p w:rsidR="00D727CE" w:rsidRPr="00C539B0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mikroprzedsiębiorstwo</w:t>
      </w:r>
    </w:p>
    <w:p w:rsidR="00D727CE" w:rsidRDefault="00D727CE" w:rsidP="00D727CE">
      <w:pPr>
        <w:spacing w:after="0"/>
        <w:jc w:val="both"/>
        <w:rPr>
          <w:rFonts w:asciiTheme="minorHAnsi" w:hAnsiTheme="minorHAnsi" w:cstheme="minorHAnsi"/>
          <w:b/>
        </w:rPr>
      </w:pPr>
    </w:p>
    <w:p w:rsidR="00D727CE" w:rsidRPr="00417C2E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417C2E">
        <w:rPr>
          <w:rFonts w:asciiTheme="minorHAnsi" w:hAnsiTheme="minorHAnsi" w:cstheme="minorHAnsi"/>
          <w:b/>
        </w:rPr>
        <w:t>Część 14</w:t>
      </w:r>
    </w:p>
    <w:p w:rsidR="00D727CE" w:rsidRPr="00417C2E" w:rsidRDefault="00D727CE" w:rsidP="00D727C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417C2E">
        <w:rPr>
          <w:rFonts w:asciiTheme="minorHAnsi" w:hAnsiTheme="minorHAnsi" w:cstheme="minorHAnsi"/>
          <w:u w:val="single"/>
        </w:rPr>
        <w:t>Oferta nr 8</w:t>
      </w:r>
    </w:p>
    <w:p w:rsidR="00D727CE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Mercator </w:t>
      </w:r>
      <w:proofErr w:type="spellStart"/>
      <w:r>
        <w:rPr>
          <w:rFonts w:asciiTheme="minorHAnsi" w:hAnsiTheme="minorHAnsi" w:cstheme="minorHAnsi"/>
        </w:rPr>
        <w:t>Medical</w:t>
      </w:r>
      <w:proofErr w:type="spellEnd"/>
      <w:r>
        <w:rPr>
          <w:rFonts w:asciiTheme="minorHAnsi" w:hAnsiTheme="minorHAnsi" w:cstheme="minorHAnsi"/>
        </w:rPr>
        <w:t xml:space="preserve"> S.A. 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Heleny Modrzejewskiej 30, 31 – 327 Kraków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6771036424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136 890,00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 xml:space="preserve">4 </w:t>
      </w:r>
      <w:r w:rsidRPr="00CA24A7">
        <w:rPr>
          <w:rFonts w:asciiTheme="minorHAnsi" w:hAnsiTheme="minorHAnsi" w:cstheme="minorHAnsi"/>
        </w:rPr>
        <w:t>dni</w:t>
      </w:r>
    </w:p>
    <w:p w:rsidR="00D727CE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duże</w:t>
      </w:r>
    </w:p>
    <w:p w:rsidR="00D727CE" w:rsidRPr="002B761A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D727CE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Część 15</w:t>
      </w:r>
    </w:p>
    <w:p w:rsidR="00D727CE" w:rsidRPr="00417C2E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417C2E">
        <w:rPr>
          <w:rFonts w:asciiTheme="minorHAnsi" w:hAnsiTheme="minorHAnsi" w:cstheme="minorHAnsi"/>
          <w:u w:val="single"/>
        </w:rPr>
        <w:t>Oferta nr 2</w:t>
      </w:r>
    </w:p>
    <w:p w:rsidR="00D727CE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Skamex</w:t>
      </w:r>
      <w:proofErr w:type="spellEnd"/>
      <w:r>
        <w:rPr>
          <w:rFonts w:asciiTheme="minorHAnsi" w:hAnsiTheme="minorHAnsi" w:cstheme="minorHAnsi"/>
        </w:rPr>
        <w:t xml:space="preserve"> S.A.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Częstochowska 38/52, 93 – 121 Łódź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5542980836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251316,00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4</w:t>
      </w:r>
      <w:r w:rsidRPr="00CA24A7">
        <w:rPr>
          <w:rFonts w:asciiTheme="minorHAnsi" w:hAnsiTheme="minorHAnsi" w:cstheme="minorHAnsi"/>
        </w:rPr>
        <w:t xml:space="preserve"> dni</w:t>
      </w:r>
    </w:p>
    <w:p w:rsidR="00D727CE" w:rsidRPr="00C539B0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duże</w:t>
      </w:r>
    </w:p>
    <w:p w:rsidR="00D727CE" w:rsidRDefault="00D727CE" w:rsidP="00D727CE">
      <w:pPr>
        <w:spacing w:after="0"/>
        <w:jc w:val="both"/>
        <w:rPr>
          <w:rFonts w:asciiTheme="minorHAnsi" w:hAnsiTheme="minorHAnsi" w:cstheme="minorHAnsi"/>
          <w:b/>
        </w:rPr>
      </w:pPr>
    </w:p>
    <w:p w:rsidR="00D727CE" w:rsidRPr="00431459" w:rsidRDefault="00D727CE" w:rsidP="00D727CE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31459">
        <w:rPr>
          <w:rFonts w:asciiTheme="minorHAnsi" w:hAnsiTheme="minorHAnsi" w:cstheme="minorHAnsi"/>
          <w:b/>
        </w:rPr>
        <w:t>Część 16</w:t>
      </w:r>
    </w:p>
    <w:p w:rsidR="00D727CE" w:rsidRPr="00417C2E" w:rsidRDefault="00D727CE" w:rsidP="00D727CE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417C2E">
        <w:rPr>
          <w:rFonts w:asciiTheme="minorHAnsi" w:hAnsiTheme="minorHAnsi" w:cstheme="minorHAnsi"/>
          <w:u w:val="single"/>
        </w:rPr>
        <w:t>Oferta nr 11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Medim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D727CE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Puławska 45B, 05 – 500 Piaseczno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5270204028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67 843,32</w:t>
      </w:r>
      <w:r w:rsidRPr="00CA24A7">
        <w:rPr>
          <w:rFonts w:asciiTheme="minorHAnsi" w:hAnsiTheme="minorHAnsi" w:cstheme="minorHAnsi"/>
        </w:rPr>
        <w:t xml:space="preserve"> zł brutto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5</w:t>
      </w:r>
      <w:r w:rsidRPr="00CA24A7">
        <w:rPr>
          <w:rFonts w:asciiTheme="minorHAnsi" w:hAnsiTheme="minorHAnsi" w:cstheme="minorHAnsi"/>
        </w:rPr>
        <w:t xml:space="preserve"> dni</w:t>
      </w:r>
    </w:p>
    <w:p w:rsidR="00D727CE" w:rsidRPr="00CA24A7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małe </w:t>
      </w:r>
    </w:p>
    <w:p w:rsidR="00D727CE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D727CE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17</w:t>
      </w:r>
    </w:p>
    <w:p w:rsidR="00D727CE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2C0B0B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 xml:space="preserve">nr </w:t>
      </w:r>
      <w:r w:rsidRPr="002C0B0B">
        <w:rPr>
          <w:rFonts w:asciiTheme="minorHAnsi" w:hAnsiTheme="minorHAnsi" w:cstheme="minorHAnsi"/>
          <w:u w:val="single"/>
        </w:rPr>
        <w:t>13</w:t>
      </w:r>
    </w:p>
    <w:p w:rsidR="00D727CE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Anmar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Strefowa 22, 43 – 100 Tychy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6462538085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225 709,20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4</w:t>
      </w:r>
      <w:r w:rsidRPr="00CA24A7">
        <w:rPr>
          <w:rFonts w:asciiTheme="minorHAnsi" w:hAnsiTheme="minorHAnsi" w:cstheme="minorHAnsi"/>
        </w:rPr>
        <w:t xml:space="preserve"> dni</w:t>
      </w:r>
    </w:p>
    <w:p w:rsidR="00D727CE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średnie</w:t>
      </w:r>
    </w:p>
    <w:p w:rsidR="00BB5D51" w:rsidRDefault="00BB5D51" w:rsidP="008A2EFE">
      <w:pPr>
        <w:spacing w:after="0"/>
        <w:jc w:val="both"/>
        <w:rPr>
          <w:rFonts w:asciiTheme="minorHAnsi" w:hAnsiTheme="minorHAnsi" w:cstheme="minorHAnsi"/>
          <w:b/>
        </w:rPr>
      </w:pPr>
    </w:p>
    <w:p w:rsidR="00D727CE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2C0B0B">
        <w:rPr>
          <w:rFonts w:asciiTheme="minorHAnsi" w:hAnsiTheme="minorHAnsi" w:cstheme="minorHAnsi"/>
          <w:b/>
        </w:rPr>
        <w:t>Część 18</w:t>
      </w:r>
    </w:p>
    <w:p w:rsidR="00D727CE" w:rsidRPr="002C0B0B" w:rsidRDefault="00D727CE" w:rsidP="00D727CE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2C0B0B">
        <w:rPr>
          <w:rFonts w:asciiTheme="minorHAnsi" w:hAnsiTheme="minorHAnsi" w:cstheme="minorHAnsi"/>
          <w:u w:val="single"/>
        </w:rPr>
        <w:t>Oferta nr 3</w:t>
      </w:r>
    </w:p>
    <w:p w:rsidR="00D727CE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KD </w:t>
      </w:r>
      <w:proofErr w:type="spellStart"/>
      <w:r>
        <w:rPr>
          <w:rFonts w:asciiTheme="minorHAnsi" w:hAnsiTheme="minorHAnsi" w:cstheme="minorHAnsi"/>
        </w:rPr>
        <w:t>Medical</w:t>
      </w:r>
      <w:proofErr w:type="spellEnd"/>
      <w:r>
        <w:rPr>
          <w:rFonts w:asciiTheme="minorHAnsi" w:hAnsiTheme="minorHAnsi" w:cstheme="minorHAnsi"/>
        </w:rPr>
        <w:t xml:space="preserve"> Polska Sp. z o.o. 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Legionów 192B, 43 – 502 Czechowice-Dziedzice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7010272502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455 457,60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D727CE" w:rsidRPr="00CA24A7" w:rsidRDefault="00D727CE" w:rsidP="00D727CE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4</w:t>
      </w:r>
      <w:r w:rsidRPr="00CA24A7">
        <w:rPr>
          <w:rFonts w:asciiTheme="minorHAnsi" w:hAnsiTheme="minorHAnsi" w:cstheme="minorHAnsi"/>
        </w:rPr>
        <w:t xml:space="preserve"> dni</w:t>
      </w:r>
    </w:p>
    <w:p w:rsidR="00D727CE" w:rsidRDefault="00D727CE" w:rsidP="00D727CE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małe</w:t>
      </w:r>
    </w:p>
    <w:p w:rsidR="00BB5D51" w:rsidRDefault="00BB5D51" w:rsidP="008A2EFE">
      <w:pPr>
        <w:spacing w:after="0"/>
        <w:jc w:val="both"/>
        <w:rPr>
          <w:rFonts w:asciiTheme="minorHAnsi" w:hAnsiTheme="minorHAnsi" w:cstheme="minorHAnsi"/>
          <w:b/>
        </w:rPr>
      </w:pPr>
    </w:p>
    <w:p w:rsidR="00BB5D51" w:rsidRDefault="00BB5D51" w:rsidP="008A2EFE">
      <w:pPr>
        <w:spacing w:after="0"/>
        <w:jc w:val="both"/>
        <w:rPr>
          <w:rFonts w:asciiTheme="minorHAnsi" w:hAnsiTheme="minorHAnsi" w:cstheme="minorHAnsi"/>
          <w:b/>
        </w:rPr>
      </w:pPr>
    </w:p>
    <w:p w:rsidR="00016701" w:rsidRPr="007A07FA" w:rsidRDefault="00016701" w:rsidP="009E1D1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16701" w:rsidRPr="007A07FA" w:rsidRDefault="00016701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854539" w:rsidRPr="007A07FA" w:rsidRDefault="00854539" w:rsidP="00854539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BB5D51" w:rsidRPr="00DD3749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bookmarkStart w:id="0" w:name="_Hlk182986011"/>
      <w:bookmarkStart w:id="1" w:name="_Hlk188603194"/>
      <w:r w:rsidRPr="00DD3749">
        <w:rPr>
          <w:rFonts w:asciiTheme="minorHAnsi" w:hAnsiTheme="minorHAnsi" w:cstheme="minorHAnsi"/>
          <w:b/>
        </w:rPr>
        <w:t>Część 1</w:t>
      </w:r>
    </w:p>
    <w:bookmarkEnd w:id="0"/>
    <w:p w:rsidR="00BB5D51" w:rsidRPr="00DD3749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DD3749">
        <w:rPr>
          <w:rFonts w:asciiTheme="minorHAnsi" w:hAnsiTheme="minorHAnsi" w:cstheme="minorHAnsi"/>
          <w:u w:val="single"/>
        </w:rPr>
        <w:t>Oferta nr 4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Hlk185423068"/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lastRenderedPageBreak/>
        <w:t>Cena oferty  : 386 330,04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BB5D51" w:rsidRPr="00C539B0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  <w:bookmarkEnd w:id="2"/>
    </w:p>
    <w:p w:rsidR="00BB5D51" w:rsidRPr="00CA24A7" w:rsidRDefault="00BB5D51" w:rsidP="00BB5D51">
      <w:pPr>
        <w:spacing w:after="0"/>
        <w:jc w:val="both"/>
        <w:rPr>
          <w:rFonts w:asciiTheme="minorHAnsi" w:hAnsiTheme="minorHAnsi" w:cstheme="minorHAnsi"/>
        </w:rPr>
      </w:pP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CA24A7">
        <w:rPr>
          <w:rFonts w:asciiTheme="minorHAnsi" w:hAnsiTheme="minorHAnsi" w:cstheme="minorHAnsi"/>
          <w:b/>
          <w:u w:val="single"/>
        </w:rPr>
        <w:t>Część 2</w:t>
      </w:r>
    </w:p>
    <w:p w:rsidR="00BB5D51" w:rsidRPr="00DD3749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DD3749">
        <w:rPr>
          <w:rFonts w:asciiTheme="minorHAnsi" w:hAnsiTheme="minorHAnsi" w:cstheme="minorHAnsi"/>
          <w:u w:val="single"/>
        </w:rPr>
        <w:t>Oferta nr 14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 w:rsidRPr="00CA24A7">
        <w:rPr>
          <w:rFonts w:asciiTheme="minorHAnsi" w:hAnsiTheme="minorHAnsi" w:cstheme="minorHAnsi"/>
        </w:rPr>
        <w:t>Becton</w:t>
      </w:r>
      <w:proofErr w:type="spellEnd"/>
      <w:r w:rsidRPr="00CA24A7">
        <w:rPr>
          <w:rFonts w:asciiTheme="minorHAnsi" w:hAnsiTheme="minorHAnsi" w:cstheme="minorHAnsi"/>
        </w:rPr>
        <w:t xml:space="preserve"> Dickinson Polska Sp. z o.o.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Adres:          : ul. Osmańska 14, 02 – 823 Warszawa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5271055984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209 304,00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BB5D51" w:rsidRPr="00CA24A7" w:rsidRDefault="00BB5D51" w:rsidP="00BB5D51">
      <w:pPr>
        <w:spacing w:after="0"/>
        <w:jc w:val="both"/>
        <w:rPr>
          <w:rFonts w:asciiTheme="minorHAnsi" w:hAnsiTheme="minorHAnsi" w:cstheme="minorHAnsi"/>
        </w:rPr>
      </w:pPr>
    </w:p>
    <w:p w:rsidR="00BB5D51" w:rsidRPr="00DD3749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DD3749">
        <w:rPr>
          <w:rFonts w:asciiTheme="minorHAnsi" w:hAnsiTheme="minorHAnsi" w:cstheme="minorHAnsi"/>
          <w:b/>
        </w:rPr>
        <w:t>Część 3</w:t>
      </w:r>
    </w:p>
    <w:p w:rsidR="00BB5D51" w:rsidRPr="00DD3749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DD3749">
        <w:rPr>
          <w:rFonts w:asciiTheme="minorHAnsi" w:hAnsiTheme="minorHAnsi" w:cstheme="minorHAnsi"/>
          <w:u w:val="single"/>
        </w:rPr>
        <w:t>Oferta nr 4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480 457,44 zł brutto</w:t>
      </w:r>
    </w:p>
    <w:p w:rsidR="00B937DD" w:rsidRDefault="00B937DD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3" w:name="_Hlk185423269"/>
      <w:bookmarkStart w:id="4" w:name="_Hlk185422347"/>
      <w:r w:rsidRPr="00CA24A7">
        <w:rPr>
          <w:rFonts w:asciiTheme="minorHAnsi" w:hAnsiTheme="minorHAnsi" w:cstheme="minorHAnsi"/>
        </w:rPr>
        <w:t>Termin dostawy:  4 dni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bookmarkEnd w:id="1"/>
    <w:bookmarkEnd w:id="3"/>
    <w:p w:rsidR="00BB5D51" w:rsidRPr="00CA24A7" w:rsidRDefault="00BB5D51" w:rsidP="00BB5D51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BB5D51" w:rsidRPr="00CA24A7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  <w:u w:val="single"/>
        </w:rPr>
      </w:pPr>
      <w:bookmarkStart w:id="5" w:name="_Hlk188603239"/>
      <w:r w:rsidRPr="00CA24A7">
        <w:rPr>
          <w:rFonts w:asciiTheme="minorHAnsi" w:hAnsiTheme="minorHAnsi" w:cstheme="minorHAnsi"/>
          <w:b/>
          <w:u w:val="single"/>
        </w:rPr>
        <w:t>Część 4</w:t>
      </w:r>
      <w:bookmarkEnd w:id="4"/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A24A7">
        <w:rPr>
          <w:rFonts w:asciiTheme="minorHAnsi" w:hAnsiTheme="minorHAnsi" w:cstheme="minorHAnsi"/>
          <w:u w:val="single"/>
        </w:rPr>
        <w:t>Oferta nr 4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237 481,20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bookmarkEnd w:id="5"/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A24A7">
        <w:rPr>
          <w:rFonts w:asciiTheme="minorHAnsi" w:hAnsiTheme="minorHAnsi" w:cstheme="minorHAnsi"/>
          <w:u w:val="single"/>
        </w:rPr>
        <w:t>Oferta nr 10</w:t>
      </w:r>
    </w:p>
    <w:p w:rsidR="00BB5D51" w:rsidRPr="0039571E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 w:rsidRPr="00CA24A7">
        <w:rPr>
          <w:rFonts w:asciiTheme="minorHAnsi" w:hAnsiTheme="minorHAnsi" w:cstheme="minorHAnsi"/>
        </w:rPr>
        <w:t>Citonet</w:t>
      </w:r>
      <w:proofErr w:type="spellEnd"/>
      <w:r w:rsidRPr="00CA24A7">
        <w:rPr>
          <w:rFonts w:asciiTheme="minorHAnsi" w:hAnsiTheme="minorHAnsi" w:cstheme="minorHAnsi"/>
        </w:rPr>
        <w:t xml:space="preserve"> Kraków Sp. z o.o.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39571E">
        <w:rPr>
          <w:rFonts w:asciiTheme="minorHAnsi" w:hAnsiTheme="minorHAnsi" w:cstheme="minorHAnsi"/>
          <w:b/>
        </w:rPr>
        <w:t xml:space="preserve"> LIDER</w:t>
      </w:r>
      <w:r>
        <w:rPr>
          <w:rFonts w:asciiTheme="minorHAnsi" w:hAnsiTheme="minorHAnsi" w:cstheme="minorHAnsi"/>
          <w:b/>
        </w:rPr>
        <w:t xml:space="preserve"> KONSORCJUM</w:t>
      </w:r>
    </w:p>
    <w:p w:rsidR="00BB5D51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Gromadzka 52, 30-719 Kraków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NIP:  6792108034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BB5D51" w:rsidRPr="00CA24A7" w:rsidRDefault="00BB5D51" w:rsidP="00BB5D51">
      <w:pPr>
        <w:spacing w:after="0"/>
        <w:jc w:val="both"/>
        <w:rPr>
          <w:rFonts w:asciiTheme="minorHAnsi" w:hAnsiTheme="minorHAnsi" w:cstheme="minorHAnsi"/>
        </w:rPr>
      </w:pP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bookmarkStart w:id="6" w:name="_Hlk189047699"/>
      <w:r w:rsidRPr="00CA24A7">
        <w:rPr>
          <w:rFonts w:asciiTheme="minorHAnsi" w:hAnsiTheme="minorHAnsi" w:cstheme="minorHAnsi"/>
        </w:rPr>
        <w:t>Toruńskie Zakłady Materiałów Opatrunkowych S.A.</w:t>
      </w:r>
      <w:r>
        <w:rPr>
          <w:rFonts w:asciiTheme="minorHAnsi" w:hAnsiTheme="minorHAnsi" w:cstheme="minorHAnsi"/>
        </w:rPr>
        <w:t xml:space="preserve"> – </w:t>
      </w:r>
      <w:r w:rsidRPr="0039571E">
        <w:rPr>
          <w:rFonts w:asciiTheme="minorHAnsi" w:hAnsiTheme="minorHAnsi" w:cstheme="minorHAnsi"/>
          <w:b/>
        </w:rPr>
        <w:t>CZŁONEK KONSORCJUM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Żółkiewskiego 20/26 </w:t>
      </w:r>
      <w:bookmarkEnd w:id="6"/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8790166790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BB5D51" w:rsidRDefault="00BB5D51" w:rsidP="00BB5D51">
      <w:pPr>
        <w:spacing w:after="0"/>
        <w:jc w:val="both"/>
        <w:rPr>
          <w:rFonts w:asciiTheme="minorHAnsi" w:hAnsiTheme="minorHAnsi" w:cstheme="minorHAnsi"/>
        </w:rPr>
      </w:pP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 324 950,40   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BB5D51" w:rsidRPr="00CA24A7" w:rsidRDefault="00BB5D51" w:rsidP="00BB5D51">
      <w:pPr>
        <w:spacing w:after="0"/>
        <w:jc w:val="both"/>
        <w:rPr>
          <w:rFonts w:asciiTheme="minorHAnsi" w:hAnsiTheme="minorHAnsi" w:cstheme="minorHAnsi"/>
        </w:rPr>
      </w:pP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  <w:b/>
        </w:rPr>
        <w:lastRenderedPageBreak/>
        <w:t>Część 5</w:t>
      </w:r>
    </w:p>
    <w:p w:rsidR="00BB5D51" w:rsidRPr="00AA10B6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AA10B6">
        <w:rPr>
          <w:rFonts w:asciiTheme="minorHAnsi" w:hAnsiTheme="minorHAnsi" w:cstheme="minorHAnsi"/>
          <w:u w:val="single"/>
        </w:rPr>
        <w:t>Oferta nr 1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Krajowe </w:t>
      </w:r>
      <w:r w:rsidRPr="00CA24A7">
        <w:rPr>
          <w:rFonts w:asciiTheme="minorHAnsi" w:hAnsiTheme="minorHAnsi" w:cstheme="minorHAnsi"/>
        </w:rPr>
        <w:t xml:space="preserve">Towarzystwo Gospodarcze </w:t>
      </w:r>
      <w:proofErr w:type="spellStart"/>
      <w:r w:rsidRPr="00CA24A7">
        <w:rPr>
          <w:rFonts w:asciiTheme="minorHAnsi" w:hAnsiTheme="minorHAnsi" w:cstheme="minorHAnsi"/>
        </w:rPr>
        <w:t>Semigat</w:t>
      </w:r>
      <w:proofErr w:type="spellEnd"/>
      <w:r w:rsidRPr="00CA24A7">
        <w:rPr>
          <w:rFonts w:asciiTheme="minorHAnsi" w:hAnsiTheme="minorHAnsi" w:cstheme="minorHAnsi"/>
        </w:rPr>
        <w:t xml:space="preserve"> S.A.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Adres:          : ul.</w:t>
      </w:r>
      <w:r>
        <w:rPr>
          <w:rFonts w:asciiTheme="minorHAnsi" w:hAnsiTheme="minorHAnsi" w:cstheme="minorHAnsi"/>
        </w:rPr>
        <w:t xml:space="preserve"> </w:t>
      </w:r>
      <w:r w:rsidRPr="00CA24A7">
        <w:rPr>
          <w:rFonts w:asciiTheme="minorHAnsi" w:hAnsiTheme="minorHAnsi" w:cstheme="minorHAnsi"/>
        </w:rPr>
        <w:t>Ratuszowa 11 lok. 318, 03 – 450 Warszawa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5260302999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36 227,52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1 dzień</w:t>
      </w:r>
    </w:p>
    <w:p w:rsidR="00BB5D51" w:rsidRPr="00AA10B6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małe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  <w:b/>
        </w:rPr>
        <w:t>Część 6</w:t>
      </w:r>
    </w:p>
    <w:p w:rsidR="00BB5D51" w:rsidRPr="00AA10B6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7" w:name="_Hlk185486369"/>
      <w:r w:rsidRPr="00AA10B6">
        <w:rPr>
          <w:rFonts w:asciiTheme="minorHAnsi" w:hAnsiTheme="minorHAnsi" w:cstheme="minorHAnsi"/>
          <w:u w:val="single"/>
        </w:rPr>
        <w:t>Oferta nr 4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156 983,10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bookmarkEnd w:id="7"/>
    <w:p w:rsidR="00BB5D51" w:rsidRPr="00CA24A7" w:rsidRDefault="00BB5D51" w:rsidP="00BB5D51">
      <w:pPr>
        <w:spacing w:after="0"/>
        <w:jc w:val="both"/>
        <w:rPr>
          <w:rFonts w:asciiTheme="minorHAnsi" w:hAnsiTheme="minorHAnsi" w:cstheme="minorHAnsi"/>
          <w:sz w:val="26"/>
          <w:szCs w:val="26"/>
        </w:rPr>
      </w:pP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A24A7">
        <w:rPr>
          <w:rFonts w:asciiTheme="minorHAnsi" w:hAnsiTheme="minorHAnsi" w:cstheme="minorHAnsi"/>
          <w:u w:val="single"/>
        </w:rPr>
        <w:t>Oferta nr 12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Wykonawca: Przedsiębiorstwo Handlowe Medres Zbigniew Majcher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Adres:          : ul. Torowa 3, 35 – 205 Rzeszów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NIP:8131162322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181 317,85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5 dni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mikroprzedsiębiorstwo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bookmarkStart w:id="8" w:name="_Hlk188604451"/>
      <w:r w:rsidRPr="00CA24A7">
        <w:rPr>
          <w:rFonts w:asciiTheme="minorHAnsi" w:hAnsiTheme="minorHAnsi" w:cstheme="minorHAnsi"/>
          <w:b/>
        </w:rPr>
        <w:t>Część 7</w:t>
      </w:r>
    </w:p>
    <w:p w:rsidR="00BB5D51" w:rsidRPr="00C539B0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>Oferta nr 7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Applied </w:t>
      </w:r>
      <w:proofErr w:type="spellStart"/>
      <w:r w:rsidRPr="00CA24A7">
        <w:rPr>
          <w:rFonts w:asciiTheme="minorHAnsi" w:hAnsiTheme="minorHAnsi" w:cstheme="minorHAnsi"/>
        </w:rPr>
        <w:t>Medical</w:t>
      </w:r>
      <w:proofErr w:type="spellEnd"/>
      <w:r w:rsidRPr="00CA24A7">
        <w:rPr>
          <w:rFonts w:asciiTheme="minorHAnsi" w:hAnsiTheme="minorHAnsi" w:cstheme="minorHAnsi"/>
        </w:rPr>
        <w:t xml:space="preserve"> Polska Sp. z o.o.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Adres:          : ul. Grójecka 208, 02- 390 Warszawa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7011029703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Cena oferty  : 301 758,48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3 dni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mikroprzedsiębiorstwo</w:t>
      </w:r>
    </w:p>
    <w:p w:rsidR="00BB5D51" w:rsidRPr="00CA24A7" w:rsidRDefault="00BB5D51" w:rsidP="00BB5D51">
      <w:pPr>
        <w:spacing w:after="0"/>
        <w:jc w:val="both"/>
        <w:rPr>
          <w:rFonts w:asciiTheme="minorHAnsi" w:hAnsiTheme="minorHAnsi" w:cstheme="minorHAnsi"/>
          <w:sz w:val="26"/>
          <w:szCs w:val="26"/>
        </w:rPr>
      </w:pPr>
    </w:p>
    <w:p w:rsidR="00BB5D51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CA24A7">
        <w:rPr>
          <w:rFonts w:asciiTheme="minorHAnsi" w:hAnsiTheme="minorHAnsi" w:cstheme="minorHAnsi"/>
          <w:b/>
        </w:rPr>
        <w:t>Część 8</w:t>
      </w:r>
    </w:p>
    <w:p w:rsidR="00BB5D51" w:rsidRPr="00C539B0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>Oferta nr 4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Zarys International </w:t>
      </w:r>
      <w:proofErr w:type="spellStart"/>
      <w:r w:rsidRPr="00CA24A7">
        <w:rPr>
          <w:rFonts w:asciiTheme="minorHAnsi" w:hAnsiTheme="minorHAnsi" w:cstheme="minorHAnsi"/>
        </w:rPr>
        <w:t>Group</w:t>
      </w:r>
      <w:proofErr w:type="spellEnd"/>
      <w:r w:rsidRPr="00CA24A7">
        <w:rPr>
          <w:rFonts w:asciiTheme="minorHAnsi" w:hAnsiTheme="minorHAnsi" w:cstheme="minorHAnsi"/>
        </w:rPr>
        <w:t xml:space="preserve"> Sp. z o.o. Sp. k.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Pod Borem 18, 41 - 808 Zabrze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6481997718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39 813,12 </w:t>
      </w:r>
      <w:r w:rsidRPr="00CA24A7">
        <w:rPr>
          <w:rFonts w:asciiTheme="minorHAnsi" w:hAnsiTheme="minorHAnsi" w:cstheme="minorHAnsi"/>
        </w:rPr>
        <w:t>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BB5D51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bookmarkEnd w:id="8"/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A24A7">
        <w:rPr>
          <w:rFonts w:asciiTheme="minorHAnsi" w:hAnsiTheme="minorHAnsi" w:cstheme="minorHAnsi"/>
          <w:u w:val="single"/>
        </w:rPr>
        <w:t>Oferta nr 5</w:t>
      </w:r>
    </w:p>
    <w:p w:rsidR="00BB5D51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Bialmed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lastRenderedPageBreak/>
        <w:t xml:space="preserve">Adres:          : ul. </w:t>
      </w:r>
      <w:r>
        <w:rPr>
          <w:rFonts w:asciiTheme="minorHAnsi" w:hAnsiTheme="minorHAnsi" w:cstheme="minorHAnsi"/>
        </w:rPr>
        <w:t>Kazimierzowska 46/48/35, 02 – 546 Warszawa</w:t>
      </w:r>
      <w:r w:rsidRPr="00CA24A7">
        <w:rPr>
          <w:rFonts w:asciiTheme="minorHAnsi" w:hAnsiTheme="minorHAnsi" w:cstheme="minorHAnsi"/>
        </w:rPr>
        <w:t xml:space="preserve">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8490000039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42 586,56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5</w:t>
      </w:r>
      <w:r w:rsidRPr="00CA24A7">
        <w:rPr>
          <w:rFonts w:asciiTheme="minorHAnsi" w:hAnsiTheme="minorHAnsi" w:cstheme="minorHAnsi"/>
        </w:rPr>
        <w:t xml:space="preserve"> dni</w:t>
      </w:r>
    </w:p>
    <w:p w:rsidR="00BB5D51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BB5D51" w:rsidRDefault="00BB5D51" w:rsidP="00BB5D51">
      <w:pPr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BB5D51" w:rsidRPr="004849BD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4849BD">
        <w:rPr>
          <w:rFonts w:asciiTheme="minorHAnsi" w:hAnsiTheme="minorHAnsi" w:cstheme="minorHAnsi"/>
          <w:u w:val="single"/>
        </w:rPr>
        <w:t>Oferta nr 9</w:t>
      </w:r>
    </w:p>
    <w:p w:rsidR="00BB5D51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9" w:name="_Hlk185488469"/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Centrum Zaopatrzenia Lecznictwa </w:t>
      </w:r>
      <w:proofErr w:type="spellStart"/>
      <w:r>
        <w:rPr>
          <w:rFonts w:asciiTheme="minorHAnsi" w:hAnsiTheme="minorHAnsi" w:cstheme="minorHAnsi"/>
        </w:rPr>
        <w:t>Cezetel</w:t>
      </w:r>
      <w:proofErr w:type="spellEnd"/>
      <w:r>
        <w:rPr>
          <w:rFonts w:asciiTheme="minorHAnsi" w:hAnsiTheme="minorHAnsi" w:cstheme="minorHAnsi"/>
        </w:rPr>
        <w:t>-Poznań Sp. z o.o.</w:t>
      </w:r>
      <w:bookmarkStart w:id="10" w:name="_GoBack"/>
      <w:bookmarkEnd w:id="10"/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Szczepankowo 189, 61 – 313 Poznań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7822394425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49 188,60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5</w:t>
      </w:r>
      <w:r w:rsidRPr="00CA24A7">
        <w:rPr>
          <w:rFonts w:asciiTheme="minorHAnsi" w:hAnsiTheme="minorHAnsi" w:cstheme="minorHAnsi"/>
        </w:rPr>
        <w:t xml:space="preserve"> dni</w:t>
      </w:r>
    </w:p>
    <w:p w:rsidR="00BB5D51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mikroprzedsiębiorstwo</w:t>
      </w:r>
      <w:bookmarkEnd w:id="9"/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BB5D51" w:rsidRPr="004849BD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bookmarkStart w:id="11" w:name="_Hlk188604487"/>
      <w:r w:rsidRPr="004849BD">
        <w:rPr>
          <w:rFonts w:asciiTheme="minorHAnsi" w:hAnsiTheme="minorHAnsi" w:cstheme="minorHAnsi"/>
          <w:b/>
        </w:rPr>
        <w:t>Część 9</w:t>
      </w:r>
    </w:p>
    <w:p w:rsidR="00BB5D51" w:rsidRPr="00C539B0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>Oferta nr 15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Terumo</w:t>
      </w:r>
      <w:proofErr w:type="spellEnd"/>
      <w:r>
        <w:rPr>
          <w:rFonts w:asciiTheme="minorHAnsi" w:hAnsiTheme="minorHAnsi" w:cstheme="minorHAnsi"/>
        </w:rPr>
        <w:t xml:space="preserve"> BCT Sp. z o.o.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Hutnicza 14, 40 – 241 Katowice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6342368551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718 584,60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6</w:t>
      </w:r>
      <w:r w:rsidRPr="00CA24A7">
        <w:rPr>
          <w:rFonts w:asciiTheme="minorHAnsi" w:hAnsiTheme="minorHAnsi" w:cstheme="minorHAnsi"/>
        </w:rPr>
        <w:t xml:space="preserve"> dni</w:t>
      </w:r>
    </w:p>
    <w:p w:rsidR="00BB5D51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BB5D51" w:rsidRPr="004849BD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849BD">
        <w:rPr>
          <w:rFonts w:asciiTheme="minorHAnsi" w:hAnsiTheme="minorHAnsi" w:cstheme="minorHAnsi"/>
          <w:b/>
        </w:rPr>
        <w:t>Część 10</w:t>
      </w:r>
    </w:p>
    <w:p w:rsidR="00BB5D51" w:rsidRPr="00C539B0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539B0">
        <w:rPr>
          <w:rFonts w:asciiTheme="minorHAnsi" w:hAnsiTheme="minorHAnsi" w:cstheme="minorHAnsi"/>
          <w:u w:val="single"/>
        </w:rPr>
        <w:t>Oferta nr 13</w:t>
      </w:r>
    </w:p>
    <w:p w:rsidR="00BB5D51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Anmar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 xml:space="preserve">Strefowa 22, 43 – 100 Tychy </w:t>
      </w:r>
      <w:r w:rsidRPr="00CA24A7">
        <w:rPr>
          <w:rFonts w:asciiTheme="minorHAnsi" w:hAnsiTheme="minorHAnsi" w:cstheme="minorHAnsi"/>
        </w:rPr>
        <w:t xml:space="preserve">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6462538085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767 340,00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BB5D51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średnie</w:t>
      </w:r>
    </w:p>
    <w:p w:rsidR="00BB5D51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BB5D51" w:rsidRDefault="00BB5D51" w:rsidP="00BB5D51">
      <w:pPr>
        <w:pStyle w:val="Tekstpodstawowy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431459">
        <w:rPr>
          <w:rFonts w:asciiTheme="minorHAnsi" w:hAnsiTheme="minorHAnsi" w:cstheme="minorHAnsi"/>
          <w:b/>
          <w:sz w:val="22"/>
          <w:szCs w:val="22"/>
        </w:rPr>
        <w:t>Część 11</w:t>
      </w:r>
    </w:p>
    <w:p w:rsidR="00BB5D51" w:rsidRPr="00C539B0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bookmarkStart w:id="12" w:name="_Hlk185487908"/>
      <w:r w:rsidRPr="00C539B0">
        <w:rPr>
          <w:rFonts w:asciiTheme="minorHAnsi" w:hAnsiTheme="minorHAnsi" w:cstheme="minorHAnsi"/>
          <w:u w:val="single"/>
        </w:rPr>
        <w:t>Oferta nr 6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Lohmann &amp;</w:t>
      </w:r>
      <w:proofErr w:type="spellStart"/>
      <w:r>
        <w:rPr>
          <w:rFonts w:asciiTheme="minorHAnsi" w:hAnsiTheme="minorHAnsi" w:cstheme="minorHAnsi"/>
        </w:rPr>
        <w:t>Rauscher</w:t>
      </w:r>
      <w:proofErr w:type="spellEnd"/>
      <w:r>
        <w:rPr>
          <w:rFonts w:asciiTheme="minorHAnsi" w:hAnsiTheme="minorHAnsi" w:cstheme="minorHAnsi"/>
        </w:rPr>
        <w:t xml:space="preserve"> Polska Sp. z o.o.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Moniuszki 14, 95 – 200 Pabianice</w:t>
      </w:r>
      <w:r w:rsidRPr="00CA24A7">
        <w:rPr>
          <w:rFonts w:asciiTheme="minorHAnsi" w:hAnsiTheme="minorHAnsi" w:cstheme="minorHAnsi"/>
        </w:rPr>
        <w:t xml:space="preserve">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5252517202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231 067,08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średnie </w:t>
      </w:r>
    </w:p>
    <w:bookmarkEnd w:id="11"/>
    <w:bookmarkEnd w:id="12"/>
    <w:p w:rsidR="00BB5D51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BB5D51" w:rsidRPr="00431459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431459">
        <w:rPr>
          <w:rFonts w:asciiTheme="minorHAnsi" w:hAnsiTheme="minorHAnsi" w:cstheme="minorHAnsi"/>
          <w:u w:val="single"/>
        </w:rPr>
        <w:t>Oferta nr 10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 w:rsidRPr="00CA24A7">
        <w:rPr>
          <w:rFonts w:asciiTheme="minorHAnsi" w:hAnsiTheme="minorHAnsi" w:cstheme="minorHAnsi"/>
        </w:rPr>
        <w:t>Citonet</w:t>
      </w:r>
      <w:proofErr w:type="spellEnd"/>
      <w:r w:rsidRPr="00CA24A7">
        <w:rPr>
          <w:rFonts w:asciiTheme="minorHAnsi" w:hAnsiTheme="minorHAnsi" w:cstheme="minorHAnsi"/>
        </w:rPr>
        <w:t xml:space="preserve"> Kraków Sp. z o.o.</w:t>
      </w:r>
      <w:r>
        <w:rPr>
          <w:rFonts w:asciiTheme="minorHAnsi" w:hAnsiTheme="minorHAnsi" w:cstheme="minorHAnsi"/>
        </w:rPr>
        <w:t xml:space="preserve"> –</w:t>
      </w:r>
      <w:r w:rsidRPr="00AA10B6">
        <w:rPr>
          <w:rFonts w:asciiTheme="minorHAnsi" w:hAnsiTheme="minorHAnsi" w:cstheme="minorHAnsi"/>
          <w:b/>
        </w:rPr>
        <w:t xml:space="preserve"> LIDER</w:t>
      </w:r>
      <w:r>
        <w:rPr>
          <w:rFonts w:asciiTheme="minorHAnsi" w:hAnsiTheme="minorHAnsi" w:cstheme="minorHAnsi"/>
          <w:b/>
        </w:rPr>
        <w:t xml:space="preserve"> KONSORCJUM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Gromadzka 52, 30-719 Kraków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6792108034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BB5D51" w:rsidRPr="00CA24A7" w:rsidRDefault="00BB5D51" w:rsidP="00BB5D51">
      <w:pPr>
        <w:spacing w:after="0"/>
        <w:jc w:val="both"/>
        <w:rPr>
          <w:rFonts w:asciiTheme="minorHAnsi" w:hAnsiTheme="minorHAnsi" w:cstheme="minorHAnsi"/>
        </w:rPr>
      </w:pP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lastRenderedPageBreak/>
        <w:t>Wykonawca: Toruńskie Zakłady Materiałów Opatrunkowych S.A.</w:t>
      </w:r>
      <w:r>
        <w:rPr>
          <w:rFonts w:asciiTheme="minorHAnsi" w:hAnsiTheme="minorHAnsi" w:cstheme="minorHAnsi"/>
        </w:rPr>
        <w:t xml:space="preserve"> – </w:t>
      </w:r>
      <w:r w:rsidRPr="00AA10B6">
        <w:rPr>
          <w:rFonts w:asciiTheme="minorHAnsi" w:hAnsiTheme="minorHAnsi" w:cstheme="minorHAnsi"/>
          <w:b/>
        </w:rPr>
        <w:t>CZŁONEK KONSORCJUM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Żółkiewskiego 20/26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NIP: 8790166790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A24A7">
        <w:rPr>
          <w:rFonts w:asciiTheme="minorHAnsi" w:hAnsiTheme="minorHAnsi" w:cstheme="minorHAnsi"/>
          <w:sz w:val="22"/>
          <w:szCs w:val="22"/>
        </w:rPr>
        <w:t>duże</w:t>
      </w:r>
    </w:p>
    <w:p w:rsidR="00BB5D51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 </w:t>
      </w:r>
      <w:r>
        <w:rPr>
          <w:rFonts w:asciiTheme="minorHAnsi" w:hAnsiTheme="minorHAnsi" w:cstheme="minorHAnsi"/>
        </w:rPr>
        <w:t xml:space="preserve">338 084,28 </w:t>
      </w:r>
      <w:r w:rsidRPr="00CA24A7">
        <w:rPr>
          <w:rFonts w:asciiTheme="minorHAnsi" w:hAnsiTheme="minorHAnsi" w:cstheme="minorHAnsi"/>
        </w:rPr>
        <w:t>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BB5D51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BB5D51" w:rsidRPr="0030330E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30330E">
        <w:rPr>
          <w:rFonts w:asciiTheme="minorHAnsi" w:hAnsiTheme="minorHAnsi" w:cstheme="minorHAnsi"/>
          <w:u w:val="single"/>
        </w:rPr>
        <w:t>Oferta nr 16</w:t>
      </w:r>
    </w:p>
    <w:p w:rsidR="00BB5D51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bookmarkStart w:id="13" w:name="_Hlk189047862"/>
      <w:r>
        <w:rPr>
          <w:rFonts w:asciiTheme="minorHAnsi" w:hAnsiTheme="minorHAnsi" w:cstheme="minorHAnsi"/>
        </w:rPr>
        <w:t>Paul Hartmann Polska Sp. z o.o.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Żeromskiego 17, 95 – 200 Pabianice</w:t>
      </w:r>
    </w:p>
    <w:bookmarkEnd w:id="13"/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7310004993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329 387,0</w:t>
      </w:r>
      <w:r w:rsidR="00976529">
        <w:rPr>
          <w:rFonts w:asciiTheme="minorHAnsi" w:hAnsiTheme="minorHAnsi" w:cstheme="minorHAnsi"/>
        </w:rPr>
        <w:t>5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>Termin dostawy:  4 dni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duże </w:t>
      </w:r>
    </w:p>
    <w:p w:rsidR="00BB5D51" w:rsidRDefault="00BB5D51" w:rsidP="00BB5D51">
      <w:pPr>
        <w:spacing w:after="0"/>
        <w:jc w:val="both"/>
        <w:rPr>
          <w:rFonts w:asciiTheme="minorHAnsi" w:hAnsiTheme="minorHAnsi" w:cstheme="minorHAnsi"/>
          <w:b/>
        </w:rPr>
      </w:pPr>
    </w:p>
    <w:p w:rsidR="002B761A" w:rsidRDefault="002B761A" w:rsidP="002B761A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12</w:t>
      </w:r>
    </w:p>
    <w:p w:rsidR="002B761A" w:rsidRPr="002B761A" w:rsidRDefault="002B761A" w:rsidP="002B761A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B761A">
        <w:rPr>
          <w:rFonts w:asciiTheme="minorHAnsi" w:hAnsiTheme="minorHAnsi" w:cstheme="minorHAnsi"/>
        </w:rPr>
        <w:t>Brak złożonych ofert.</w:t>
      </w:r>
    </w:p>
    <w:p w:rsidR="00BB5D51" w:rsidRDefault="00BB5D51" w:rsidP="00BB5D51">
      <w:pPr>
        <w:spacing w:after="0"/>
        <w:jc w:val="both"/>
        <w:rPr>
          <w:rFonts w:asciiTheme="minorHAnsi" w:hAnsiTheme="minorHAnsi" w:cstheme="minorHAnsi"/>
          <w:b/>
        </w:rPr>
      </w:pPr>
    </w:p>
    <w:p w:rsidR="00BB5D51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bookmarkStart w:id="14" w:name="_Hlk188604530"/>
      <w:r>
        <w:rPr>
          <w:rFonts w:asciiTheme="minorHAnsi" w:hAnsiTheme="minorHAnsi" w:cstheme="minorHAnsi"/>
          <w:b/>
        </w:rPr>
        <w:t>Część 13</w:t>
      </w:r>
    </w:p>
    <w:p w:rsidR="00BB5D51" w:rsidRPr="0030330E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30330E">
        <w:rPr>
          <w:rFonts w:asciiTheme="minorHAnsi" w:hAnsiTheme="minorHAnsi" w:cstheme="minorHAnsi"/>
          <w:u w:val="single"/>
        </w:rPr>
        <w:t>Oferta nr 9</w:t>
      </w:r>
    </w:p>
    <w:p w:rsidR="00BB5D51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Centrum Zaopatrzenia Lecznictwa </w:t>
      </w:r>
      <w:proofErr w:type="spellStart"/>
      <w:r>
        <w:rPr>
          <w:rFonts w:asciiTheme="minorHAnsi" w:hAnsiTheme="minorHAnsi" w:cstheme="minorHAnsi"/>
        </w:rPr>
        <w:t>Cezetel</w:t>
      </w:r>
      <w:proofErr w:type="spellEnd"/>
      <w:r>
        <w:rPr>
          <w:rFonts w:asciiTheme="minorHAnsi" w:hAnsiTheme="minorHAnsi" w:cstheme="minorHAnsi"/>
        </w:rPr>
        <w:t>-Poznań Sp. z o.o.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Szczepankowo 189, 61 – 313 Poznań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7822394425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175 807,80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5</w:t>
      </w:r>
      <w:r w:rsidRPr="00CA24A7">
        <w:rPr>
          <w:rFonts w:asciiTheme="minorHAnsi" w:hAnsiTheme="minorHAnsi" w:cstheme="minorHAnsi"/>
        </w:rPr>
        <w:t xml:space="preserve"> dni</w:t>
      </w:r>
    </w:p>
    <w:p w:rsidR="00BB5D51" w:rsidRPr="00C539B0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mikroprzedsiębiorstwo</w:t>
      </w:r>
    </w:p>
    <w:p w:rsidR="00BB5D51" w:rsidRDefault="00BB5D51" w:rsidP="00BB5D51">
      <w:pPr>
        <w:spacing w:after="0"/>
        <w:jc w:val="both"/>
        <w:rPr>
          <w:rFonts w:asciiTheme="minorHAnsi" w:hAnsiTheme="minorHAnsi" w:cstheme="minorHAnsi"/>
          <w:b/>
        </w:rPr>
      </w:pPr>
    </w:p>
    <w:p w:rsidR="00BB5D51" w:rsidRPr="00417C2E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417C2E">
        <w:rPr>
          <w:rFonts w:asciiTheme="minorHAnsi" w:hAnsiTheme="minorHAnsi" w:cstheme="minorHAnsi"/>
          <w:b/>
        </w:rPr>
        <w:t>Część 14</w:t>
      </w:r>
    </w:p>
    <w:p w:rsidR="00BB5D51" w:rsidRPr="00417C2E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417C2E">
        <w:rPr>
          <w:rFonts w:asciiTheme="minorHAnsi" w:hAnsiTheme="minorHAnsi" w:cstheme="minorHAnsi"/>
          <w:u w:val="single"/>
        </w:rPr>
        <w:t>Oferta nr 8</w:t>
      </w:r>
    </w:p>
    <w:p w:rsidR="00BB5D51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Mercator </w:t>
      </w:r>
      <w:proofErr w:type="spellStart"/>
      <w:r>
        <w:rPr>
          <w:rFonts w:asciiTheme="minorHAnsi" w:hAnsiTheme="minorHAnsi" w:cstheme="minorHAnsi"/>
        </w:rPr>
        <w:t>Medical</w:t>
      </w:r>
      <w:proofErr w:type="spellEnd"/>
      <w:r>
        <w:rPr>
          <w:rFonts w:asciiTheme="minorHAnsi" w:hAnsiTheme="minorHAnsi" w:cstheme="minorHAnsi"/>
        </w:rPr>
        <w:t xml:space="preserve"> S.A.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Heleny Modrzejewskiej 30, 31 – 327 Kraków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6771036424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136 890,00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 xml:space="preserve">4 </w:t>
      </w:r>
      <w:r w:rsidRPr="00CA24A7">
        <w:rPr>
          <w:rFonts w:asciiTheme="minorHAnsi" w:hAnsiTheme="minorHAnsi" w:cstheme="minorHAnsi"/>
        </w:rPr>
        <w:t>dni</w:t>
      </w:r>
    </w:p>
    <w:p w:rsidR="00BB5D51" w:rsidRDefault="00BB5D51" w:rsidP="002B761A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duże</w:t>
      </w:r>
    </w:p>
    <w:p w:rsidR="00D727CE" w:rsidRPr="002B761A" w:rsidRDefault="00D727CE" w:rsidP="002B761A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BB5D51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15</w:t>
      </w:r>
    </w:p>
    <w:p w:rsidR="00BB5D51" w:rsidRPr="00417C2E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417C2E">
        <w:rPr>
          <w:rFonts w:asciiTheme="minorHAnsi" w:hAnsiTheme="minorHAnsi" w:cstheme="minorHAnsi"/>
          <w:u w:val="single"/>
        </w:rPr>
        <w:t>Oferta nr 2</w:t>
      </w:r>
    </w:p>
    <w:p w:rsidR="00BB5D51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Skamex</w:t>
      </w:r>
      <w:proofErr w:type="spellEnd"/>
      <w:r>
        <w:rPr>
          <w:rFonts w:asciiTheme="minorHAnsi" w:hAnsiTheme="minorHAnsi" w:cstheme="minorHAnsi"/>
        </w:rPr>
        <w:t xml:space="preserve"> S.A.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 xml:space="preserve">Częstochowska 38/52, 93 – 121 </w:t>
      </w:r>
      <w:r w:rsidR="002A416B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ódź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5542980836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251316,00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4</w:t>
      </w:r>
      <w:r w:rsidRPr="00CA24A7">
        <w:rPr>
          <w:rFonts w:asciiTheme="minorHAnsi" w:hAnsiTheme="minorHAnsi" w:cstheme="minorHAnsi"/>
        </w:rPr>
        <w:t xml:space="preserve"> dni</w:t>
      </w:r>
    </w:p>
    <w:p w:rsidR="00BB5D51" w:rsidRPr="00C539B0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duże</w:t>
      </w:r>
    </w:p>
    <w:p w:rsidR="00BB5D51" w:rsidRDefault="00BB5D51" w:rsidP="00BB5D51">
      <w:pPr>
        <w:spacing w:after="0"/>
        <w:jc w:val="both"/>
        <w:rPr>
          <w:rFonts w:asciiTheme="minorHAnsi" w:hAnsiTheme="minorHAnsi" w:cstheme="minorHAnsi"/>
          <w:b/>
        </w:rPr>
      </w:pPr>
    </w:p>
    <w:p w:rsidR="00BB5D51" w:rsidRPr="00431459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31459">
        <w:rPr>
          <w:rFonts w:asciiTheme="minorHAnsi" w:hAnsiTheme="minorHAnsi" w:cstheme="minorHAnsi"/>
          <w:b/>
        </w:rPr>
        <w:lastRenderedPageBreak/>
        <w:t>Część 16</w:t>
      </w:r>
    </w:p>
    <w:p w:rsidR="00BB5D51" w:rsidRPr="00417C2E" w:rsidRDefault="00BB5D51" w:rsidP="00BB5D5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417C2E">
        <w:rPr>
          <w:rFonts w:asciiTheme="minorHAnsi" w:hAnsiTheme="minorHAnsi" w:cstheme="minorHAnsi"/>
          <w:u w:val="single"/>
        </w:rPr>
        <w:t>Oferta nr 11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Medim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BB5D51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Puławska 45B, 05 – 500 Piaseczno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5270204028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67 843,32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5</w:t>
      </w:r>
      <w:r w:rsidRPr="00CA24A7">
        <w:rPr>
          <w:rFonts w:asciiTheme="minorHAnsi" w:hAnsiTheme="minorHAnsi" w:cstheme="minorHAnsi"/>
        </w:rPr>
        <w:t xml:space="preserve"> dni</w:t>
      </w:r>
    </w:p>
    <w:p w:rsidR="00BB5D51" w:rsidRPr="00CA24A7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małe </w:t>
      </w:r>
    </w:p>
    <w:p w:rsidR="00BB5D51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BB5D51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17</w:t>
      </w:r>
    </w:p>
    <w:p w:rsidR="00BB5D51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2C0B0B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 xml:space="preserve">nr </w:t>
      </w:r>
      <w:r w:rsidRPr="002C0B0B">
        <w:rPr>
          <w:rFonts w:asciiTheme="minorHAnsi" w:hAnsiTheme="minorHAnsi" w:cstheme="minorHAnsi"/>
          <w:u w:val="single"/>
        </w:rPr>
        <w:t>13</w:t>
      </w:r>
    </w:p>
    <w:p w:rsidR="00BB5D51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Anmar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Strefowa 22, 43 – 100 Tychy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6462538085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225 709,20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4</w:t>
      </w:r>
      <w:r w:rsidRPr="00CA24A7">
        <w:rPr>
          <w:rFonts w:asciiTheme="minorHAnsi" w:hAnsiTheme="minorHAnsi" w:cstheme="minorHAnsi"/>
        </w:rPr>
        <w:t xml:space="preserve"> dni</w:t>
      </w:r>
    </w:p>
    <w:p w:rsidR="00BB5D51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średnie</w:t>
      </w:r>
    </w:p>
    <w:bookmarkEnd w:id="14"/>
    <w:p w:rsidR="00BB5D51" w:rsidRPr="002C0B0B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</w:p>
    <w:p w:rsidR="00BB5D51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bookmarkStart w:id="15" w:name="_Hlk188604565"/>
      <w:r w:rsidRPr="002C0B0B">
        <w:rPr>
          <w:rFonts w:asciiTheme="minorHAnsi" w:hAnsiTheme="minorHAnsi" w:cstheme="minorHAnsi"/>
          <w:b/>
        </w:rPr>
        <w:t>Część 18</w:t>
      </w:r>
    </w:p>
    <w:p w:rsidR="00BB5D51" w:rsidRPr="002C0B0B" w:rsidRDefault="00BB5D51" w:rsidP="00BB5D51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2C0B0B">
        <w:rPr>
          <w:rFonts w:asciiTheme="minorHAnsi" w:hAnsiTheme="minorHAnsi" w:cstheme="minorHAnsi"/>
          <w:u w:val="single"/>
        </w:rPr>
        <w:t>Oferta nr 3</w:t>
      </w:r>
    </w:p>
    <w:p w:rsidR="00BB5D51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KD </w:t>
      </w:r>
      <w:proofErr w:type="spellStart"/>
      <w:r>
        <w:rPr>
          <w:rFonts w:asciiTheme="minorHAnsi" w:hAnsiTheme="minorHAnsi" w:cstheme="minorHAnsi"/>
        </w:rPr>
        <w:t>Medical</w:t>
      </w:r>
      <w:proofErr w:type="spellEnd"/>
      <w:r>
        <w:rPr>
          <w:rFonts w:asciiTheme="minorHAnsi" w:hAnsiTheme="minorHAnsi" w:cstheme="minorHAnsi"/>
        </w:rPr>
        <w:t xml:space="preserve"> Polska Sp. z o.o. 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Legionów 192B, 43 – 502 Czechowice-Dziedzice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7010272502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455 457,60</w:t>
      </w:r>
      <w:r w:rsidRPr="00CA24A7">
        <w:rPr>
          <w:rFonts w:asciiTheme="minorHAnsi" w:hAnsiTheme="minorHAnsi" w:cstheme="minorHAnsi"/>
        </w:rPr>
        <w:t xml:space="preserve"> zł brutto</w:t>
      </w:r>
    </w:p>
    <w:p w:rsidR="00BB5D51" w:rsidRPr="00CA24A7" w:rsidRDefault="00BB5D51" w:rsidP="00BB5D5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A24A7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>4</w:t>
      </w:r>
      <w:r w:rsidRPr="00CA24A7">
        <w:rPr>
          <w:rFonts w:asciiTheme="minorHAnsi" w:hAnsiTheme="minorHAnsi" w:cstheme="minorHAnsi"/>
        </w:rPr>
        <w:t xml:space="preserve"> dni</w:t>
      </w:r>
    </w:p>
    <w:p w:rsidR="00BB5D51" w:rsidRDefault="00BB5D51" w:rsidP="00BB5D5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CA24A7">
        <w:rPr>
          <w:rFonts w:asciiTheme="minorHAnsi" w:hAnsiTheme="minorHAnsi" w:cstheme="minorHAnsi"/>
          <w:sz w:val="22"/>
          <w:szCs w:val="22"/>
        </w:rPr>
        <w:t>Wielkość przedsiębiorstwa:</w:t>
      </w:r>
      <w:r w:rsidRPr="00CA24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małe</w:t>
      </w:r>
    </w:p>
    <w:bookmarkEnd w:id="15"/>
    <w:p w:rsidR="00B937DD" w:rsidRDefault="00B937DD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F14129" w:rsidRDefault="00F14129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F14129" w:rsidRDefault="00F14129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B937DD" w:rsidRDefault="00B937DD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CC1F58" w:rsidRPr="007A07FA" w:rsidRDefault="00280F05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CC1F58" w:rsidRPr="007A07FA">
        <w:rPr>
          <w:rFonts w:asciiTheme="minorHAnsi" w:hAnsiTheme="minorHAnsi" w:cstheme="minorHAnsi"/>
          <w:sz w:val="22"/>
          <w:szCs w:val="22"/>
          <w:u w:val="single"/>
        </w:rPr>
        <w:t xml:space="preserve">unktacja przyznana </w:t>
      </w:r>
      <w:r w:rsidR="00A336A1" w:rsidRPr="007A07FA">
        <w:rPr>
          <w:rFonts w:asciiTheme="minorHAnsi" w:hAnsiTheme="minorHAnsi" w:cstheme="minorHAnsi"/>
          <w:sz w:val="22"/>
          <w:szCs w:val="22"/>
          <w:u w:val="single"/>
        </w:rPr>
        <w:t>ofertom</w:t>
      </w:r>
      <w:r w:rsidR="00630F68" w:rsidRPr="007A07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C3400" w:rsidRDefault="008C3400" w:rsidP="00676491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807A32" w:rsidRPr="00322C60" w:rsidRDefault="00807A32" w:rsidP="00807A32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1: </w:t>
      </w:r>
    </w:p>
    <w:p w:rsidR="0067728C" w:rsidRPr="00322C60" w:rsidRDefault="0067728C" w:rsidP="0067728C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67728C" w:rsidRPr="00322C60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60,00</w:t>
      </w:r>
    </w:p>
    <w:p w:rsidR="0067728C" w:rsidRPr="00322C60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67728C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40,00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</w:p>
    <w:p w:rsidR="0067728C" w:rsidRPr="00322C60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Łączna punktacja przyznana ofertom:</w:t>
      </w:r>
    </w:p>
    <w:p w:rsidR="0067728C" w:rsidRPr="00322C60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p w:rsidR="005D105B" w:rsidRPr="005D1DD8" w:rsidRDefault="005D105B" w:rsidP="00807A3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07A32" w:rsidRPr="00322C60" w:rsidRDefault="00807A32" w:rsidP="00807A32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807A32" w:rsidRPr="00322C60" w:rsidRDefault="00807A32" w:rsidP="00807A32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807A32" w:rsidRPr="00322C60" w:rsidRDefault="00807A32" w:rsidP="00807A32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 w:rsidR="0067728C">
        <w:rPr>
          <w:rFonts w:asciiTheme="minorHAnsi" w:eastAsia="Times New Roman" w:hAnsiTheme="minorHAnsi" w:cstheme="minorHAnsi"/>
          <w:lang w:eastAsia="ar-SA"/>
        </w:rPr>
        <w:t>14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60,00</w:t>
      </w:r>
    </w:p>
    <w:p w:rsidR="00807A32" w:rsidRPr="00322C60" w:rsidRDefault="00807A32" w:rsidP="00807A32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 w:rsidR="005D105B"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807A32" w:rsidRDefault="00807A32" w:rsidP="00807A32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 w:rsidR="0067728C">
        <w:rPr>
          <w:rFonts w:asciiTheme="minorHAnsi" w:eastAsia="Times New Roman" w:hAnsiTheme="minorHAnsi" w:cstheme="minorHAnsi"/>
          <w:lang w:eastAsia="ar-SA"/>
        </w:rPr>
        <w:t>14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40,00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</w:p>
    <w:p w:rsidR="00807A32" w:rsidRPr="00322C60" w:rsidRDefault="00807A32" w:rsidP="00807A32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 w:rsidR="0067728C"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807A32" w:rsidRPr="00322C60" w:rsidRDefault="00807A32" w:rsidP="00807A32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 w:rsidR="0067728C">
        <w:rPr>
          <w:rFonts w:asciiTheme="minorHAnsi" w:eastAsia="Times New Roman" w:hAnsiTheme="minorHAnsi" w:cstheme="minorHAnsi"/>
          <w:lang w:eastAsia="ar-SA"/>
        </w:rPr>
        <w:t>14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p w:rsidR="00807A32" w:rsidRDefault="00807A32" w:rsidP="00807A3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07A32" w:rsidRDefault="00807A32" w:rsidP="00807A32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lastRenderedPageBreak/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67728C" w:rsidRPr="00322C60" w:rsidRDefault="0067728C" w:rsidP="0067728C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bookmarkStart w:id="16" w:name="_Hlk186799086"/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67728C" w:rsidRPr="00322C60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60,00</w:t>
      </w:r>
    </w:p>
    <w:p w:rsidR="0067728C" w:rsidRPr="00322C60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67728C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40,00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</w:p>
    <w:p w:rsidR="0067728C" w:rsidRPr="00322C60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67728C" w:rsidRPr="00322C60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bookmarkEnd w:id="16"/>
    <w:p w:rsidR="0067728C" w:rsidRPr="00322C60" w:rsidRDefault="0067728C" w:rsidP="00807A32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:rsidR="00807A32" w:rsidRPr="00322C60" w:rsidRDefault="00807A32" w:rsidP="00807A32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bookmarkStart w:id="17" w:name="_Hlk186799268"/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67728C" w:rsidRPr="00322C60" w:rsidRDefault="0067728C" w:rsidP="0067728C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67728C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9A489C">
        <w:rPr>
          <w:rFonts w:asciiTheme="minorHAnsi" w:eastAsia="Times New Roman" w:hAnsiTheme="minorHAnsi" w:cstheme="minorHAnsi"/>
          <w:lang w:eastAsia="ar-SA"/>
        </w:rPr>
        <w:t xml:space="preserve">  60,00</w:t>
      </w:r>
    </w:p>
    <w:p w:rsidR="009A489C" w:rsidRPr="00322C60" w:rsidRDefault="009A489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>Oferta nr 10: 43,85</w:t>
      </w:r>
    </w:p>
    <w:p w:rsidR="0067728C" w:rsidRPr="00322C60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67728C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9A489C">
        <w:rPr>
          <w:rFonts w:asciiTheme="minorHAnsi" w:eastAsia="Times New Roman" w:hAnsiTheme="minorHAnsi" w:cstheme="minorHAnsi"/>
          <w:lang w:eastAsia="ar-SA"/>
        </w:rPr>
        <w:t xml:space="preserve"> 40,00</w:t>
      </w:r>
    </w:p>
    <w:p w:rsidR="009A489C" w:rsidRDefault="009A489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>Oferta nr 10: 40,00</w:t>
      </w:r>
    </w:p>
    <w:p w:rsidR="0067728C" w:rsidRPr="00322C60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67728C" w:rsidRDefault="0067728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9A489C">
        <w:rPr>
          <w:rFonts w:asciiTheme="minorHAnsi" w:eastAsia="Times New Roman" w:hAnsiTheme="minorHAnsi" w:cstheme="minorHAnsi"/>
          <w:lang w:eastAsia="ar-SA"/>
        </w:rPr>
        <w:t xml:space="preserve"> 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p w:rsidR="009A489C" w:rsidRPr="00322C60" w:rsidRDefault="009A489C" w:rsidP="0067728C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>Oferta nr 10: 83,85</w:t>
      </w:r>
    </w:p>
    <w:bookmarkEnd w:id="17"/>
    <w:p w:rsidR="00807A32" w:rsidRDefault="00807A32" w:rsidP="00676491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bookmarkStart w:id="18" w:name="_Hlk186799537"/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5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60,00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40,00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bookmarkEnd w:id="18"/>
    <w:p w:rsidR="005D105B" w:rsidRPr="007A07FA" w:rsidRDefault="005D105B" w:rsidP="00676491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6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 xml:space="preserve">  60,00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8D2CC0" w:rsidRDefault="008D2CC0" w:rsidP="001B0284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:</w:t>
      </w:r>
      <w:r w:rsidR="000C045C">
        <w:rPr>
          <w:rFonts w:asciiTheme="minorHAnsi" w:eastAsia="Times New Roman" w:hAnsiTheme="minorHAnsi" w:cstheme="minorHAnsi"/>
          <w:lang w:eastAsia="ar-SA"/>
        </w:rPr>
        <w:t xml:space="preserve">   40,00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8D2CC0" w:rsidRPr="00322C60" w:rsidRDefault="008D2CC0" w:rsidP="001B0284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 xml:space="preserve">  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p w:rsid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7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7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60,00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7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40,00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7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8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7007A0">
        <w:rPr>
          <w:rFonts w:asciiTheme="minorHAnsi" w:eastAsia="Times New Roman" w:hAnsiTheme="minorHAnsi" w:cstheme="minorHAnsi"/>
          <w:lang w:eastAsia="ar-SA"/>
        </w:rPr>
        <w:t>60,00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</w:r>
      <w:bookmarkStart w:id="19" w:name="_Hlk186799460"/>
      <w:r>
        <w:rPr>
          <w:rFonts w:asciiTheme="minorHAnsi" w:eastAsia="Times New Roman" w:hAnsiTheme="minorHAnsi" w:cstheme="minorHAnsi"/>
          <w:lang w:eastAsia="ar-SA"/>
        </w:rPr>
        <w:t>Oferta nr 5:</w:t>
      </w:r>
      <w:r w:rsidR="007007A0">
        <w:rPr>
          <w:rFonts w:asciiTheme="minorHAnsi" w:eastAsia="Times New Roman" w:hAnsiTheme="minorHAnsi" w:cstheme="minorHAnsi"/>
          <w:lang w:eastAsia="ar-SA"/>
        </w:rPr>
        <w:t xml:space="preserve"> 56,10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>Oferta nr 9:</w:t>
      </w:r>
      <w:r w:rsidR="007007A0">
        <w:rPr>
          <w:rFonts w:asciiTheme="minorHAnsi" w:eastAsia="Times New Roman" w:hAnsiTheme="minorHAnsi" w:cstheme="minorHAnsi"/>
          <w:lang w:eastAsia="ar-SA"/>
        </w:rPr>
        <w:t xml:space="preserve"> 48,56</w:t>
      </w:r>
    </w:p>
    <w:bookmarkEnd w:id="19"/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7007A0">
        <w:rPr>
          <w:rFonts w:asciiTheme="minorHAnsi" w:eastAsia="Times New Roman" w:hAnsiTheme="minorHAnsi" w:cstheme="minorHAnsi"/>
          <w:lang w:eastAsia="ar-SA"/>
        </w:rPr>
        <w:t>40,00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lang w:eastAsia="ar-SA"/>
        </w:rPr>
        <w:tab/>
        <w:t>Oferta nr 5:</w:t>
      </w:r>
      <w:r w:rsidR="007007A0">
        <w:rPr>
          <w:rFonts w:asciiTheme="minorHAnsi" w:eastAsia="Times New Roman" w:hAnsiTheme="minorHAnsi" w:cstheme="minorHAnsi"/>
          <w:lang w:eastAsia="ar-SA"/>
        </w:rPr>
        <w:t xml:space="preserve"> 40,00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>Oferta nr 9:</w:t>
      </w:r>
      <w:r w:rsidR="007007A0">
        <w:rPr>
          <w:rFonts w:asciiTheme="minorHAnsi" w:eastAsia="Times New Roman" w:hAnsiTheme="minorHAnsi" w:cstheme="minorHAnsi"/>
          <w:lang w:eastAsia="ar-SA"/>
        </w:rPr>
        <w:t xml:space="preserve"> </w:t>
      </w:r>
      <w:r w:rsidR="00743FBA">
        <w:rPr>
          <w:rFonts w:asciiTheme="minorHAnsi" w:eastAsia="Times New Roman" w:hAnsiTheme="minorHAnsi" w:cstheme="minorHAnsi"/>
          <w:lang w:eastAsia="ar-SA"/>
        </w:rPr>
        <w:t>40</w:t>
      </w:r>
      <w:r w:rsidR="007007A0">
        <w:rPr>
          <w:rFonts w:asciiTheme="minorHAnsi" w:eastAsia="Times New Roman" w:hAnsiTheme="minorHAnsi" w:cstheme="minorHAnsi"/>
          <w:lang w:eastAsia="ar-SA"/>
        </w:rPr>
        <w:t>,00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lastRenderedPageBreak/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7007A0">
        <w:rPr>
          <w:rFonts w:asciiTheme="minorHAnsi" w:eastAsia="Times New Roman" w:hAnsiTheme="minorHAnsi" w:cstheme="minorHAnsi"/>
          <w:lang w:eastAsia="ar-SA"/>
        </w:rPr>
        <w:t>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p w:rsidR="008D2CC0" w:rsidRDefault="008D2CC0" w:rsidP="008D2CC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Oferta nr 5:</w:t>
      </w:r>
      <w:r w:rsidR="007007A0">
        <w:rPr>
          <w:rFonts w:asciiTheme="minorHAnsi" w:eastAsia="Times New Roman" w:hAnsiTheme="minorHAnsi" w:cstheme="minorHAnsi"/>
          <w:lang w:eastAsia="ar-SA"/>
        </w:rPr>
        <w:t xml:space="preserve"> 9</w:t>
      </w:r>
      <w:r w:rsidR="00743FBA">
        <w:rPr>
          <w:rFonts w:asciiTheme="minorHAnsi" w:eastAsia="Times New Roman" w:hAnsiTheme="minorHAnsi" w:cstheme="minorHAnsi"/>
          <w:lang w:eastAsia="ar-SA"/>
        </w:rPr>
        <w:t>6</w:t>
      </w:r>
      <w:r w:rsidR="007007A0">
        <w:rPr>
          <w:rFonts w:asciiTheme="minorHAnsi" w:eastAsia="Times New Roman" w:hAnsiTheme="minorHAnsi" w:cstheme="minorHAnsi"/>
          <w:lang w:eastAsia="ar-SA"/>
        </w:rPr>
        <w:t>,10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>Oferta nr 9:</w:t>
      </w:r>
      <w:r w:rsidR="007007A0">
        <w:rPr>
          <w:rFonts w:asciiTheme="minorHAnsi" w:eastAsia="Times New Roman" w:hAnsiTheme="minorHAnsi" w:cstheme="minorHAnsi"/>
          <w:lang w:eastAsia="ar-SA"/>
        </w:rPr>
        <w:t xml:space="preserve"> 8</w:t>
      </w:r>
      <w:r w:rsidR="00743FBA">
        <w:rPr>
          <w:rFonts w:asciiTheme="minorHAnsi" w:eastAsia="Times New Roman" w:hAnsiTheme="minorHAnsi" w:cstheme="minorHAnsi"/>
          <w:lang w:eastAsia="ar-SA"/>
        </w:rPr>
        <w:t>8</w:t>
      </w:r>
      <w:r w:rsidR="007007A0">
        <w:rPr>
          <w:rFonts w:asciiTheme="minorHAnsi" w:eastAsia="Times New Roman" w:hAnsiTheme="minorHAnsi" w:cstheme="minorHAnsi"/>
          <w:lang w:eastAsia="ar-SA"/>
        </w:rPr>
        <w:t>,56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9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15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0C045C">
        <w:rPr>
          <w:rFonts w:asciiTheme="minorHAnsi" w:eastAsia="Times New Roman" w:hAnsiTheme="minorHAnsi" w:cstheme="minorHAnsi"/>
          <w:lang w:eastAsia="ar-SA"/>
        </w:rPr>
        <w:t>60,00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15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7007A0">
        <w:rPr>
          <w:rFonts w:asciiTheme="minorHAnsi" w:eastAsia="Times New Roman" w:hAnsiTheme="minorHAnsi" w:cstheme="minorHAnsi"/>
          <w:lang w:eastAsia="ar-SA"/>
        </w:rPr>
        <w:t>39</w:t>
      </w:r>
      <w:r w:rsidR="000C045C">
        <w:rPr>
          <w:rFonts w:asciiTheme="minorHAnsi" w:eastAsia="Times New Roman" w:hAnsiTheme="minorHAnsi" w:cstheme="minorHAnsi"/>
          <w:lang w:eastAsia="ar-SA"/>
        </w:rPr>
        <w:t>,00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15</w:t>
      </w:r>
      <w:r w:rsidRPr="00322C60">
        <w:rPr>
          <w:rFonts w:asciiTheme="minorHAnsi" w:eastAsia="Times New Roman" w:hAnsiTheme="minorHAnsi" w:cstheme="minorHAnsi"/>
          <w:lang w:eastAsia="ar-SA"/>
        </w:rPr>
        <w:t>:</w:t>
      </w:r>
      <w:r w:rsidR="000C045C">
        <w:rPr>
          <w:rFonts w:asciiTheme="minorHAnsi" w:eastAsia="Times New Roman" w:hAnsiTheme="minorHAnsi" w:cstheme="minorHAnsi"/>
          <w:lang w:eastAsia="ar-SA"/>
        </w:rPr>
        <w:t xml:space="preserve"> </w:t>
      </w:r>
      <w:r w:rsidR="007007A0">
        <w:rPr>
          <w:rFonts w:asciiTheme="minorHAnsi" w:eastAsia="Times New Roman" w:hAnsiTheme="minorHAnsi" w:cstheme="minorHAnsi"/>
          <w:lang w:eastAsia="ar-SA"/>
        </w:rPr>
        <w:t>99</w:t>
      </w:r>
      <w:r>
        <w:rPr>
          <w:rFonts w:asciiTheme="minorHAnsi" w:eastAsia="Times New Roman" w:hAnsiTheme="minorHAnsi" w:cstheme="minorHAnsi"/>
          <w:lang w:eastAsia="ar-SA"/>
        </w:rPr>
        <w:t>,00</w:t>
      </w:r>
    </w:p>
    <w:p w:rsidR="008D2CC0" w:rsidRPr="00322C60" w:rsidRDefault="008D2CC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10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8D2CC0" w:rsidRPr="00322C60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13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60,00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8D2CC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13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40,00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8D2CC0" w:rsidRPr="00322C60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13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p w:rsidR="004E3175" w:rsidRPr="00322C60" w:rsidRDefault="004E3175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8D2CC0" w:rsidRPr="00560EA8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bookmarkStart w:id="20" w:name="_Hlk186799973"/>
      <w:r w:rsidRPr="00560EA8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Część 11: </w:t>
      </w:r>
    </w:p>
    <w:p w:rsidR="008D2CC0" w:rsidRPr="00560EA8" w:rsidRDefault="008D2CC0" w:rsidP="008D2CC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560EA8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FE6C19" w:rsidRPr="00560EA8" w:rsidRDefault="008D2CC0" w:rsidP="00FE6C1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 w:rsidR="00EC1DC3" w:rsidRPr="00560EA8">
        <w:rPr>
          <w:rFonts w:asciiTheme="minorHAnsi" w:eastAsia="Times New Roman" w:hAnsiTheme="minorHAnsi" w:cstheme="minorHAnsi"/>
          <w:lang w:eastAsia="ar-SA"/>
        </w:rPr>
        <w:t xml:space="preserve">  </w:t>
      </w:r>
      <w:r w:rsidR="003A0059" w:rsidRPr="00560EA8">
        <w:rPr>
          <w:rFonts w:asciiTheme="minorHAnsi" w:eastAsia="Times New Roman" w:hAnsiTheme="minorHAnsi" w:cstheme="minorHAnsi"/>
          <w:lang w:eastAsia="ar-SA"/>
        </w:rPr>
        <w:t>6</w:t>
      </w:r>
      <w:r w:rsidRPr="00560EA8">
        <w:rPr>
          <w:rFonts w:asciiTheme="minorHAnsi" w:eastAsia="Times New Roman" w:hAnsiTheme="minorHAnsi" w:cstheme="minorHAnsi"/>
          <w:lang w:eastAsia="ar-SA"/>
        </w:rPr>
        <w:t xml:space="preserve">: </w:t>
      </w:r>
      <w:r w:rsidR="00EC1DC3" w:rsidRPr="00560EA8">
        <w:rPr>
          <w:rFonts w:asciiTheme="minorHAnsi" w:eastAsia="Times New Roman" w:hAnsiTheme="minorHAnsi" w:cstheme="minorHAnsi"/>
          <w:lang w:eastAsia="ar-SA"/>
        </w:rPr>
        <w:t xml:space="preserve"> </w:t>
      </w:r>
      <w:r w:rsidR="00C556C0" w:rsidRPr="00560EA8">
        <w:rPr>
          <w:rFonts w:asciiTheme="minorHAnsi" w:eastAsia="Times New Roman" w:hAnsiTheme="minorHAnsi" w:cstheme="minorHAnsi"/>
          <w:lang w:eastAsia="ar-SA"/>
        </w:rPr>
        <w:t>60,00</w:t>
      </w:r>
    </w:p>
    <w:p w:rsidR="00FE6C19" w:rsidRPr="00560EA8" w:rsidRDefault="00FE6C19" w:rsidP="00FE6C19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lang w:eastAsia="ar-SA"/>
        </w:rPr>
        <w:t>Oferta nr 10: 41,00</w:t>
      </w:r>
    </w:p>
    <w:p w:rsidR="00FE6C19" w:rsidRPr="00560EA8" w:rsidRDefault="00FE6C19" w:rsidP="00FE6C19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lang w:eastAsia="ar-SA"/>
        </w:rPr>
        <w:t>Oferta nr 16: 42,10</w:t>
      </w:r>
    </w:p>
    <w:p w:rsidR="008D2CC0" w:rsidRPr="00560EA8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40,00 pkt</w:t>
      </w:r>
    </w:p>
    <w:p w:rsidR="00FE6C19" w:rsidRPr="00560EA8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560EA8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 w:rsidR="00EC1DC3" w:rsidRPr="00560EA8">
        <w:rPr>
          <w:rFonts w:asciiTheme="minorHAnsi" w:eastAsia="Times New Roman" w:hAnsiTheme="minorHAnsi" w:cstheme="minorHAnsi"/>
          <w:lang w:eastAsia="ar-SA"/>
        </w:rPr>
        <w:t xml:space="preserve">  </w:t>
      </w:r>
      <w:r w:rsidR="003A0059" w:rsidRPr="00560EA8">
        <w:rPr>
          <w:rFonts w:asciiTheme="minorHAnsi" w:eastAsia="Times New Roman" w:hAnsiTheme="minorHAnsi" w:cstheme="minorHAnsi"/>
          <w:lang w:eastAsia="ar-SA"/>
        </w:rPr>
        <w:t>6</w:t>
      </w:r>
      <w:r w:rsidRPr="00560EA8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 w:rsidRPr="00560EA8">
        <w:rPr>
          <w:rFonts w:asciiTheme="minorHAnsi" w:eastAsia="Times New Roman" w:hAnsiTheme="minorHAnsi" w:cstheme="minorHAnsi"/>
          <w:lang w:eastAsia="ar-SA"/>
        </w:rPr>
        <w:t>40,00</w:t>
      </w:r>
    </w:p>
    <w:p w:rsidR="00FE6C19" w:rsidRPr="00560EA8" w:rsidRDefault="008D2CC0" w:rsidP="00FE6C1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lang w:eastAsia="ar-SA"/>
        </w:rPr>
        <w:t xml:space="preserve"> </w:t>
      </w:r>
      <w:r w:rsidR="00FE6C19" w:rsidRPr="00560EA8">
        <w:rPr>
          <w:rFonts w:asciiTheme="minorHAnsi" w:eastAsia="Times New Roman" w:hAnsiTheme="minorHAnsi" w:cstheme="minorHAnsi"/>
          <w:lang w:eastAsia="ar-SA"/>
        </w:rPr>
        <w:tab/>
        <w:t>Oferta nr 10: 40,00</w:t>
      </w:r>
    </w:p>
    <w:p w:rsidR="008D2CC0" w:rsidRPr="00560EA8" w:rsidRDefault="00FE6C19" w:rsidP="00FE6C19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lang w:eastAsia="ar-SA"/>
        </w:rPr>
        <w:t>Oferta nr 16: 40,00</w:t>
      </w:r>
    </w:p>
    <w:p w:rsidR="008D2CC0" w:rsidRPr="00560EA8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lang w:eastAsia="ar-SA"/>
        </w:rPr>
        <w:t xml:space="preserve">      -  Łączna punktacja przyznana ofertom:</w:t>
      </w:r>
    </w:p>
    <w:p w:rsidR="008D2CC0" w:rsidRPr="00560EA8" w:rsidRDefault="008D2CC0" w:rsidP="008D2CC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 w:rsidR="00EC1DC3" w:rsidRPr="00560EA8">
        <w:rPr>
          <w:rFonts w:asciiTheme="minorHAnsi" w:eastAsia="Times New Roman" w:hAnsiTheme="minorHAnsi" w:cstheme="minorHAnsi"/>
          <w:lang w:eastAsia="ar-SA"/>
        </w:rPr>
        <w:t xml:space="preserve"> </w:t>
      </w:r>
      <w:r w:rsidR="003A0059" w:rsidRPr="00560EA8">
        <w:rPr>
          <w:rFonts w:asciiTheme="minorHAnsi" w:eastAsia="Times New Roman" w:hAnsiTheme="minorHAnsi" w:cstheme="minorHAnsi"/>
          <w:lang w:eastAsia="ar-SA"/>
        </w:rPr>
        <w:t>6</w:t>
      </w:r>
      <w:r w:rsidRPr="00560EA8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 w:rsidRPr="00560EA8">
        <w:rPr>
          <w:rFonts w:asciiTheme="minorHAnsi" w:eastAsia="Times New Roman" w:hAnsiTheme="minorHAnsi" w:cstheme="minorHAnsi"/>
          <w:lang w:eastAsia="ar-SA"/>
        </w:rPr>
        <w:t>10</w:t>
      </w:r>
      <w:r w:rsidRPr="00560EA8">
        <w:rPr>
          <w:rFonts w:asciiTheme="minorHAnsi" w:eastAsia="Times New Roman" w:hAnsiTheme="minorHAnsi" w:cstheme="minorHAnsi"/>
          <w:lang w:eastAsia="ar-SA"/>
        </w:rPr>
        <w:t>0,00</w:t>
      </w:r>
    </w:p>
    <w:bookmarkEnd w:id="20"/>
    <w:p w:rsidR="00FE6C19" w:rsidRPr="00560EA8" w:rsidRDefault="00FE6C19" w:rsidP="00FE6C19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lang w:eastAsia="ar-SA"/>
        </w:rPr>
        <w:t>Oferta nr 10: 81,00</w:t>
      </w:r>
    </w:p>
    <w:p w:rsidR="00FE6C19" w:rsidRPr="00560EA8" w:rsidRDefault="00FE6C19" w:rsidP="00FE6C19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560EA8">
        <w:rPr>
          <w:rFonts w:asciiTheme="minorHAnsi" w:eastAsia="Times New Roman" w:hAnsiTheme="minorHAnsi" w:cstheme="minorHAnsi"/>
          <w:lang w:eastAsia="ar-SA"/>
        </w:rPr>
        <w:t>Oferta nr 16: 82,10</w:t>
      </w:r>
    </w:p>
    <w:p w:rsidR="003A0059" w:rsidRPr="00560EA8" w:rsidRDefault="003A0059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13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9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60,00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3A0059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9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743FBA">
        <w:rPr>
          <w:rFonts w:asciiTheme="minorHAnsi" w:eastAsia="Times New Roman" w:hAnsiTheme="minorHAnsi" w:cstheme="minorHAnsi"/>
          <w:lang w:eastAsia="ar-SA"/>
        </w:rPr>
        <w:t>40</w:t>
      </w:r>
      <w:r w:rsidR="00C556C0">
        <w:rPr>
          <w:rFonts w:asciiTheme="minorHAnsi" w:eastAsia="Times New Roman" w:hAnsiTheme="minorHAnsi" w:cstheme="minorHAnsi"/>
          <w:lang w:eastAsia="ar-SA"/>
        </w:rPr>
        <w:t>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3A0059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9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743FBA">
        <w:rPr>
          <w:rFonts w:asciiTheme="minorHAnsi" w:eastAsia="Times New Roman" w:hAnsiTheme="minorHAnsi" w:cstheme="minorHAnsi"/>
          <w:lang w:eastAsia="ar-SA"/>
        </w:rPr>
        <w:t>100</w:t>
      </w:r>
      <w:r>
        <w:rPr>
          <w:rFonts w:asciiTheme="minorHAnsi" w:eastAsia="Times New Roman" w:hAnsiTheme="minorHAnsi" w:cstheme="minorHAnsi"/>
          <w:lang w:eastAsia="ar-SA"/>
        </w:rPr>
        <w:t>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14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8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EC1DC3">
        <w:rPr>
          <w:rFonts w:asciiTheme="minorHAnsi" w:eastAsia="Times New Roman" w:hAnsiTheme="minorHAnsi" w:cstheme="minorHAnsi"/>
          <w:lang w:eastAsia="ar-SA"/>
        </w:rPr>
        <w:t xml:space="preserve"> </w:t>
      </w:r>
      <w:r w:rsidR="00C556C0">
        <w:rPr>
          <w:rFonts w:asciiTheme="minorHAnsi" w:eastAsia="Times New Roman" w:hAnsiTheme="minorHAnsi" w:cstheme="minorHAnsi"/>
          <w:lang w:eastAsia="ar-SA"/>
        </w:rPr>
        <w:t>60,00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3A0059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8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C556C0">
        <w:rPr>
          <w:rFonts w:asciiTheme="minorHAnsi" w:eastAsia="Times New Roman" w:hAnsiTheme="minorHAnsi" w:cstheme="minorHAnsi"/>
          <w:lang w:eastAsia="ar-SA"/>
        </w:rPr>
        <w:t>40,00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Łączna punktacja przyznana ofertom: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8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p w:rsidR="003A0059" w:rsidRDefault="003A0059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C1DC3" w:rsidRDefault="00EC1DC3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lastRenderedPageBreak/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15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60,00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3A0059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40,00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3A0059" w:rsidRDefault="003A0059" w:rsidP="001B0284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p w:rsidR="00EC1DC3" w:rsidRPr="001B0284" w:rsidRDefault="00EC1DC3" w:rsidP="001B0284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16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11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60,00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3A0059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11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743FBA">
        <w:rPr>
          <w:rFonts w:asciiTheme="minorHAnsi" w:eastAsia="Times New Roman" w:hAnsiTheme="minorHAnsi" w:cstheme="minorHAnsi"/>
          <w:lang w:eastAsia="ar-SA"/>
        </w:rPr>
        <w:t>40</w:t>
      </w:r>
      <w:r w:rsidR="00C556C0">
        <w:rPr>
          <w:rFonts w:asciiTheme="minorHAnsi" w:eastAsia="Times New Roman" w:hAnsiTheme="minorHAnsi" w:cstheme="minorHAnsi"/>
          <w:lang w:eastAsia="ar-SA"/>
        </w:rPr>
        <w:t>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11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743FBA">
        <w:rPr>
          <w:rFonts w:asciiTheme="minorHAnsi" w:eastAsia="Times New Roman" w:hAnsiTheme="minorHAnsi" w:cstheme="minorHAnsi"/>
          <w:lang w:eastAsia="ar-SA"/>
        </w:rPr>
        <w:t>100</w:t>
      </w:r>
      <w:r>
        <w:rPr>
          <w:rFonts w:asciiTheme="minorHAnsi" w:eastAsia="Times New Roman" w:hAnsiTheme="minorHAnsi" w:cstheme="minorHAnsi"/>
          <w:lang w:eastAsia="ar-SA"/>
        </w:rPr>
        <w:t>,00</w:t>
      </w:r>
    </w:p>
    <w:p w:rsidR="003A0059" w:rsidRDefault="003A0059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17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13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60,00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3A0059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13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40,00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13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p w:rsidR="003A0059" w:rsidRDefault="003A0059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18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3A0059" w:rsidRPr="00322C60" w:rsidRDefault="003A0059" w:rsidP="003A0059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60,00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3A0059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40,00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</w:t>
      </w:r>
      <w:r>
        <w:rPr>
          <w:rFonts w:asciiTheme="minorHAnsi" w:eastAsia="Times New Roman" w:hAnsiTheme="minorHAnsi" w:cstheme="minorHAnsi"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Łączna punktacja przyznana ofertom:</w:t>
      </w:r>
    </w:p>
    <w:p w:rsidR="003A0059" w:rsidRPr="00322C60" w:rsidRDefault="003A0059" w:rsidP="003A005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C556C0">
        <w:rPr>
          <w:rFonts w:asciiTheme="minorHAnsi" w:eastAsia="Times New Roman" w:hAnsiTheme="minorHAnsi" w:cstheme="minorHAnsi"/>
          <w:lang w:eastAsia="ar-SA"/>
        </w:rPr>
        <w:t>10</w:t>
      </w:r>
      <w:r>
        <w:rPr>
          <w:rFonts w:asciiTheme="minorHAnsi" w:eastAsia="Times New Roman" w:hAnsiTheme="minorHAnsi" w:cstheme="minorHAnsi"/>
          <w:lang w:eastAsia="ar-SA"/>
        </w:rPr>
        <w:t>0,00</w:t>
      </w:r>
    </w:p>
    <w:p w:rsidR="003A0059" w:rsidRPr="007A07FA" w:rsidRDefault="003A0059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6154C" w:rsidRDefault="0036154C" w:rsidP="0036154C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EC1DC3" w:rsidRDefault="00EC1DC3" w:rsidP="0036154C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EC1DC3" w:rsidRDefault="00EC1DC3" w:rsidP="0036154C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EC1DC3" w:rsidRDefault="00EC1DC3" w:rsidP="0036154C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EC1DC3" w:rsidRDefault="00EC1DC3" w:rsidP="0036154C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EC1DC3" w:rsidRDefault="00EC1DC3" w:rsidP="0036154C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36154C" w:rsidRDefault="0036154C" w:rsidP="00810B9F">
      <w:pPr>
        <w:pStyle w:val="Tekstpodstawowy"/>
        <w:numPr>
          <w:ilvl w:val="0"/>
          <w:numId w:val="16"/>
        </w:numPr>
        <w:ind w:left="142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810B9F">
        <w:rPr>
          <w:rFonts w:asciiTheme="minorHAnsi" w:hAnsiTheme="minorHAnsi" w:cstheme="minorHAnsi"/>
          <w:sz w:val="22"/>
          <w:szCs w:val="22"/>
          <w:u w:val="single"/>
        </w:rPr>
        <w:t xml:space="preserve">Zamawiający dokonuje odrzucenia w zakresie części </w:t>
      </w:r>
      <w:r w:rsidR="00810B9F">
        <w:rPr>
          <w:rFonts w:asciiTheme="minorHAnsi" w:hAnsiTheme="minorHAnsi" w:cstheme="minorHAnsi"/>
          <w:sz w:val="22"/>
          <w:szCs w:val="22"/>
          <w:u w:val="single"/>
        </w:rPr>
        <w:t xml:space="preserve">6 </w:t>
      </w:r>
      <w:r w:rsidRPr="00810B9F">
        <w:rPr>
          <w:rFonts w:asciiTheme="minorHAnsi" w:hAnsiTheme="minorHAnsi" w:cstheme="minorHAnsi"/>
          <w:sz w:val="22"/>
          <w:szCs w:val="22"/>
          <w:u w:val="single"/>
        </w:rPr>
        <w:t xml:space="preserve">ofertę </w:t>
      </w:r>
      <w:r w:rsidR="00C960B6">
        <w:rPr>
          <w:rFonts w:asciiTheme="minorHAnsi" w:hAnsiTheme="minorHAnsi" w:cstheme="minorHAnsi"/>
          <w:sz w:val="22"/>
          <w:szCs w:val="22"/>
          <w:u w:val="single"/>
        </w:rPr>
        <w:t xml:space="preserve">nr 12 </w:t>
      </w:r>
      <w:r w:rsidRPr="00810B9F">
        <w:rPr>
          <w:rFonts w:asciiTheme="minorHAnsi" w:hAnsiTheme="minorHAnsi" w:cstheme="minorHAnsi"/>
          <w:sz w:val="22"/>
          <w:szCs w:val="22"/>
          <w:u w:val="single"/>
        </w:rPr>
        <w:t>firmy</w:t>
      </w:r>
      <w:r w:rsidR="00C960B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57501B" w:rsidRPr="00810B9F" w:rsidRDefault="0057501B" w:rsidP="0057501B">
      <w:pPr>
        <w:pStyle w:val="Tekstpodstawowy"/>
        <w:ind w:left="142"/>
        <w:rPr>
          <w:rFonts w:asciiTheme="minorHAnsi" w:hAnsiTheme="minorHAnsi" w:cstheme="minorHAnsi"/>
          <w:sz w:val="22"/>
          <w:szCs w:val="22"/>
          <w:u w:val="single"/>
        </w:rPr>
      </w:pPr>
    </w:p>
    <w:p w:rsidR="00073C17" w:rsidRPr="00073C17" w:rsidRDefault="00073C17" w:rsidP="00C960B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7501B">
        <w:rPr>
          <w:rFonts w:asciiTheme="minorHAnsi" w:hAnsiTheme="minorHAnsi" w:cstheme="minorHAnsi"/>
          <w:b/>
          <w:sz w:val="22"/>
          <w:szCs w:val="22"/>
        </w:rPr>
        <w:t xml:space="preserve">Przedsiębiorstwo Handlowe Medres Zbigniew Majcher, ul. Torowa 3, 35-205 Rzeszów </w:t>
      </w:r>
    </w:p>
    <w:p w:rsidR="00B03E63" w:rsidRPr="00825586" w:rsidRDefault="00B03E63" w:rsidP="00D12CBF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B03E63" w:rsidRPr="000B097F" w:rsidRDefault="00B03E63" w:rsidP="00B03E6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0B097F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:rsidR="00BC33A6" w:rsidRDefault="00B03E63" w:rsidP="00B03E63">
      <w:pPr>
        <w:pStyle w:val="Tekstpodstawowy"/>
        <w:rPr>
          <w:rFonts w:asciiTheme="minorHAnsi" w:hAnsiTheme="minorHAnsi" w:cstheme="minorHAnsi"/>
          <w:color w:val="222222"/>
          <w:sz w:val="22"/>
          <w:szCs w:val="22"/>
        </w:rPr>
      </w:pPr>
      <w:r w:rsidRPr="000B097F">
        <w:rPr>
          <w:rFonts w:asciiTheme="minorHAnsi" w:hAnsiTheme="minorHAnsi" w:cstheme="minorHAnsi"/>
          <w:sz w:val="22"/>
          <w:szCs w:val="22"/>
        </w:rPr>
        <w:t xml:space="preserve">Art. 226 ust. </w:t>
      </w:r>
      <w:r w:rsidR="0057501B" w:rsidRPr="000B097F">
        <w:rPr>
          <w:rFonts w:asciiTheme="minorHAnsi" w:hAnsiTheme="minorHAnsi" w:cstheme="minorHAnsi"/>
          <w:sz w:val="22"/>
          <w:szCs w:val="22"/>
        </w:rPr>
        <w:t>1 pkt. 2</w:t>
      </w:r>
      <w:r w:rsidR="00BC33A6" w:rsidRPr="000B097F">
        <w:rPr>
          <w:rFonts w:asciiTheme="minorHAnsi" w:hAnsiTheme="minorHAnsi" w:cstheme="minorHAnsi"/>
          <w:sz w:val="22"/>
          <w:szCs w:val="22"/>
        </w:rPr>
        <w:t xml:space="preserve"> lit. </w:t>
      </w:r>
      <w:r w:rsidR="0057501B" w:rsidRPr="000B097F">
        <w:rPr>
          <w:rFonts w:asciiTheme="minorHAnsi" w:hAnsiTheme="minorHAnsi" w:cstheme="minorHAnsi"/>
          <w:sz w:val="22"/>
          <w:szCs w:val="22"/>
        </w:rPr>
        <w:t xml:space="preserve">c </w:t>
      </w:r>
      <w:r w:rsidRPr="000B097F">
        <w:rPr>
          <w:rFonts w:asciiTheme="minorHAnsi" w:hAnsiTheme="minorHAnsi" w:cstheme="minorHAnsi"/>
          <w:sz w:val="22"/>
          <w:szCs w:val="22"/>
        </w:rPr>
        <w:t xml:space="preserve">ustawy </w:t>
      </w:r>
      <w:r w:rsidR="00BC33A6" w:rsidRPr="000B097F">
        <w:rPr>
          <w:rFonts w:asciiTheme="minorHAnsi" w:hAnsiTheme="minorHAnsi" w:cstheme="minorHAnsi"/>
          <w:sz w:val="22"/>
          <w:szCs w:val="22"/>
        </w:rPr>
        <w:t>P</w:t>
      </w:r>
      <w:r w:rsidRPr="000B097F">
        <w:rPr>
          <w:rFonts w:asciiTheme="minorHAnsi" w:hAnsiTheme="minorHAnsi" w:cstheme="minorHAnsi"/>
          <w:sz w:val="22"/>
          <w:szCs w:val="22"/>
        </w:rPr>
        <w:t>rawo zamówień publicznych –</w:t>
      </w:r>
      <w:r w:rsidR="00BC33A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D727CE" w:rsidRPr="00D727CE">
        <w:rPr>
          <w:rFonts w:asciiTheme="minorHAnsi" w:hAnsiTheme="minorHAnsi" w:cstheme="minorHAnsi"/>
          <w:color w:val="222222"/>
          <w:sz w:val="22"/>
          <w:szCs w:val="22"/>
        </w:rPr>
        <w:t>zamawiający odrzuca ofertę, jeżeli została złożona przez wykonawcę, który nie złożył w przewidzianym terminie oświadczenia, o którym mowa w art. 125 ust. 1 lub podmiotowego środka dowodowego, potwierdzających brak podstaw wykluczenia lub spełnianie warunków udziału w postępowaniu, przedmiotowego środka dowodowego,</w:t>
      </w:r>
      <w:r w:rsidR="00BC33A6">
        <w:rPr>
          <w:rFonts w:asciiTheme="minorHAnsi" w:hAnsiTheme="minorHAnsi" w:cstheme="minorHAnsi"/>
          <w:color w:val="222222"/>
          <w:sz w:val="22"/>
          <w:szCs w:val="22"/>
        </w:rPr>
        <w:t xml:space="preserve"> lub</w:t>
      </w:r>
      <w:r w:rsidR="00D727CE" w:rsidRPr="00D727CE">
        <w:rPr>
          <w:rFonts w:asciiTheme="minorHAnsi" w:hAnsiTheme="minorHAnsi" w:cstheme="minorHAnsi"/>
          <w:color w:val="222222"/>
          <w:sz w:val="22"/>
          <w:szCs w:val="22"/>
        </w:rPr>
        <w:t xml:space="preserve"> innych dokumentów lub oświadczeń. </w:t>
      </w:r>
    </w:p>
    <w:p w:rsidR="00B03E63" w:rsidRPr="00825586" w:rsidRDefault="00B03E63" w:rsidP="00B03E63">
      <w:pPr>
        <w:pStyle w:val="Tekstpodstawowy"/>
        <w:rPr>
          <w:rFonts w:asciiTheme="minorHAnsi" w:hAnsiTheme="minorHAnsi" w:cstheme="minorHAnsi"/>
          <w:color w:val="FF0000"/>
          <w:sz w:val="22"/>
          <w:szCs w:val="22"/>
        </w:rPr>
      </w:pPr>
    </w:p>
    <w:p w:rsidR="00B03E63" w:rsidRPr="00BC33A6" w:rsidRDefault="00B03E63" w:rsidP="00B03E6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BC33A6">
        <w:rPr>
          <w:rFonts w:asciiTheme="minorHAnsi" w:hAnsiTheme="minorHAnsi" w:cstheme="minorHAnsi"/>
          <w:b/>
          <w:sz w:val="22"/>
          <w:szCs w:val="22"/>
        </w:rPr>
        <w:t>Uzasadnienie faktyczne:</w:t>
      </w:r>
    </w:p>
    <w:p w:rsidR="00EC1DC3" w:rsidRPr="00560EA8" w:rsidRDefault="00B03E63" w:rsidP="00560EA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727CE">
        <w:rPr>
          <w:rFonts w:asciiTheme="minorHAnsi" w:hAnsiTheme="minorHAnsi" w:cstheme="minorHAnsi"/>
          <w:sz w:val="22"/>
          <w:szCs w:val="22"/>
        </w:rPr>
        <w:t>Wykonawca w wyznaczonym przez zamawiającego terminie nie uzupełnił przedmiotowych środków dowodowych  w postaci aktualnych certyfikatów</w:t>
      </w:r>
      <w:r w:rsidR="0057501B" w:rsidRPr="00D727CE">
        <w:rPr>
          <w:rFonts w:asciiTheme="minorHAnsi" w:hAnsiTheme="minorHAnsi" w:cstheme="minorHAnsi"/>
          <w:sz w:val="22"/>
          <w:szCs w:val="22"/>
        </w:rPr>
        <w:t>.</w:t>
      </w:r>
    </w:p>
    <w:p w:rsidR="00DD5CFC" w:rsidRDefault="00DD5CFC" w:rsidP="00DD5CFC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  <w:r w:rsidRPr="001A4CB6">
        <w:rPr>
          <w:rFonts w:asciiTheme="minorHAnsi" w:eastAsia="Times New Roman" w:hAnsiTheme="minorHAnsi" w:cstheme="minorHAnsi"/>
          <w:u w:val="single"/>
          <w:lang w:eastAsia="ar-SA"/>
        </w:rPr>
        <w:lastRenderedPageBreak/>
        <w:t>Unieważniono postępowanie w zakresie części</w:t>
      </w:r>
      <w:r w:rsidR="00EC1DC3">
        <w:rPr>
          <w:rFonts w:asciiTheme="minorHAnsi" w:eastAsia="Times New Roman" w:hAnsiTheme="minorHAnsi" w:cstheme="minorHAnsi"/>
          <w:u w:val="single"/>
          <w:lang w:eastAsia="ar-SA"/>
        </w:rPr>
        <w:t xml:space="preserve"> </w:t>
      </w:r>
      <w:r w:rsidRPr="001A4CB6">
        <w:rPr>
          <w:rFonts w:asciiTheme="minorHAnsi" w:eastAsia="Times New Roman" w:hAnsiTheme="minorHAnsi" w:cstheme="minorHAnsi"/>
          <w:u w:val="single"/>
          <w:lang w:eastAsia="ar-SA"/>
        </w:rPr>
        <w:t>1</w:t>
      </w:r>
      <w:r w:rsidR="00807A32">
        <w:rPr>
          <w:rFonts w:asciiTheme="minorHAnsi" w:eastAsia="Times New Roman" w:hAnsiTheme="minorHAnsi" w:cstheme="minorHAnsi"/>
          <w:u w:val="single"/>
          <w:lang w:eastAsia="ar-SA"/>
        </w:rPr>
        <w:t>2</w:t>
      </w:r>
      <w:r w:rsidR="00BC33A6">
        <w:rPr>
          <w:rFonts w:asciiTheme="minorHAnsi" w:eastAsia="Times New Roman" w:hAnsiTheme="minorHAnsi" w:cstheme="minorHAnsi"/>
          <w:u w:val="single"/>
          <w:lang w:eastAsia="ar-SA"/>
        </w:rPr>
        <w:t xml:space="preserve"> </w:t>
      </w:r>
    </w:p>
    <w:p w:rsidR="00BC33A6" w:rsidRPr="00D3211E" w:rsidRDefault="00BC33A6" w:rsidP="00D3211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u w:val="single"/>
          <w:lang w:eastAsia="ar-SA"/>
        </w:rPr>
      </w:pPr>
    </w:p>
    <w:p w:rsidR="00DD5CFC" w:rsidRPr="00EC1DC3" w:rsidRDefault="00DD5CFC" w:rsidP="00EC1DC3">
      <w:pPr>
        <w:pStyle w:val="Tekstpodstawowy"/>
        <w:rPr>
          <w:rFonts w:asciiTheme="minorHAnsi" w:hAnsiTheme="minorHAnsi" w:cstheme="minorHAnsi"/>
          <w:color w:val="FF0000"/>
          <w:sz w:val="22"/>
          <w:szCs w:val="22"/>
        </w:rPr>
      </w:pPr>
      <w:r w:rsidRPr="00EC1DC3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:rsidR="00DD5CFC" w:rsidRDefault="00DD5CFC" w:rsidP="0097652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dokonuje unieważnienia post</w:t>
      </w:r>
      <w:r w:rsidR="002B761A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>powania w zakresie części 1</w:t>
      </w:r>
      <w:r w:rsidR="002B761A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na podstawie Art. 255 pkt</w:t>
      </w:r>
      <w:r w:rsidR="002B76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 ustawy Prawo zamówień publicznych: „Nie złożono żadnego wniosku o dopuszczenie do udziału w postępowaniu albo żadnej oferty”.</w:t>
      </w:r>
    </w:p>
    <w:p w:rsidR="006462FA" w:rsidRDefault="006462FA" w:rsidP="00DD5CFC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DD5CFC" w:rsidRPr="00743E09" w:rsidRDefault="00DD5CFC" w:rsidP="00976529">
      <w:pPr>
        <w:pStyle w:val="Akapitzlist"/>
        <w:spacing w:after="0"/>
        <w:ind w:left="284" w:hanging="284"/>
        <w:jc w:val="both"/>
        <w:rPr>
          <w:rFonts w:asciiTheme="minorHAnsi" w:hAnsiTheme="minorHAnsi" w:cstheme="minorHAnsi"/>
          <w:b/>
        </w:rPr>
      </w:pPr>
      <w:bookmarkStart w:id="21" w:name="_Hlk188946501"/>
      <w:r w:rsidRPr="00743E09">
        <w:rPr>
          <w:rFonts w:asciiTheme="minorHAnsi" w:hAnsiTheme="minorHAnsi" w:cstheme="minorHAnsi"/>
          <w:b/>
        </w:rPr>
        <w:t>Podstawa faktyczna:</w:t>
      </w:r>
    </w:p>
    <w:bookmarkEnd w:id="21"/>
    <w:p w:rsidR="00DD5CFC" w:rsidRDefault="00DD5CFC" w:rsidP="00976529">
      <w:pPr>
        <w:pStyle w:val="Akapitzlist"/>
        <w:spacing w:after="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wyznaczonym terminie tj. do dnia 1</w:t>
      </w:r>
      <w:r w:rsidR="00807A32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.1</w:t>
      </w:r>
      <w:r w:rsidR="00807A3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.2024 r. do godz. 10:</w:t>
      </w:r>
      <w:r w:rsidR="00807A32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0 w zakresie wyżej wskazanego</w:t>
      </w:r>
    </w:p>
    <w:p w:rsidR="00DD5CFC" w:rsidRPr="001A4CB6" w:rsidRDefault="00DD5CFC" w:rsidP="00976529">
      <w:pPr>
        <w:pStyle w:val="Akapitzlist"/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zakresu przedmiotu zamówienia nie złożono żadnej oferty. </w:t>
      </w:r>
    </w:p>
    <w:p w:rsidR="00DD5CFC" w:rsidRDefault="00DD5CFC" w:rsidP="00D12CBF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810B9F" w:rsidRDefault="00810B9F" w:rsidP="00D12CBF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810B9F" w:rsidRPr="008D2CC0" w:rsidRDefault="00810B9F" w:rsidP="00810B9F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bookmarkStart w:id="22" w:name="_Hlk186799887"/>
    </w:p>
    <w:bookmarkEnd w:id="22"/>
    <w:p w:rsidR="00810B9F" w:rsidRPr="00073C17" w:rsidRDefault="00810B9F" w:rsidP="00810B9F">
      <w:pPr>
        <w:pStyle w:val="Tekstpodstawowy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10B9F" w:rsidRPr="007A07FA" w:rsidRDefault="00810B9F" w:rsidP="00D12CBF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sectPr w:rsidR="00810B9F" w:rsidRPr="007A07FA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91" w:rsidRDefault="00465B91" w:rsidP="00226E8F">
      <w:pPr>
        <w:spacing w:after="0" w:line="240" w:lineRule="auto"/>
      </w:pPr>
      <w:r>
        <w:separator/>
      </w:r>
    </w:p>
  </w:endnote>
  <w:endnote w:type="continuationSeparator" w:id="0">
    <w:p w:rsidR="00465B91" w:rsidRDefault="00465B91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91" w:rsidRDefault="00465B91" w:rsidP="00226E8F">
      <w:pPr>
        <w:spacing w:after="0" w:line="240" w:lineRule="auto"/>
      </w:pPr>
      <w:r>
        <w:separator/>
      </w:r>
    </w:p>
  </w:footnote>
  <w:footnote w:type="continuationSeparator" w:id="0">
    <w:p w:rsidR="00465B91" w:rsidRDefault="00465B91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94C" w:rsidRDefault="00D3494C">
    <w:pPr>
      <w:pStyle w:val="Nagwek"/>
      <w:rPr>
        <w:sz w:val="14"/>
      </w:rPr>
    </w:pPr>
  </w:p>
  <w:p w:rsidR="00D3494C" w:rsidRPr="005833EF" w:rsidRDefault="00D3494C" w:rsidP="007A07FA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4D3C35" wp14:editId="460BBFA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4BC35F6D" wp14:editId="2130AD92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D3494C" w:rsidRPr="005833EF" w:rsidRDefault="00D3494C" w:rsidP="007A07FA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D3494C" w:rsidRDefault="00D3494C" w:rsidP="007A07FA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D3494C" w:rsidRPr="00E754F7" w:rsidRDefault="00D3494C" w:rsidP="007A07FA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D3494C" w:rsidRPr="00226E8F" w:rsidRDefault="00D3494C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404DA"/>
    <w:multiLevelType w:val="hybridMultilevel"/>
    <w:tmpl w:val="3D38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1"/>
  </w:num>
  <w:num w:numId="7">
    <w:abstractNumId w:val="7"/>
  </w:num>
  <w:num w:numId="8">
    <w:abstractNumId w:val="18"/>
  </w:num>
  <w:num w:numId="9">
    <w:abstractNumId w:val="8"/>
  </w:num>
  <w:num w:numId="10">
    <w:abstractNumId w:val="19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20"/>
  </w:num>
  <w:num w:numId="19">
    <w:abstractNumId w:val="16"/>
  </w:num>
  <w:num w:numId="20">
    <w:abstractNumId w:val="5"/>
  </w:num>
  <w:num w:numId="21">
    <w:abstractNumId w:val="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16701"/>
    <w:rsid w:val="000201D9"/>
    <w:rsid w:val="00032457"/>
    <w:rsid w:val="00032ADF"/>
    <w:rsid w:val="0004086C"/>
    <w:rsid w:val="00041622"/>
    <w:rsid w:val="00054ECC"/>
    <w:rsid w:val="00061021"/>
    <w:rsid w:val="00072F30"/>
    <w:rsid w:val="00073C17"/>
    <w:rsid w:val="000741F8"/>
    <w:rsid w:val="00076341"/>
    <w:rsid w:val="00076F15"/>
    <w:rsid w:val="00082090"/>
    <w:rsid w:val="00082C32"/>
    <w:rsid w:val="00084828"/>
    <w:rsid w:val="00085EF4"/>
    <w:rsid w:val="0009034E"/>
    <w:rsid w:val="00090E04"/>
    <w:rsid w:val="000912AB"/>
    <w:rsid w:val="0009322D"/>
    <w:rsid w:val="00095BC5"/>
    <w:rsid w:val="00096098"/>
    <w:rsid w:val="000A1CB3"/>
    <w:rsid w:val="000A1FE6"/>
    <w:rsid w:val="000A3280"/>
    <w:rsid w:val="000A4ED3"/>
    <w:rsid w:val="000A5098"/>
    <w:rsid w:val="000A6A43"/>
    <w:rsid w:val="000B097F"/>
    <w:rsid w:val="000B4B80"/>
    <w:rsid w:val="000B52CF"/>
    <w:rsid w:val="000B5E70"/>
    <w:rsid w:val="000C045C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05969"/>
    <w:rsid w:val="00112FC8"/>
    <w:rsid w:val="0011391F"/>
    <w:rsid w:val="001313B9"/>
    <w:rsid w:val="00135C2F"/>
    <w:rsid w:val="0015101B"/>
    <w:rsid w:val="00174989"/>
    <w:rsid w:val="00174D79"/>
    <w:rsid w:val="001820BB"/>
    <w:rsid w:val="00193328"/>
    <w:rsid w:val="001A34B8"/>
    <w:rsid w:val="001A7EB1"/>
    <w:rsid w:val="001B0284"/>
    <w:rsid w:val="001B1AF8"/>
    <w:rsid w:val="001D6B2D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A416B"/>
    <w:rsid w:val="002B2B52"/>
    <w:rsid w:val="002B761A"/>
    <w:rsid w:val="002C2839"/>
    <w:rsid w:val="002C5E50"/>
    <w:rsid w:val="002C6B06"/>
    <w:rsid w:val="002D167E"/>
    <w:rsid w:val="002D1DB4"/>
    <w:rsid w:val="002D6C9C"/>
    <w:rsid w:val="00303A17"/>
    <w:rsid w:val="00307A6A"/>
    <w:rsid w:val="00312463"/>
    <w:rsid w:val="00314489"/>
    <w:rsid w:val="00316077"/>
    <w:rsid w:val="00316225"/>
    <w:rsid w:val="00316C43"/>
    <w:rsid w:val="003170DE"/>
    <w:rsid w:val="00322C60"/>
    <w:rsid w:val="00324147"/>
    <w:rsid w:val="00324189"/>
    <w:rsid w:val="00324C00"/>
    <w:rsid w:val="00332237"/>
    <w:rsid w:val="003351DD"/>
    <w:rsid w:val="0035182D"/>
    <w:rsid w:val="0036154C"/>
    <w:rsid w:val="00371CC8"/>
    <w:rsid w:val="00373816"/>
    <w:rsid w:val="00385978"/>
    <w:rsid w:val="00390B16"/>
    <w:rsid w:val="0039204A"/>
    <w:rsid w:val="00392A67"/>
    <w:rsid w:val="00395639"/>
    <w:rsid w:val="00396DDC"/>
    <w:rsid w:val="003A0059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0330"/>
    <w:rsid w:val="00414679"/>
    <w:rsid w:val="004164EA"/>
    <w:rsid w:val="00432E8E"/>
    <w:rsid w:val="00435E48"/>
    <w:rsid w:val="004417B3"/>
    <w:rsid w:val="0044267A"/>
    <w:rsid w:val="00450EE4"/>
    <w:rsid w:val="004551F6"/>
    <w:rsid w:val="00465B91"/>
    <w:rsid w:val="00475A15"/>
    <w:rsid w:val="00476E01"/>
    <w:rsid w:val="00477EE1"/>
    <w:rsid w:val="004814C9"/>
    <w:rsid w:val="00482F95"/>
    <w:rsid w:val="004858C0"/>
    <w:rsid w:val="00490183"/>
    <w:rsid w:val="00491E00"/>
    <w:rsid w:val="0049461C"/>
    <w:rsid w:val="00497317"/>
    <w:rsid w:val="004A4919"/>
    <w:rsid w:val="004B4A6D"/>
    <w:rsid w:val="004B5F9E"/>
    <w:rsid w:val="004B66DE"/>
    <w:rsid w:val="004C0F2D"/>
    <w:rsid w:val="004C52C6"/>
    <w:rsid w:val="004C6F5D"/>
    <w:rsid w:val="004C7A79"/>
    <w:rsid w:val="004D477E"/>
    <w:rsid w:val="004E19CF"/>
    <w:rsid w:val="004E3175"/>
    <w:rsid w:val="004F14C1"/>
    <w:rsid w:val="004F2A21"/>
    <w:rsid w:val="00503072"/>
    <w:rsid w:val="005160D0"/>
    <w:rsid w:val="00522272"/>
    <w:rsid w:val="00522D0F"/>
    <w:rsid w:val="0053751D"/>
    <w:rsid w:val="00545802"/>
    <w:rsid w:val="00545A3B"/>
    <w:rsid w:val="00553D6B"/>
    <w:rsid w:val="00555136"/>
    <w:rsid w:val="005572CD"/>
    <w:rsid w:val="00560EA8"/>
    <w:rsid w:val="0056122A"/>
    <w:rsid w:val="00572617"/>
    <w:rsid w:val="005738D9"/>
    <w:rsid w:val="0057501B"/>
    <w:rsid w:val="0057723B"/>
    <w:rsid w:val="005774BF"/>
    <w:rsid w:val="0058703B"/>
    <w:rsid w:val="00593FEC"/>
    <w:rsid w:val="005B45FA"/>
    <w:rsid w:val="005B59ED"/>
    <w:rsid w:val="005B6C0F"/>
    <w:rsid w:val="005D105B"/>
    <w:rsid w:val="005D47F8"/>
    <w:rsid w:val="005D4BD1"/>
    <w:rsid w:val="005E019D"/>
    <w:rsid w:val="005E2D19"/>
    <w:rsid w:val="005F71D1"/>
    <w:rsid w:val="005F7363"/>
    <w:rsid w:val="005F7DFF"/>
    <w:rsid w:val="006025CF"/>
    <w:rsid w:val="0060315F"/>
    <w:rsid w:val="00603B81"/>
    <w:rsid w:val="00622E92"/>
    <w:rsid w:val="0062673B"/>
    <w:rsid w:val="00630F68"/>
    <w:rsid w:val="006367FB"/>
    <w:rsid w:val="006462FA"/>
    <w:rsid w:val="00646B8C"/>
    <w:rsid w:val="00647D8C"/>
    <w:rsid w:val="0066232F"/>
    <w:rsid w:val="00664D41"/>
    <w:rsid w:val="00667A21"/>
    <w:rsid w:val="00675CB7"/>
    <w:rsid w:val="00675DCC"/>
    <w:rsid w:val="00676491"/>
    <w:rsid w:val="0067728C"/>
    <w:rsid w:val="0068768F"/>
    <w:rsid w:val="00695922"/>
    <w:rsid w:val="00695AF1"/>
    <w:rsid w:val="00696673"/>
    <w:rsid w:val="00697109"/>
    <w:rsid w:val="006A3BAA"/>
    <w:rsid w:val="006A630F"/>
    <w:rsid w:val="006B4017"/>
    <w:rsid w:val="006C0754"/>
    <w:rsid w:val="006C1E7F"/>
    <w:rsid w:val="006D58A4"/>
    <w:rsid w:val="006F3715"/>
    <w:rsid w:val="006F4511"/>
    <w:rsid w:val="006F4BBA"/>
    <w:rsid w:val="006F6BE3"/>
    <w:rsid w:val="007007A0"/>
    <w:rsid w:val="0071236B"/>
    <w:rsid w:val="0071310A"/>
    <w:rsid w:val="00713530"/>
    <w:rsid w:val="0071476F"/>
    <w:rsid w:val="00716EB8"/>
    <w:rsid w:val="00724097"/>
    <w:rsid w:val="00724E67"/>
    <w:rsid w:val="00725221"/>
    <w:rsid w:val="00727AB4"/>
    <w:rsid w:val="00731B4E"/>
    <w:rsid w:val="00734186"/>
    <w:rsid w:val="00734E34"/>
    <w:rsid w:val="00742654"/>
    <w:rsid w:val="00743FBA"/>
    <w:rsid w:val="00753704"/>
    <w:rsid w:val="00757B7F"/>
    <w:rsid w:val="007679F6"/>
    <w:rsid w:val="00767BFC"/>
    <w:rsid w:val="00771877"/>
    <w:rsid w:val="0078094D"/>
    <w:rsid w:val="00780F2F"/>
    <w:rsid w:val="007A07FA"/>
    <w:rsid w:val="007A0A3B"/>
    <w:rsid w:val="007A18DE"/>
    <w:rsid w:val="007A1C53"/>
    <w:rsid w:val="007A6677"/>
    <w:rsid w:val="007B3811"/>
    <w:rsid w:val="007C3003"/>
    <w:rsid w:val="007C4D73"/>
    <w:rsid w:val="007C7335"/>
    <w:rsid w:val="007C7B2D"/>
    <w:rsid w:val="007D577D"/>
    <w:rsid w:val="007F0B22"/>
    <w:rsid w:val="007F6CCD"/>
    <w:rsid w:val="008004B9"/>
    <w:rsid w:val="008020B6"/>
    <w:rsid w:val="0080513B"/>
    <w:rsid w:val="00806744"/>
    <w:rsid w:val="00807A32"/>
    <w:rsid w:val="00810B9F"/>
    <w:rsid w:val="0081156F"/>
    <w:rsid w:val="00811CD3"/>
    <w:rsid w:val="008166E6"/>
    <w:rsid w:val="008202F9"/>
    <w:rsid w:val="0082292B"/>
    <w:rsid w:val="00823E46"/>
    <w:rsid w:val="008247D7"/>
    <w:rsid w:val="00825586"/>
    <w:rsid w:val="008255B6"/>
    <w:rsid w:val="00825F20"/>
    <w:rsid w:val="00826285"/>
    <w:rsid w:val="00837A94"/>
    <w:rsid w:val="00842935"/>
    <w:rsid w:val="00850F64"/>
    <w:rsid w:val="008525B6"/>
    <w:rsid w:val="00854539"/>
    <w:rsid w:val="0085456D"/>
    <w:rsid w:val="00857E51"/>
    <w:rsid w:val="00866AFD"/>
    <w:rsid w:val="00867C4F"/>
    <w:rsid w:val="00871D4E"/>
    <w:rsid w:val="00881489"/>
    <w:rsid w:val="0088160A"/>
    <w:rsid w:val="00884175"/>
    <w:rsid w:val="0089131E"/>
    <w:rsid w:val="008A1016"/>
    <w:rsid w:val="008A2717"/>
    <w:rsid w:val="008A2EFE"/>
    <w:rsid w:val="008A5DC8"/>
    <w:rsid w:val="008A6351"/>
    <w:rsid w:val="008B136E"/>
    <w:rsid w:val="008C18EB"/>
    <w:rsid w:val="008C221C"/>
    <w:rsid w:val="008C3400"/>
    <w:rsid w:val="008C4AFF"/>
    <w:rsid w:val="008C5D87"/>
    <w:rsid w:val="008D01AE"/>
    <w:rsid w:val="008D13ED"/>
    <w:rsid w:val="008D1F5F"/>
    <w:rsid w:val="008D2CC0"/>
    <w:rsid w:val="008D5590"/>
    <w:rsid w:val="008D6B12"/>
    <w:rsid w:val="008E2443"/>
    <w:rsid w:val="008E5793"/>
    <w:rsid w:val="008E5C31"/>
    <w:rsid w:val="008F2A20"/>
    <w:rsid w:val="0092350E"/>
    <w:rsid w:val="009262D1"/>
    <w:rsid w:val="00930F83"/>
    <w:rsid w:val="009329D9"/>
    <w:rsid w:val="00933BD3"/>
    <w:rsid w:val="00935A87"/>
    <w:rsid w:val="0093606A"/>
    <w:rsid w:val="00937C83"/>
    <w:rsid w:val="009405F5"/>
    <w:rsid w:val="009434D4"/>
    <w:rsid w:val="00945120"/>
    <w:rsid w:val="0095001D"/>
    <w:rsid w:val="009509E9"/>
    <w:rsid w:val="009573FF"/>
    <w:rsid w:val="00961700"/>
    <w:rsid w:val="00963D71"/>
    <w:rsid w:val="00976529"/>
    <w:rsid w:val="009778B6"/>
    <w:rsid w:val="00977967"/>
    <w:rsid w:val="00982971"/>
    <w:rsid w:val="009953E0"/>
    <w:rsid w:val="009978F7"/>
    <w:rsid w:val="009A489C"/>
    <w:rsid w:val="009A7AAE"/>
    <w:rsid w:val="009B3476"/>
    <w:rsid w:val="009C0855"/>
    <w:rsid w:val="009C476A"/>
    <w:rsid w:val="009C4EBF"/>
    <w:rsid w:val="009C6049"/>
    <w:rsid w:val="009D14DB"/>
    <w:rsid w:val="009D4091"/>
    <w:rsid w:val="009D5CB1"/>
    <w:rsid w:val="009D71C5"/>
    <w:rsid w:val="009E1ADC"/>
    <w:rsid w:val="009E1D1F"/>
    <w:rsid w:val="009E43A0"/>
    <w:rsid w:val="009E7A94"/>
    <w:rsid w:val="009F0A8E"/>
    <w:rsid w:val="009F3628"/>
    <w:rsid w:val="009F4C2B"/>
    <w:rsid w:val="009F5ABD"/>
    <w:rsid w:val="009F5CCF"/>
    <w:rsid w:val="009F5F1E"/>
    <w:rsid w:val="009F691A"/>
    <w:rsid w:val="00A0046A"/>
    <w:rsid w:val="00A06816"/>
    <w:rsid w:val="00A07150"/>
    <w:rsid w:val="00A0723C"/>
    <w:rsid w:val="00A078C5"/>
    <w:rsid w:val="00A15A8A"/>
    <w:rsid w:val="00A22251"/>
    <w:rsid w:val="00A256C2"/>
    <w:rsid w:val="00A26400"/>
    <w:rsid w:val="00A27E98"/>
    <w:rsid w:val="00A32EA7"/>
    <w:rsid w:val="00A336A1"/>
    <w:rsid w:val="00A36BF8"/>
    <w:rsid w:val="00A43DC0"/>
    <w:rsid w:val="00A53C40"/>
    <w:rsid w:val="00A541AF"/>
    <w:rsid w:val="00A65A69"/>
    <w:rsid w:val="00A73641"/>
    <w:rsid w:val="00A73C42"/>
    <w:rsid w:val="00A75C39"/>
    <w:rsid w:val="00A80641"/>
    <w:rsid w:val="00A82CC0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B00F20"/>
    <w:rsid w:val="00B015F3"/>
    <w:rsid w:val="00B0167D"/>
    <w:rsid w:val="00B03E63"/>
    <w:rsid w:val="00B07D5B"/>
    <w:rsid w:val="00B20578"/>
    <w:rsid w:val="00B22696"/>
    <w:rsid w:val="00B326B5"/>
    <w:rsid w:val="00B34BBE"/>
    <w:rsid w:val="00B3774F"/>
    <w:rsid w:val="00B44F9C"/>
    <w:rsid w:val="00B45BC2"/>
    <w:rsid w:val="00B5470C"/>
    <w:rsid w:val="00B55C26"/>
    <w:rsid w:val="00B57C07"/>
    <w:rsid w:val="00B73265"/>
    <w:rsid w:val="00B73DBC"/>
    <w:rsid w:val="00B82561"/>
    <w:rsid w:val="00B937DD"/>
    <w:rsid w:val="00B955FA"/>
    <w:rsid w:val="00B95CB9"/>
    <w:rsid w:val="00BA0FA6"/>
    <w:rsid w:val="00BA1251"/>
    <w:rsid w:val="00BA2FA1"/>
    <w:rsid w:val="00BB1B8D"/>
    <w:rsid w:val="00BB29DF"/>
    <w:rsid w:val="00BB5D51"/>
    <w:rsid w:val="00BC33A6"/>
    <w:rsid w:val="00BC54E6"/>
    <w:rsid w:val="00BC7AFC"/>
    <w:rsid w:val="00BD4213"/>
    <w:rsid w:val="00BE0A33"/>
    <w:rsid w:val="00BE266D"/>
    <w:rsid w:val="00BE631C"/>
    <w:rsid w:val="00BF06EA"/>
    <w:rsid w:val="00BF0CEC"/>
    <w:rsid w:val="00BF14FE"/>
    <w:rsid w:val="00BF273E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45E6B"/>
    <w:rsid w:val="00C510AB"/>
    <w:rsid w:val="00C54143"/>
    <w:rsid w:val="00C556C0"/>
    <w:rsid w:val="00C6081F"/>
    <w:rsid w:val="00C62F29"/>
    <w:rsid w:val="00C73F2E"/>
    <w:rsid w:val="00C87553"/>
    <w:rsid w:val="00C906B0"/>
    <w:rsid w:val="00C94E5F"/>
    <w:rsid w:val="00C960B6"/>
    <w:rsid w:val="00CA1785"/>
    <w:rsid w:val="00CA31FE"/>
    <w:rsid w:val="00CC0E17"/>
    <w:rsid w:val="00CC1F58"/>
    <w:rsid w:val="00CD6C62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22950"/>
    <w:rsid w:val="00D23911"/>
    <w:rsid w:val="00D2579E"/>
    <w:rsid w:val="00D3211E"/>
    <w:rsid w:val="00D341C4"/>
    <w:rsid w:val="00D3494C"/>
    <w:rsid w:val="00D41A58"/>
    <w:rsid w:val="00D45B5C"/>
    <w:rsid w:val="00D522AB"/>
    <w:rsid w:val="00D56A61"/>
    <w:rsid w:val="00D6241F"/>
    <w:rsid w:val="00D648BA"/>
    <w:rsid w:val="00D67DA2"/>
    <w:rsid w:val="00D67FF2"/>
    <w:rsid w:val="00D71095"/>
    <w:rsid w:val="00D71ABE"/>
    <w:rsid w:val="00D727CE"/>
    <w:rsid w:val="00D7477C"/>
    <w:rsid w:val="00D80160"/>
    <w:rsid w:val="00D813A1"/>
    <w:rsid w:val="00D83D0D"/>
    <w:rsid w:val="00D8498A"/>
    <w:rsid w:val="00D84C85"/>
    <w:rsid w:val="00D852C0"/>
    <w:rsid w:val="00D8539B"/>
    <w:rsid w:val="00DA09F4"/>
    <w:rsid w:val="00DA7E44"/>
    <w:rsid w:val="00DB080E"/>
    <w:rsid w:val="00DB2AA8"/>
    <w:rsid w:val="00DC5B5D"/>
    <w:rsid w:val="00DC79FD"/>
    <w:rsid w:val="00DD445A"/>
    <w:rsid w:val="00DD5CFC"/>
    <w:rsid w:val="00DE5A65"/>
    <w:rsid w:val="00DE69BE"/>
    <w:rsid w:val="00DF07A9"/>
    <w:rsid w:val="00DF32E9"/>
    <w:rsid w:val="00DF3320"/>
    <w:rsid w:val="00E01A9E"/>
    <w:rsid w:val="00E12A4B"/>
    <w:rsid w:val="00E13FEB"/>
    <w:rsid w:val="00E16429"/>
    <w:rsid w:val="00E20DA6"/>
    <w:rsid w:val="00E217A2"/>
    <w:rsid w:val="00E350C5"/>
    <w:rsid w:val="00E377F1"/>
    <w:rsid w:val="00E37BE3"/>
    <w:rsid w:val="00E43DD4"/>
    <w:rsid w:val="00E55C9F"/>
    <w:rsid w:val="00E63EE1"/>
    <w:rsid w:val="00E8393E"/>
    <w:rsid w:val="00E8544D"/>
    <w:rsid w:val="00E86581"/>
    <w:rsid w:val="00EA5779"/>
    <w:rsid w:val="00EB1DB3"/>
    <w:rsid w:val="00EB415D"/>
    <w:rsid w:val="00EC1DC3"/>
    <w:rsid w:val="00EC2A8C"/>
    <w:rsid w:val="00EC30AB"/>
    <w:rsid w:val="00EE0CF0"/>
    <w:rsid w:val="00EE549E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690E"/>
    <w:rsid w:val="00F07DD6"/>
    <w:rsid w:val="00F106DC"/>
    <w:rsid w:val="00F1232D"/>
    <w:rsid w:val="00F13C80"/>
    <w:rsid w:val="00F14129"/>
    <w:rsid w:val="00F16E25"/>
    <w:rsid w:val="00F1733D"/>
    <w:rsid w:val="00F21DA5"/>
    <w:rsid w:val="00F23DF9"/>
    <w:rsid w:val="00F254F5"/>
    <w:rsid w:val="00F26942"/>
    <w:rsid w:val="00F301FE"/>
    <w:rsid w:val="00F30E76"/>
    <w:rsid w:val="00F31C7F"/>
    <w:rsid w:val="00F32BEB"/>
    <w:rsid w:val="00F36BF2"/>
    <w:rsid w:val="00F37596"/>
    <w:rsid w:val="00F40EBA"/>
    <w:rsid w:val="00F4262A"/>
    <w:rsid w:val="00F54E35"/>
    <w:rsid w:val="00F62D98"/>
    <w:rsid w:val="00F8272F"/>
    <w:rsid w:val="00F8760C"/>
    <w:rsid w:val="00F9125C"/>
    <w:rsid w:val="00F9351A"/>
    <w:rsid w:val="00FA0A0D"/>
    <w:rsid w:val="00FA1273"/>
    <w:rsid w:val="00FA1D64"/>
    <w:rsid w:val="00FC0FBA"/>
    <w:rsid w:val="00FC23BD"/>
    <w:rsid w:val="00FC3051"/>
    <w:rsid w:val="00FD76FD"/>
    <w:rsid w:val="00FD7868"/>
    <w:rsid w:val="00FD7D29"/>
    <w:rsid w:val="00FE3834"/>
    <w:rsid w:val="00FE6C1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89651"/>
  <w15:docId w15:val="{56F31C49-151D-495C-8C4E-921F39E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CC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3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3A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6666-72ED-4C2D-996B-BA80C6B7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2406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16811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32</cp:revision>
  <cp:lastPrinted>2025-01-31T07:46:00Z</cp:lastPrinted>
  <dcterms:created xsi:type="dcterms:W3CDTF">2025-01-03T10:41:00Z</dcterms:created>
  <dcterms:modified xsi:type="dcterms:W3CDTF">2025-01-31T07:53:00Z</dcterms:modified>
</cp:coreProperties>
</file>