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7725F5">
        <w:rPr>
          <w:rFonts w:asciiTheme="minorHAnsi" w:hAnsiTheme="minorHAnsi" w:cstheme="minorHAnsi"/>
        </w:rPr>
        <w:t>95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7725F5">
        <w:rPr>
          <w:rFonts w:asciiTheme="minorHAnsi" w:hAnsiTheme="minorHAnsi" w:cstheme="minorHAnsi"/>
        </w:rPr>
        <w:t>1</w:t>
      </w:r>
      <w:r w:rsidR="00F00D0B">
        <w:rPr>
          <w:rFonts w:asciiTheme="minorHAnsi" w:hAnsiTheme="minorHAnsi" w:cstheme="minorHAnsi"/>
        </w:rPr>
        <w:t>9</w:t>
      </w:r>
      <w:r w:rsidR="00FE76AC" w:rsidRPr="000222C1">
        <w:rPr>
          <w:rFonts w:asciiTheme="minorHAnsi" w:hAnsiTheme="minorHAnsi" w:cstheme="minorHAnsi"/>
        </w:rPr>
        <w:t>.</w:t>
      </w:r>
      <w:r w:rsidR="00863BE9">
        <w:rPr>
          <w:rFonts w:asciiTheme="minorHAnsi" w:hAnsiTheme="minorHAnsi" w:cstheme="minorHAnsi"/>
        </w:rPr>
        <w:t>1</w:t>
      </w:r>
      <w:r w:rsidR="007725F5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1019F" w:rsidRPr="000222C1" w:rsidRDefault="007C1FCE" w:rsidP="00DD3749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  <w:r w:rsidR="0011019F" w:rsidRPr="000222C1">
        <w:rPr>
          <w:rFonts w:asciiTheme="minorHAnsi" w:hAnsiTheme="minorHAnsi" w:cstheme="minorHAnsi"/>
        </w:rPr>
        <w:t xml:space="preserve">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943B0A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8018BA">
        <w:t xml:space="preserve">dostawę </w:t>
      </w:r>
      <w:r w:rsidR="007725F5">
        <w:t xml:space="preserve">wyrobów medycznych jednorazowego użytku </w:t>
      </w:r>
      <w:r w:rsidR="00FE76AC" w:rsidRPr="000222C1">
        <w:rPr>
          <w:rFonts w:asciiTheme="minorHAnsi" w:hAnsiTheme="minorHAnsi" w:cstheme="minorHAnsi"/>
        </w:rPr>
        <w:t>Sygn. SZSPOO.3810/</w:t>
      </w:r>
      <w:r w:rsidR="007725F5">
        <w:rPr>
          <w:rFonts w:asciiTheme="minorHAnsi" w:hAnsiTheme="minorHAnsi" w:cstheme="minorHAnsi"/>
        </w:rPr>
        <w:t>95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DD3749" w:rsidRPr="000222C1" w:rsidRDefault="00DD3749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0222C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A24A7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  <w:u w:val="single"/>
        </w:rPr>
        <w:t>Firmy i adresy wykonawców, k</w:t>
      </w:r>
      <w:r w:rsidR="0066582B" w:rsidRPr="00CA24A7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CA24A7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FE76AC" w:rsidRPr="00DD3749" w:rsidRDefault="00863BE9" w:rsidP="008C6C6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0" w:name="_Hlk182986011"/>
      <w:r w:rsidRPr="00DD3749">
        <w:rPr>
          <w:rFonts w:asciiTheme="minorHAnsi" w:hAnsiTheme="minorHAnsi" w:cstheme="minorHAnsi"/>
          <w:b/>
        </w:rPr>
        <w:t>Część 1</w:t>
      </w:r>
    </w:p>
    <w:bookmarkEnd w:id="0"/>
    <w:p w:rsidR="007725F5" w:rsidRPr="00DD3749" w:rsidRDefault="007725F5" w:rsidP="007725F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85423068"/>
      <w:r w:rsidRPr="00CA24A7">
        <w:rPr>
          <w:rFonts w:asciiTheme="minorHAnsi" w:hAnsiTheme="minorHAnsi" w:cstheme="minorHAnsi"/>
        </w:rPr>
        <w:t xml:space="preserve">Adres:          : ul. Pod Borem 18, 41 - 808 Zabrze </w:t>
      </w:r>
      <w:bookmarkStart w:id="2" w:name="_GoBack"/>
      <w:bookmarkEnd w:id="2"/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386 330,04 zł brutto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7725F5" w:rsidRPr="00C539B0" w:rsidRDefault="007725F5" w:rsidP="00C539B0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  <w:bookmarkEnd w:id="1"/>
    </w:p>
    <w:p w:rsidR="008018BA" w:rsidRPr="00CA24A7" w:rsidRDefault="008018BA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CA24A7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CA24A7">
        <w:rPr>
          <w:rFonts w:asciiTheme="minorHAnsi" w:hAnsiTheme="minorHAnsi" w:cstheme="minorHAnsi"/>
          <w:b/>
          <w:u w:val="single"/>
        </w:rPr>
        <w:t>Część 2</w:t>
      </w:r>
    </w:p>
    <w:p w:rsidR="007725F5" w:rsidRPr="00DD3749" w:rsidRDefault="007725F5" w:rsidP="007725F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14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Becton</w:t>
      </w:r>
      <w:proofErr w:type="spellEnd"/>
      <w:r w:rsidRPr="00CA24A7">
        <w:rPr>
          <w:rFonts w:asciiTheme="minorHAnsi" w:hAnsiTheme="minorHAnsi" w:cstheme="minorHAnsi"/>
        </w:rPr>
        <w:t xml:space="preserve"> Dickinson Polska Sp. z o.o.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Osmańska 14, 02 – 823 Warszawa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5271055984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209 304,00 zł brutto</w:t>
      </w:r>
    </w:p>
    <w:p w:rsidR="007725F5" w:rsidRPr="00CA24A7" w:rsidRDefault="007725F5" w:rsidP="007725F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 w:rsidR="00DD11B8" w:rsidRPr="00CA24A7"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7725F5" w:rsidRPr="00CA24A7" w:rsidRDefault="007725F5" w:rsidP="007725F5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D11B8"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3F167D" w:rsidRPr="00CA24A7" w:rsidRDefault="003F167D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DD3749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DD3749">
        <w:rPr>
          <w:rFonts w:asciiTheme="minorHAnsi" w:hAnsiTheme="minorHAnsi" w:cstheme="minorHAnsi"/>
          <w:b/>
        </w:rPr>
        <w:t>Część 3</w:t>
      </w:r>
    </w:p>
    <w:p w:rsidR="00DD3749" w:rsidRPr="00DD3749" w:rsidRDefault="00DD3749" w:rsidP="00DD3749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DD3749" w:rsidRPr="00CA24A7" w:rsidRDefault="00DD3749" w:rsidP="00DD37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DD3749" w:rsidRPr="00CA24A7" w:rsidRDefault="00DD3749" w:rsidP="00DD37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C539B0" w:rsidRPr="00CA24A7" w:rsidRDefault="00C539B0" w:rsidP="00C539B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C539B0" w:rsidRPr="00CA24A7" w:rsidRDefault="00C539B0" w:rsidP="00C539B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480 457,44 zł brutto</w:t>
      </w:r>
    </w:p>
    <w:p w:rsidR="005E0745" w:rsidRDefault="005E0745" w:rsidP="00B2183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2183A" w:rsidRPr="00CA24A7" w:rsidRDefault="00B2183A" w:rsidP="00DD3749">
      <w:pPr>
        <w:spacing w:after="0"/>
        <w:jc w:val="both"/>
        <w:rPr>
          <w:rFonts w:asciiTheme="minorHAnsi" w:hAnsiTheme="minorHAnsi" w:cstheme="minorHAnsi"/>
        </w:rPr>
      </w:pPr>
    </w:p>
    <w:p w:rsidR="00703CBA" w:rsidRPr="00CA24A7" w:rsidRDefault="00703CBA" w:rsidP="00703CB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>Szpital Specjalistyczny w Brzozowie</w:t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  <w:t>e-mail: onkologia@szpital-brzozow.pl</w:t>
      </w:r>
    </w:p>
    <w:p w:rsidR="00703CBA" w:rsidRPr="00CA24A7" w:rsidRDefault="00703CBA" w:rsidP="00703CBA">
      <w:pPr>
        <w:tabs>
          <w:tab w:val="left" w:pos="4820"/>
        </w:tabs>
        <w:spacing w:after="0" w:line="240" w:lineRule="auto"/>
        <w:ind w:right="1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>Podkarpacki Ośrodek Onkologiczny</w:t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ab/>
        <w:t xml:space="preserve"> </w:t>
      </w:r>
      <w:hyperlink r:id="rId8" w:history="1">
        <w:r w:rsidRPr="00CA24A7">
          <w:rPr>
            <w:rStyle w:val="Hipercze"/>
            <w:rFonts w:asciiTheme="minorHAnsi" w:hAnsiTheme="minorHAnsi" w:cstheme="minorHAnsi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</w:p>
    <w:p w:rsidR="00703CBA" w:rsidRPr="00CA24A7" w:rsidRDefault="00703CBA" w:rsidP="00703CBA">
      <w:pPr>
        <w:spacing w:after="0" w:line="240" w:lineRule="auto"/>
        <w:ind w:right="1"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im. Ks. Bronisława Markiewicza </w:t>
      </w:r>
    </w:p>
    <w:p w:rsidR="00703CBA" w:rsidRPr="00CA24A7" w:rsidRDefault="00703CBA" w:rsidP="00703CBA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>36-200 Brzozów, ul. Ks. Józefa Bielawskiego 18</w:t>
      </w:r>
    </w:p>
    <w:p w:rsidR="00B2183A" w:rsidRPr="00DD3749" w:rsidRDefault="00703CBA" w:rsidP="00DD3749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>Sekretariat tel. 13 43 09 552, tel./fax 13 43 41</w:t>
      </w:r>
      <w:r w:rsidR="00B2183A" w:rsidRPr="00CA24A7">
        <w:rPr>
          <w:rFonts w:asciiTheme="minorHAnsi" w:hAnsiTheme="minorHAnsi" w:cstheme="minorHAnsi"/>
          <w:b/>
          <w:color w:val="002060"/>
          <w:sz w:val="18"/>
          <w:szCs w:val="18"/>
        </w:rPr>
        <w:t> </w:t>
      </w:r>
      <w:r w:rsidRPr="00CA24A7">
        <w:rPr>
          <w:rFonts w:asciiTheme="minorHAnsi" w:hAnsiTheme="minorHAnsi" w:cstheme="minorHAnsi"/>
          <w:b/>
          <w:color w:val="002060"/>
          <w:sz w:val="18"/>
          <w:szCs w:val="18"/>
        </w:rPr>
        <w:t>420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85423269"/>
      <w:bookmarkStart w:id="4" w:name="_Hlk185422347"/>
      <w:r w:rsidRPr="00CA24A7">
        <w:rPr>
          <w:rFonts w:asciiTheme="minorHAnsi" w:hAnsiTheme="minorHAnsi" w:cstheme="minorHAnsi"/>
        </w:rPr>
        <w:lastRenderedPageBreak/>
        <w:t>Termin dostawy:  4 dni</w:t>
      </w:r>
    </w:p>
    <w:p w:rsidR="00DD11B8" w:rsidRPr="00CA24A7" w:rsidRDefault="00DD11B8" w:rsidP="00DD11B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bookmarkEnd w:id="3"/>
    <w:p w:rsidR="00DD11B8" w:rsidRPr="00CA24A7" w:rsidRDefault="00DD11B8" w:rsidP="00C539B0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C17A7" w:rsidRPr="00CA24A7" w:rsidRDefault="008018BA" w:rsidP="00DD11B8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 w:rsidRPr="00CA24A7">
        <w:rPr>
          <w:rFonts w:asciiTheme="minorHAnsi" w:hAnsiTheme="minorHAnsi" w:cstheme="minorHAnsi"/>
          <w:b/>
          <w:u w:val="single"/>
        </w:rPr>
        <w:t>Część 4</w:t>
      </w:r>
      <w:bookmarkEnd w:id="4"/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4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237 481,20 zł brutto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DD11B8" w:rsidRPr="00CA24A7" w:rsidRDefault="00DD11B8" w:rsidP="00DD11B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F47DFE" w:rsidRPr="00CA24A7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10</w:t>
      </w:r>
    </w:p>
    <w:p w:rsidR="00DD11B8" w:rsidRPr="0039571E" w:rsidRDefault="00DD11B8" w:rsidP="00DD11B8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Citonet</w:t>
      </w:r>
      <w:proofErr w:type="spellEnd"/>
      <w:r w:rsidRPr="00CA24A7">
        <w:rPr>
          <w:rFonts w:asciiTheme="minorHAnsi" w:hAnsiTheme="minorHAnsi" w:cstheme="minorHAnsi"/>
        </w:rPr>
        <w:t xml:space="preserve"> Kraków Sp. z o.o.</w:t>
      </w:r>
      <w:r w:rsidR="0039571E">
        <w:rPr>
          <w:rFonts w:asciiTheme="minorHAnsi" w:hAnsiTheme="minorHAnsi" w:cstheme="minorHAnsi"/>
        </w:rPr>
        <w:t xml:space="preserve"> </w:t>
      </w:r>
      <w:r w:rsidR="00193D17">
        <w:rPr>
          <w:rFonts w:asciiTheme="minorHAnsi" w:hAnsiTheme="minorHAnsi" w:cstheme="minorHAnsi"/>
          <w:b/>
        </w:rPr>
        <w:t>–</w:t>
      </w:r>
      <w:r w:rsidR="0039571E" w:rsidRPr="0039571E">
        <w:rPr>
          <w:rFonts w:asciiTheme="minorHAnsi" w:hAnsiTheme="minorHAnsi" w:cstheme="minorHAnsi"/>
          <w:b/>
        </w:rPr>
        <w:t xml:space="preserve"> LIDER</w:t>
      </w:r>
      <w:r w:rsidR="00193D17">
        <w:rPr>
          <w:rFonts w:asciiTheme="minorHAnsi" w:hAnsiTheme="minorHAnsi" w:cstheme="minorHAnsi"/>
          <w:b/>
        </w:rPr>
        <w:t xml:space="preserve"> KONSORCJUM</w:t>
      </w:r>
    </w:p>
    <w:p w:rsidR="00DD11B8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DB0BFD" w:rsidRPr="00CA24A7">
        <w:rPr>
          <w:rFonts w:asciiTheme="minorHAnsi" w:hAnsiTheme="minorHAnsi" w:cstheme="minorHAnsi"/>
        </w:rPr>
        <w:t>Gromadzka 52, 30-719 Kraków</w:t>
      </w:r>
      <w:r w:rsidRPr="00CA24A7">
        <w:rPr>
          <w:rFonts w:asciiTheme="minorHAnsi" w:hAnsiTheme="minorHAnsi" w:cstheme="minorHAnsi"/>
        </w:rPr>
        <w:t xml:space="preserve"> </w:t>
      </w:r>
    </w:p>
    <w:p w:rsidR="004B72FE" w:rsidRPr="00CA24A7" w:rsidRDefault="004B72FE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 6792108034</w:t>
      </w:r>
    </w:p>
    <w:p w:rsidR="00DD11B8" w:rsidRPr="00CA24A7" w:rsidRDefault="00DD11B8" w:rsidP="00DD11B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DD11B8" w:rsidRPr="00CA24A7" w:rsidRDefault="00DD11B8" w:rsidP="00A74297">
      <w:pPr>
        <w:spacing w:after="0"/>
        <w:jc w:val="both"/>
        <w:rPr>
          <w:rFonts w:asciiTheme="minorHAnsi" w:hAnsiTheme="minorHAnsi" w:cstheme="minorHAnsi"/>
        </w:rPr>
      </w:pP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 w:rsidR="00DB0BFD" w:rsidRPr="00CA24A7">
        <w:rPr>
          <w:rFonts w:asciiTheme="minorHAnsi" w:hAnsiTheme="minorHAnsi" w:cstheme="minorHAnsi"/>
        </w:rPr>
        <w:t>Toruńskie Zakłady Materiałów Opatrunkowych S.A.</w:t>
      </w:r>
      <w:r w:rsidR="0039571E">
        <w:rPr>
          <w:rFonts w:asciiTheme="minorHAnsi" w:hAnsiTheme="minorHAnsi" w:cstheme="minorHAnsi"/>
        </w:rPr>
        <w:t xml:space="preserve"> – </w:t>
      </w:r>
      <w:r w:rsidR="0039571E" w:rsidRPr="0039571E">
        <w:rPr>
          <w:rFonts w:asciiTheme="minorHAnsi" w:hAnsiTheme="minorHAnsi" w:cstheme="minorHAnsi"/>
          <w:b/>
        </w:rPr>
        <w:t>CZŁONEK KONSORCJUM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DB0BFD" w:rsidRPr="00CA24A7">
        <w:rPr>
          <w:rFonts w:asciiTheme="minorHAnsi" w:hAnsiTheme="minorHAnsi" w:cstheme="minorHAnsi"/>
        </w:rPr>
        <w:t>Żółkiewskiego 20/26</w:t>
      </w:r>
      <w:r w:rsidRPr="00CA24A7">
        <w:rPr>
          <w:rFonts w:asciiTheme="minorHAnsi" w:hAnsiTheme="minorHAnsi" w:cstheme="minorHAnsi"/>
        </w:rPr>
        <w:t xml:space="preserve"> </w:t>
      </w:r>
    </w:p>
    <w:p w:rsidR="00DD11B8" w:rsidRPr="00CA24A7" w:rsidRDefault="00DD11B8" w:rsidP="00DD11B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 w:rsidR="00DB0BFD" w:rsidRPr="00CA24A7">
        <w:rPr>
          <w:rFonts w:asciiTheme="minorHAnsi" w:hAnsiTheme="minorHAnsi" w:cstheme="minorHAnsi"/>
        </w:rPr>
        <w:t>8790166790</w:t>
      </w:r>
    </w:p>
    <w:p w:rsidR="00DD11B8" w:rsidRPr="00CA24A7" w:rsidRDefault="00DD11B8" w:rsidP="00DD11B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A74297" w:rsidRDefault="00A74297" w:rsidP="00C539B0">
      <w:pPr>
        <w:spacing w:after="0"/>
        <w:jc w:val="both"/>
        <w:rPr>
          <w:rFonts w:asciiTheme="minorHAnsi" w:hAnsiTheme="minorHAnsi" w:cstheme="minorHAnsi"/>
        </w:rPr>
      </w:pPr>
    </w:p>
    <w:p w:rsidR="004B72FE" w:rsidRPr="00CA24A7" w:rsidRDefault="004B72FE" w:rsidP="004B72F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 324 950,40    zł brutto</w:t>
      </w:r>
    </w:p>
    <w:p w:rsidR="004B72FE" w:rsidRPr="00CA24A7" w:rsidRDefault="004B72FE" w:rsidP="004B72F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4B72FE" w:rsidRDefault="004B72FE" w:rsidP="00C539B0">
      <w:pPr>
        <w:spacing w:after="0"/>
        <w:jc w:val="both"/>
        <w:rPr>
          <w:rFonts w:asciiTheme="minorHAnsi" w:hAnsiTheme="minorHAnsi" w:cstheme="minorHAnsi"/>
        </w:rPr>
      </w:pPr>
    </w:p>
    <w:p w:rsidR="004B72FE" w:rsidRPr="00CA24A7" w:rsidRDefault="004B72FE" w:rsidP="00C539B0">
      <w:pPr>
        <w:spacing w:after="0"/>
        <w:jc w:val="both"/>
        <w:rPr>
          <w:rFonts w:asciiTheme="minorHAnsi" w:hAnsiTheme="minorHAnsi" w:cstheme="minorHAnsi"/>
        </w:rPr>
      </w:pP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5</w:t>
      </w:r>
    </w:p>
    <w:p w:rsidR="00A74297" w:rsidRPr="00AA10B6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AA10B6">
        <w:rPr>
          <w:rFonts w:asciiTheme="minorHAnsi" w:hAnsiTheme="minorHAnsi" w:cstheme="minorHAnsi"/>
          <w:u w:val="single"/>
        </w:rPr>
        <w:t>Oferta nr 1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 w:rsidR="00AA10B6">
        <w:rPr>
          <w:rFonts w:asciiTheme="minorHAnsi" w:hAnsiTheme="minorHAnsi" w:cstheme="minorHAnsi"/>
        </w:rPr>
        <w:t xml:space="preserve">Krajowe </w:t>
      </w:r>
      <w:r w:rsidRPr="00CA24A7">
        <w:rPr>
          <w:rFonts w:asciiTheme="minorHAnsi" w:hAnsiTheme="minorHAnsi" w:cstheme="minorHAnsi"/>
        </w:rPr>
        <w:t xml:space="preserve">Towarzystwo Gospodarcze </w:t>
      </w:r>
      <w:proofErr w:type="spellStart"/>
      <w:r w:rsidRPr="00CA24A7">
        <w:rPr>
          <w:rFonts w:asciiTheme="minorHAnsi" w:hAnsiTheme="minorHAnsi" w:cstheme="minorHAnsi"/>
        </w:rPr>
        <w:t>Semigat</w:t>
      </w:r>
      <w:proofErr w:type="spellEnd"/>
      <w:r w:rsidRPr="00CA24A7">
        <w:rPr>
          <w:rFonts w:asciiTheme="minorHAnsi" w:hAnsiTheme="minorHAnsi" w:cstheme="minorHAnsi"/>
        </w:rPr>
        <w:t xml:space="preserve"> S.A.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</w:t>
      </w:r>
      <w:r w:rsidR="00AA10B6">
        <w:rPr>
          <w:rFonts w:asciiTheme="minorHAnsi" w:hAnsiTheme="minorHAnsi" w:cstheme="minorHAnsi"/>
        </w:rPr>
        <w:t xml:space="preserve"> </w:t>
      </w:r>
      <w:r w:rsidRPr="00CA24A7">
        <w:rPr>
          <w:rFonts w:asciiTheme="minorHAnsi" w:hAnsiTheme="minorHAnsi" w:cstheme="minorHAnsi"/>
        </w:rPr>
        <w:t>Ratuszowa 11 lok. 318, 03 – 450 Warszawa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5260302999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36 227,52 zł brutto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1 dzień</w:t>
      </w:r>
    </w:p>
    <w:p w:rsidR="009F772A" w:rsidRPr="00AA10B6" w:rsidRDefault="00A74297" w:rsidP="00AA10B6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małe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6</w:t>
      </w:r>
    </w:p>
    <w:p w:rsidR="00A74297" w:rsidRPr="00AA10B6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5" w:name="_Hlk185486369"/>
      <w:r w:rsidRPr="00AA10B6">
        <w:rPr>
          <w:rFonts w:asciiTheme="minorHAnsi" w:hAnsiTheme="minorHAnsi" w:cstheme="minorHAnsi"/>
          <w:u w:val="single"/>
        </w:rPr>
        <w:t>Oferta nr 4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156 983,10 zł brutto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A74297" w:rsidRPr="00CA24A7" w:rsidRDefault="00A74297" w:rsidP="00A7429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bookmarkEnd w:id="5"/>
    <w:p w:rsidR="00A74297" w:rsidRPr="00CA24A7" w:rsidRDefault="00A74297" w:rsidP="006515E3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12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>Wykonawca: Przedsiębiorstwo Handlowe Medres Zbigniew Majcher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Torowa 3, 35 – 205 Rzeszów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NIP:8131162322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181 317,85 zł brutto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5 dni</w:t>
      </w:r>
    </w:p>
    <w:p w:rsidR="00A74297" w:rsidRPr="00CA24A7" w:rsidRDefault="00A74297" w:rsidP="00A7429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mikroprzedsiębiorstwo</w:t>
      </w:r>
    </w:p>
    <w:p w:rsidR="00A74297" w:rsidRPr="00CA24A7" w:rsidRDefault="00A74297" w:rsidP="006515E3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7</w:t>
      </w:r>
    </w:p>
    <w:p w:rsidR="00A74297" w:rsidRPr="00C539B0" w:rsidRDefault="00A74297" w:rsidP="00A7429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7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Wykonawca: Appli</w:t>
      </w:r>
      <w:r w:rsidR="00C84E48" w:rsidRPr="00CA24A7">
        <w:rPr>
          <w:rFonts w:asciiTheme="minorHAnsi" w:hAnsiTheme="minorHAnsi" w:cstheme="minorHAnsi"/>
        </w:rPr>
        <w:t xml:space="preserve">ed </w:t>
      </w:r>
      <w:proofErr w:type="spellStart"/>
      <w:r w:rsidR="00C84E48" w:rsidRPr="00CA24A7">
        <w:rPr>
          <w:rFonts w:asciiTheme="minorHAnsi" w:hAnsiTheme="minorHAnsi" w:cstheme="minorHAnsi"/>
        </w:rPr>
        <w:t>Medical</w:t>
      </w:r>
      <w:proofErr w:type="spellEnd"/>
      <w:r w:rsidR="00C84E48" w:rsidRPr="00CA24A7">
        <w:rPr>
          <w:rFonts w:asciiTheme="minorHAnsi" w:hAnsiTheme="minorHAnsi" w:cstheme="minorHAnsi"/>
        </w:rPr>
        <w:t xml:space="preserve"> Polska Sp. z o.o.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C84E48" w:rsidRPr="00CA24A7">
        <w:rPr>
          <w:rFonts w:asciiTheme="minorHAnsi" w:hAnsiTheme="minorHAnsi" w:cstheme="minorHAnsi"/>
        </w:rPr>
        <w:t xml:space="preserve">Grójecka </w:t>
      </w:r>
      <w:r w:rsidR="00981F72" w:rsidRPr="00CA24A7">
        <w:rPr>
          <w:rFonts w:asciiTheme="minorHAnsi" w:hAnsiTheme="minorHAnsi" w:cstheme="minorHAnsi"/>
        </w:rPr>
        <w:t>208</w:t>
      </w:r>
      <w:r w:rsidR="00B90D4C" w:rsidRPr="00CA24A7">
        <w:rPr>
          <w:rFonts w:asciiTheme="minorHAnsi" w:hAnsiTheme="minorHAnsi" w:cstheme="minorHAnsi"/>
        </w:rPr>
        <w:t>, 02- 390 Warszawa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 w:rsidR="00C84E48" w:rsidRPr="00CA24A7">
        <w:rPr>
          <w:rFonts w:asciiTheme="minorHAnsi" w:hAnsiTheme="minorHAnsi" w:cstheme="minorHAnsi"/>
        </w:rPr>
        <w:t>7011029703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C84E48" w:rsidRPr="00CA24A7">
        <w:rPr>
          <w:rFonts w:asciiTheme="minorHAnsi" w:hAnsiTheme="minorHAnsi" w:cstheme="minorHAnsi"/>
        </w:rPr>
        <w:t>301 758,48</w:t>
      </w:r>
      <w:r w:rsidRPr="00CA24A7">
        <w:rPr>
          <w:rFonts w:asciiTheme="minorHAnsi" w:hAnsiTheme="minorHAnsi" w:cstheme="minorHAnsi"/>
        </w:rPr>
        <w:t xml:space="preserve"> zł brutto</w:t>
      </w:r>
    </w:p>
    <w:p w:rsidR="00A74297" w:rsidRPr="00CA24A7" w:rsidRDefault="00A74297" w:rsidP="00A7429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 w:rsidR="00C84E48" w:rsidRPr="00CA24A7">
        <w:rPr>
          <w:rFonts w:asciiTheme="minorHAnsi" w:hAnsiTheme="minorHAnsi" w:cstheme="minorHAnsi"/>
        </w:rPr>
        <w:t>3</w:t>
      </w:r>
      <w:r w:rsidRPr="00CA24A7">
        <w:rPr>
          <w:rFonts w:asciiTheme="minorHAnsi" w:hAnsiTheme="minorHAnsi" w:cstheme="minorHAnsi"/>
        </w:rPr>
        <w:t xml:space="preserve"> dni</w:t>
      </w:r>
    </w:p>
    <w:p w:rsidR="00A74297" w:rsidRPr="00CA24A7" w:rsidRDefault="00A74297" w:rsidP="00A7429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4E48" w:rsidRPr="00CA24A7">
        <w:rPr>
          <w:rFonts w:asciiTheme="minorHAnsi" w:hAnsiTheme="minorHAnsi" w:cstheme="minorHAnsi"/>
          <w:sz w:val="22"/>
          <w:szCs w:val="22"/>
        </w:rPr>
        <w:t>mikroprzedsiębiorstwo</w:t>
      </w:r>
    </w:p>
    <w:p w:rsidR="00C539B0" w:rsidRPr="00CA24A7" w:rsidRDefault="00C539B0" w:rsidP="006515E3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7D1DCA" w:rsidRDefault="007D1DCA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8</w:t>
      </w:r>
    </w:p>
    <w:p w:rsidR="00CA24A7" w:rsidRPr="00C539B0" w:rsidRDefault="00CA24A7" w:rsidP="00CA24A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4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39 813,12 </w:t>
      </w:r>
      <w:r w:rsidRPr="00CA24A7">
        <w:rPr>
          <w:rFonts w:asciiTheme="minorHAnsi" w:hAnsiTheme="minorHAnsi" w:cstheme="minorHAnsi"/>
        </w:rPr>
        <w:t>zł brutto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CA24A7" w:rsidRPr="00CA24A7" w:rsidRDefault="00CA24A7" w:rsidP="00CA24A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CA24A7" w:rsidRDefault="00CA24A7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 xml:space="preserve">Oferta nr </w:t>
      </w:r>
      <w:r w:rsidRPr="00CA24A7">
        <w:rPr>
          <w:rFonts w:asciiTheme="minorHAnsi" w:hAnsiTheme="minorHAnsi" w:cstheme="minorHAnsi"/>
          <w:u w:val="single"/>
        </w:rPr>
        <w:t>5</w:t>
      </w:r>
    </w:p>
    <w:p w:rsid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Bialmed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Kazimierzowska 46/48/35, 02 – 546 Warszawa</w:t>
      </w:r>
      <w:r w:rsidRPr="00CA24A7">
        <w:rPr>
          <w:rFonts w:asciiTheme="minorHAnsi" w:hAnsiTheme="minorHAnsi" w:cstheme="minorHAnsi"/>
        </w:rPr>
        <w:t xml:space="preserve"> 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8490000039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42 586,56</w:t>
      </w:r>
      <w:r w:rsidRPr="00CA24A7">
        <w:rPr>
          <w:rFonts w:asciiTheme="minorHAnsi" w:hAnsiTheme="minorHAnsi" w:cstheme="minorHAnsi"/>
        </w:rPr>
        <w:t xml:space="preserve"> zł brutto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CA24A7" w:rsidRDefault="00CA24A7" w:rsidP="00CA24A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CA24A7" w:rsidRDefault="00CA24A7" w:rsidP="00CA24A7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CA24A7" w:rsidRPr="004849BD" w:rsidRDefault="00CA24A7" w:rsidP="00CA24A7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4849BD">
        <w:rPr>
          <w:rFonts w:asciiTheme="minorHAnsi" w:hAnsiTheme="minorHAnsi" w:cstheme="minorHAnsi"/>
          <w:u w:val="single"/>
        </w:rPr>
        <w:t xml:space="preserve">Oferta nr </w:t>
      </w:r>
      <w:r w:rsidRPr="004849BD">
        <w:rPr>
          <w:rFonts w:asciiTheme="minorHAnsi" w:hAnsiTheme="minorHAnsi" w:cstheme="minorHAnsi"/>
          <w:u w:val="single"/>
        </w:rPr>
        <w:t>9</w:t>
      </w:r>
    </w:p>
    <w:p w:rsid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6" w:name="_Hlk185488469"/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Centrum Zaopatrzenia Lecznictwa </w:t>
      </w:r>
      <w:proofErr w:type="spellStart"/>
      <w:r>
        <w:rPr>
          <w:rFonts w:asciiTheme="minorHAnsi" w:hAnsiTheme="minorHAnsi" w:cstheme="minorHAnsi"/>
        </w:rPr>
        <w:t>Cezetel</w:t>
      </w:r>
      <w:proofErr w:type="spellEnd"/>
      <w:r>
        <w:rPr>
          <w:rFonts w:asciiTheme="minorHAnsi" w:hAnsiTheme="minorHAnsi" w:cstheme="minorHAnsi"/>
        </w:rPr>
        <w:t>-Poznań Sp. z o.o.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4849BD">
        <w:rPr>
          <w:rFonts w:asciiTheme="minorHAnsi" w:hAnsiTheme="minorHAnsi" w:cstheme="minorHAnsi"/>
        </w:rPr>
        <w:t>Szczepankowo 189, 61 – 313 Poznań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 w:rsidR="004849BD">
        <w:rPr>
          <w:rFonts w:asciiTheme="minorHAnsi" w:hAnsiTheme="minorHAnsi" w:cstheme="minorHAnsi"/>
        </w:rPr>
        <w:t>7822394425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4849BD">
        <w:rPr>
          <w:rFonts w:asciiTheme="minorHAnsi" w:hAnsiTheme="minorHAnsi" w:cstheme="minorHAnsi"/>
        </w:rPr>
        <w:t>49 188,60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CA24A7" w:rsidRPr="00CA24A7" w:rsidRDefault="00CA24A7" w:rsidP="00CA24A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 w:rsidR="004849BD"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4849BD" w:rsidRDefault="00CA24A7" w:rsidP="00C539B0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849BD">
        <w:rPr>
          <w:rFonts w:asciiTheme="minorHAnsi" w:hAnsiTheme="minorHAnsi" w:cstheme="minorHAnsi"/>
          <w:sz w:val="22"/>
          <w:szCs w:val="22"/>
        </w:rPr>
        <w:t>mikroprzedsiębiorstwo</w:t>
      </w:r>
      <w:bookmarkEnd w:id="6"/>
    </w:p>
    <w:p w:rsidR="004849BD" w:rsidRPr="00CA24A7" w:rsidRDefault="004849BD" w:rsidP="00CA24A7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4849BD" w:rsidRPr="004849BD" w:rsidRDefault="004849BD" w:rsidP="004849B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849BD">
        <w:rPr>
          <w:rFonts w:asciiTheme="minorHAnsi" w:hAnsiTheme="minorHAnsi" w:cstheme="minorHAnsi"/>
          <w:b/>
        </w:rPr>
        <w:t>Część 9</w:t>
      </w:r>
    </w:p>
    <w:p w:rsidR="004849BD" w:rsidRPr="00C539B0" w:rsidRDefault="004849BD" w:rsidP="004849B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 xml:space="preserve">Oferta nr </w:t>
      </w:r>
      <w:r w:rsidRPr="00C539B0">
        <w:rPr>
          <w:rFonts w:asciiTheme="minorHAnsi" w:hAnsiTheme="minorHAnsi" w:cstheme="minorHAnsi"/>
          <w:u w:val="single"/>
        </w:rPr>
        <w:t>15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Terumo</w:t>
      </w:r>
      <w:proofErr w:type="spellEnd"/>
      <w:r>
        <w:rPr>
          <w:rFonts w:asciiTheme="minorHAnsi" w:hAnsiTheme="minorHAnsi" w:cstheme="minorHAnsi"/>
        </w:rPr>
        <w:t xml:space="preserve"> BCT Sp. z o.o.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Hutnicza 14, 40 – 241 Katowice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6342368551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718 584,60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6</w:t>
      </w:r>
      <w:r w:rsidRPr="00CA24A7">
        <w:rPr>
          <w:rFonts w:asciiTheme="minorHAnsi" w:hAnsiTheme="minorHAnsi" w:cstheme="minorHAnsi"/>
        </w:rPr>
        <w:t xml:space="preserve"> dni</w:t>
      </w:r>
    </w:p>
    <w:p w:rsidR="004849BD" w:rsidRDefault="004849BD" w:rsidP="00C539B0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4849BD" w:rsidRPr="00CA24A7" w:rsidRDefault="004849BD" w:rsidP="004849B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4849BD" w:rsidRPr="004849BD" w:rsidRDefault="004849BD" w:rsidP="004849B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849BD">
        <w:rPr>
          <w:rFonts w:asciiTheme="minorHAnsi" w:hAnsiTheme="minorHAnsi" w:cstheme="minorHAnsi"/>
          <w:b/>
        </w:rPr>
        <w:t>Część 10</w:t>
      </w:r>
    </w:p>
    <w:p w:rsidR="004849BD" w:rsidRPr="00C539B0" w:rsidRDefault="004849BD" w:rsidP="004849B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 xml:space="preserve">Oferta nr </w:t>
      </w:r>
      <w:r w:rsidRPr="00C539B0">
        <w:rPr>
          <w:rFonts w:asciiTheme="minorHAnsi" w:hAnsiTheme="minorHAnsi" w:cstheme="minorHAnsi"/>
          <w:u w:val="single"/>
        </w:rPr>
        <w:t>13</w:t>
      </w:r>
    </w:p>
    <w:p w:rsidR="004849BD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Strefowa 22, 43 – 100 Tychy </w:t>
      </w:r>
      <w:r w:rsidRPr="00CA24A7">
        <w:rPr>
          <w:rFonts w:asciiTheme="minorHAnsi" w:hAnsiTheme="minorHAnsi" w:cstheme="minorHAnsi"/>
        </w:rPr>
        <w:t xml:space="preserve"> 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767</w:t>
      </w:r>
      <w:r w:rsidR="0043145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340</w:t>
      </w:r>
      <w:r w:rsidR="00431459">
        <w:rPr>
          <w:rFonts w:asciiTheme="minorHAnsi" w:hAnsiTheme="minorHAnsi" w:cstheme="minorHAnsi"/>
        </w:rPr>
        <w:t>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849BD" w:rsidRPr="00CA24A7" w:rsidRDefault="004849BD" w:rsidP="004849B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4849BD" w:rsidRDefault="004849BD" w:rsidP="004849B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31459">
        <w:rPr>
          <w:rFonts w:asciiTheme="minorHAnsi" w:hAnsiTheme="minorHAnsi" w:cstheme="minorHAnsi"/>
          <w:sz w:val="22"/>
          <w:szCs w:val="22"/>
        </w:rPr>
        <w:t>średnie</w:t>
      </w:r>
    </w:p>
    <w:p w:rsidR="00431459" w:rsidRDefault="00431459" w:rsidP="004849B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431459" w:rsidRDefault="00431459" w:rsidP="004849BD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431459">
        <w:rPr>
          <w:rFonts w:asciiTheme="minorHAnsi" w:hAnsiTheme="minorHAnsi" w:cstheme="minorHAnsi"/>
          <w:b/>
          <w:sz w:val="22"/>
          <w:szCs w:val="22"/>
        </w:rPr>
        <w:t>Część 11</w:t>
      </w:r>
    </w:p>
    <w:p w:rsidR="00431459" w:rsidRPr="00C539B0" w:rsidRDefault="00431459" w:rsidP="00C539B0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bookmarkStart w:id="7" w:name="_Hlk185487908"/>
      <w:r w:rsidRPr="00C539B0">
        <w:rPr>
          <w:rFonts w:asciiTheme="minorHAnsi" w:hAnsiTheme="minorHAnsi" w:cstheme="minorHAnsi"/>
          <w:u w:val="single"/>
        </w:rPr>
        <w:t xml:space="preserve">Oferta nr </w:t>
      </w:r>
      <w:r w:rsidRPr="00C539B0">
        <w:rPr>
          <w:rFonts w:asciiTheme="minorHAnsi" w:hAnsiTheme="minorHAnsi" w:cstheme="minorHAnsi"/>
          <w:u w:val="single"/>
        </w:rPr>
        <w:t>6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Lochmann</w:t>
      </w:r>
      <w:proofErr w:type="spellEnd"/>
      <w:r>
        <w:rPr>
          <w:rFonts w:asciiTheme="minorHAnsi" w:hAnsiTheme="minorHAnsi" w:cstheme="minorHAnsi"/>
        </w:rPr>
        <w:t xml:space="preserve"> &amp;</w:t>
      </w:r>
      <w:proofErr w:type="spellStart"/>
      <w:r>
        <w:rPr>
          <w:rFonts w:asciiTheme="minorHAnsi" w:hAnsiTheme="minorHAnsi" w:cstheme="minorHAnsi"/>
        </w:rPr>
        <w:t>Rauscher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Moniuszki 14, 95 – 200 Pabianice</w:t>
      </w:r>
      <w:r w:rsidRPr="00CA24A7">
        <w:rPr>
          <w:rFonts w:asciiTheme="minorHAnsi" w:hAnsiTheme="minorHAnsi" w:cstheme="minorHAnsi"/>
        </w:rPr>
        <w:t xml:space="preserve"> 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5252517202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231 067,08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431459" w:rsidRPr="00CA24A7" w:rsidRDefault="00431459" w:rsidP="00431459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</w:t>
      </w:r>
    </w:p>
    <w:bookmarkEnd w:id="7"/>
    <w:p w:rsidR="00CA24A7" w:rsidRDefault="00CA24A7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431459" w:rsidRPr="00431459" w:rsidRDefault="00431459" w:rsidP="00431459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31459">
        <w:rPr>
          <w:rFonts w:asciiTheme="minorHAnsi" w:hAnsiTheme="minorHAnsi" w:cstheme="minorHAnsi"/>
          <w:u w:val="single"/>
        </w:rPr>
        <w:t xml:space="preserve">Oferta nr </w:t>
      </w:r>
      <w:r w:rsidRPr="00431459">
        <w:rPr>
          <w:rFonts w:asciiTheme="minorHAnsi" w:hAnsiTheme="minorHAnsi" w:cstheme="minorHAnsi"/>
          <w:u w:val="single"/>
        </w:rPr>
        <w:t>10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Citonet</w:t>
      </w:r>
      <w:proofErr w:type="spellEnd"/>
      <w:r w:rsidRPr="00CA24A7">
        <w:rPr>
          <w:rFonts w:asciiTheme="minorHAnsi" w:hAnsiTheme="minorHAnsi" w:cstheme="minorHAnsi"/>
        </w:rPr>
        <w:t xml:space="preserve"> Kraków Sp. z o.o.</w:t>
      </w:r>
      <w:r w:rsidR="00AA10B6">
        <w:rPr>
          <w:rFonts w:asciiTheme="minorHAnsi" w:hAnsiTheme="minorHAnsi" w:cstheme="minorHAnsi"/>
        </w:rPr>
        <w:t xml:space="preserve"> </w:t>
      </w:r>
      <w:r w:rsidR="004B72FE">
        <w:rPr>
          <w:rFonts w:asciiTheme="minorHAnsi" w:hAnsiTheme="minorHAnsi" w:cstheme="minorHAnsi"/>
        </w:rPr>
        <w:t>–</w:t>
      </w:r>
      <w:r w:rsidR="00AA10B6" w:rsidRPr="00AA10B6">
        <w:rPr>
          <w:rFonts w:asciiTheme="minorHAnsi" w:hAnsiTheme="minorHAnsi" w:cstheme="minorHAnsi"/>
          <w:b/>
        </w:rPr>
        <w:t xml:space="preserve"> LIDER</w:t>
      </w:r>
      <w:r w:rsidR="004B72FE">
        <w:rPr>
          <w:rFonts w:asciiTheme="minorHAnsi" w:hAnsiTheme="minorHAnsi" w:cstheme="minorHAnsi"/>
          <w:b/>
        </w:rPr>
        <w:t xml:space="preserve"> KONSORCJUM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Gromadzka 52, 30-719 Kraków 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6792108034</w:t>
      </w:r>
    </w:p>
    <w:p w:rsidR="00431459" w:rsidRPr="00CA24A7" w:rsidRDefault="00431459" w:rsidP="00431459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AA10B6" w:rsidRPr="00CA24A7" w:rsidRDefault="00AA10B6" w:rsidP="00431459">
      <w:pPr>
        <w:spacing w:after="0"/>
        <w:jc w:val="both"/>
        <w:rPr>
          <w:rFonts w:asciiTheme="minorHAnsi" w:hAnsiTheme="minorHAnsi" w:cstheme="minorHAnsi"/>
        </w:rPr>
      </w:pP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Wykonawca: Toruńskie Zakłady Materiałów Opatrunkowych S.A.</w:t>
      </w:r>
      <w:r w:rsidR="00AA10B6">
        <w:rPr>
          <w:rFonts w:asciiTheme="minorHAnsi" w:hAnsiTheme="minorHAnsi" w:cstheme="minorHAnsi"/>
        </w:rPr>
        <w:t xml:space="preserve"> – </w:t>
      </w:r>
      <w:r w:rsidR="00AA10B6" w:rsidRPr="00AA10B6">
        <w:rPr>
          <w:rFonts w:asciiTheme="minorHAnsi" w:hAnsiTheme="minorHAnsi" w:cstheme="minorHAnsi"/>
          <w:b/>
        </w:rPr>
        <w:t>CZŁONEK KONSORCJUM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Żółkiewskiego 20/26 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8790166790</w:t>
      </w:r>
    </w:p>
    <w:p w:rsidR="00431459" w:rsidRPr="00CA24A7" w:rsidRDefault="00431459" w:rsidP="00431459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431459" w:rsidRDefault="00431459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4B72FE" w:rsidRPr="00CA24A7" w:rsidRDefault="004B72FE" w:rsidP="004B72F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 </w:t>
      </w:r>
      <w:r>
        <w:rPr>
          <w:rFonts w:asciiTheme="minorHAnsi" w:hAnsiTheme="minorHAnsi" w:cstheme="minorHAnsi"/>
        </w:rPr>
        <w:t xml:space="preserve">338 084,28 </w:t>
      </w:r>
      <w:r w:rsidRPr="00CA24A7">
        <w:rPr>
          <w:rFonts w:asciiTheme="minorHAnsi" w:hAnsiTheme="minorHAnsi" w:cstheme="minorHAnsi"/>
        </w:rPr>
        <w:t>zł brutto</w:t>
      </w:r>
    </w:p>
    <w:p w:rsidR="004B72FE" w:rsidRPr="00CA24A7" w:rsidRDefault="004B72FE" w:rsidP="004B72F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4B72FE" w:rsidRDefault="004B72FE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30330E" w:rsidRPr="0030330E" w:rsidRDefault="00431459" w:rsidP="0030330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0330E">
        <w:rPr>
          <w:rFonts w:asciiTheme="minorHAnsi" w:hAnsiTheme="minorHAnsi" w:cstheme="minorHAnsi"/>
          <w:u w:val="single"/>
        </w:rPr>
        <w:t xml:space="preserve">Oferta nr </w:t>
      </w:r>
      <w:r w:rsidR="0030330E" w:rsidRPr="0030330E">
        <w:rPr>
          <w:rFonts w:asciiTheme="minorHAnsi" w:hAnsiTheme="minorHAnsi" w:cstheme="minorHAnsi"/>
          <w:u w:val="single"/>
        </w:rPr>
        <w:t>16</w:t>
      </w:r>
    </w:p>
    <w:p w:rsidR="0030330E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 w:rsidR="0030330E">
        <w:rPr>
          <w:rFonts w:asciiTheme="minorHAnsi" w:hAnsiTheme="minorHAnsi" w:cstheme="minorHAnsi"/>
        </w:rPr>
        <w:t>Paul Hartmann Polska Sp. z o.o.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30330E">
        <w:rPr>
          <w:rFonts w:asciiTheme="minorHAnsi" w:hAnsiTheme="minorHAnsi" w:cstheme="minorHAnsi"/>
        </w:rPr>
        <w:t>Żeromskiego 17, 95 – 200 Pabianice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 w:rsidR="0030330E">
        <w:rPr>
          <w:rFonts w:asciiTheme="minorHAnsi" w:hAnsiTheme="minorHAnsi" w:cstheme="minorHAnsi"/>
        </w:rPr>
        <w:t>7310004993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30330E">
        <w:rPr>
          <w:rFonts w:asciiTheme="minorHAnsi" w:hAnsiTheme="minorHAnsi" w:cstheme="minorHAnsi"/>
        </w:rPr>
        <w:t>329 387,047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431459" w:rsidRPr="00CA24A7" w:rsidRDefault="00431459" w:rsidP="00431459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0330E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330E" w:rsidRDefault="0030330E" w:rsidP="0030330E">
      <w:pPr>
        <w:spacing w:after="0"/>
        <w:jc w:val="both"/>
        <w:rPr>
          <w:rFonts w:asciiTheme="minorHAnsi" w:hAnsiTheme="minorHAnsi" w:cstheme="minorHAnsi"/>
          <w:b/>
        </w:rPr>
      </w:pPr>
    </w:p>
    <w:p w:rsidR="0030330E" w:rsidRDefault="0030330E" w:rsidP="0030330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12</w:t>
      </w:r>
    </w:p>
    <w:p w:rsidR="0030330E" w:rsidRPr="00C539B0" w:rsidRDefault="0030330E" w:rsidP="00C539B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30330E">
        <w:rPr>
          <w:rFonts w:asciiTheme="minorHAnsi" w:hAnsiTheme="minorHAnsi" w:cstheme="minorHAnsi"/>
        </w:rPr>
        <w:t>Brak złożonych ofert.</w:t>
      </w:r>
    </w:p>
    <w:p w:rsidR="00AA10B6" w:rsidRDefault="00AA10B6" w:rsidP="0030330E">
      <w:pPr>
        <w:spacing w:after="0"/>
        <w:jc w:val="both"/>
        <w:rPr>
          <w:rFonts w:asciiTheme="minorHAnsi" w:hAnsiTheme="minorHAnsi" w:cstheme="minorHAnsi"/>
          <w:b/>
        </w:rPr>
      </w:pPr>
    </w:p>
    <w:p w:rsidR="0030330E" w:rsidRDefault="0030330E" w:rsidP="0030330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13</w:t>
      </w:r>
    </w:p>
    <w:p w:rsidR="0030330E" w:rsidRPr="0030330E" w:rsidRDefault="0030330E" w:rsidP="0030330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30330E">
        <w:rPr>
          <w:rFonts w:asciiTheme="minorHAnsi" w:hAnsiTheme="minorHAnsi" w:cstheme="minorHAnsi"/>
          <w:u w:val="single"/>
        </w:rPr>
        <w:t>Oferta nr 9</w:t>
      </w:r>
    </w:p>
    <w:p w:rsidR="0030330E" w:rsidRDefault="0030330E" w:rsidP="003033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Centrum Zaopatrzenia Lecznictwa </w:t>
      </w:r>
      <w:proofErr w:type="spellStart"/>
      <w:r>
        <w:rPr>
          <w:rFonts w:asciiTheme="minorHAnsi" w:hAnsiTheme="minorHAnsi" w:cstheme="minorHAnsi"/>
        </w:rPr>
        <w:t>Cezetel</w:t>
      </w:r>
      <w:proofErr w:type="spellEnd"/>
      <w:r>
        <w:rPr>
          <w:rFonts w:asciiTheme="minorHAnsi" w:hAnsiTheme="minorHAnsi" w:cstheme="minorHAnsi"/>
        </w:rPr>
        <w:t>-Poznań Sp. z o.o.</w:t>
      </w:r>
    </w:p>
    <w:p w:rsidR="0030330E" w:rsidRPr="00CA24A7" w:rsidRDefault="0030330E" w:rsidP="003033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Szczepankowo 189, 61 – 313 Poznań</w:t>
      </w:r>
    </w:p>
    <w:p w:rsidR="0030330E" w:rsidRPr="00CA24A7" w:rsidRDefault="0030330E" w:rsidP="003033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7822394425</w:t>
      </w:r>
    </w:p>
    <w:p w:rsidR="0030330E" w:rsidRPr="00CA24A7" w:rsidRDefault="0030330E" w:rsidP="003033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417C2E">
        <w:rPr>
          <w:rFonts w:asciiTheme="minorHAnsi" w:hAnsiTheme="minorHAnsi" w:cstheme="minorHAnsi"/>
        </w:rPr>
        <w:t>175 807,80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30330E" w:rsidRPr="00CA24A7" w:rsidRDefault="0030330E" w:rsidP="003033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30330E" w:rsidRPr="00C539B0" w:rsidRDefault="0030330E" w:rsidP="00C539B0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mikroprzedsiębiorstwo</w:t>
      </w:r>
    </w:p>
    <w:p w:rsidR="0030330E" w:rsidRDefault="0030330E" w:rsidP="0030330E">
      <w:pPr>
        <w:spacing w:after="0"/>
        <w:jc w:val="both"/>
        <w:rPr>
          <w:rFonts w:asciiTheme="minorHAnsi" w:hAnsiTheme="minorHAnsi" w:cstheme="minorHAnsi"/>
          <w:b/>
        </w:rPr>
      </w:pPr>
    </w:p>
    <w:p w:rsidR="0030330E" w:rsidRPr="00417C2E" w:rsidRDefault="00417C2E" w:rsidP="00417C2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417C2E">
        <w:rPr>
          <w:rFonts w:asciiTheme="minorHAnsi" w:hAnsiTheme="minorHAnsi" w:cstheme="minorHAnsi"/>
          <w:b/>
        </w:rPr>
        <w:t>Część 14</w:t>
      </w:r>
    </w:p>
    <w:p w:rsidR="00417C2E" w:rsidRPr="00417C2E" w:rsidRDefault="00417C2E" w:rsidP="00417C2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8</w:t>
      </w:r>
    </w:p>
    <w:p w:rsidR="00417C2E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Mercator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S.A. 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Heleny Modrzejewskiej 30, 31 – 327 Kraków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6771036424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136 890,00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4 </w:t>
      </w:r>
      <w:r w:rsidRPr="00CA24A7">
        <w:rPr>
          <w:rFonts w:asciiTheme="minorHAnsi" w:hAnsiTheme="minorHAnsi" w:cstheme="minorHAnsi"/>
        </w:rPr>
        <w:t>dni</w:t>
      </w:r>
    </w:p>
    <w:p w:rsidR="00417C2E" w:rsidRDefault="00417C2E" w:rsidP="00417C2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30330E" w:rsidRDefault="0030330E" w:rsidP="0030330E">
      <w:pPr>
        <w:spacing w:after="0"/>
        <w:jc w:val="both"/>
        <w:rPr>
          <w:rFonts w:asciiTheme="minorHAnsi" w:hAnsiTheme="minorHAnsi" w:cstheme="minorHAnsi"/>
          <w:b/>
        </w:rPr>
      </w:pPr>
    </w:p>
    <w:p w:rsidR="00417C2E" w:rsidRDefault="00417C2E" w:rsidP="00417C2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15</w:t>
      </w:r>
    </w:p>
    <w:p w:rsidR="00417C2E" w:rsidRPr="00417C2E" w:rsidRDefault="00417C2E" w:rsidP="00417C2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2</w:t>
      </w:r>
    </w:p>
    <w:p w:rsidR="00417C2E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Skamex</w:t>
      </w:r>
      <w:proofErr w:type="spellEnd"/>
      <w:r>
        <w:rPr>
          <w:rFonts w:asciiTheme="minorHAnsi" w:hAnsiTheme="minorHAnsi" w:cstheme="minorHAnsi"/>
        </w:rPr>
        <w:t xml:space="preserve"> S.A.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Częstochowska 38/52, 93 – 121 </w:t>
      </w:r>
      <w:proofErr w:type="spellStart"/>
      <w:r>
        <w:rPr>
          <w:rFonts w:asciiTheme="minorHAnsi" w:hAnsiTheme="minorHAnsi" w:cstheme="minorHAnsi"/>
        </w:rPr>
        <w:t>łódżź</w:t>
      </w:r>
      <w:proofErr w:type="spellEnd"/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5542980836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251316,00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17C2E" w:rsidRPr="00CA24A7" w:rsidRDefault="00417C2E" w:rsidP="00417C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417C2E" w:rsidRPr="00C539B0" w:rsidRDefault="00417C2E" w:rsidP="00C539B0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417C2E" w:rsidRDefault="00417C2E" w:rsidP="0030330E">
      <w:pPr>
        <w:spacing w:after="0"/>
        <w:jc w:val="both"/>
        <w:rPr>
          <w:rFonts w:asciiTheme="minorHAnsi" w:hAnsiTheme="minorHAnsi" w:cstheme="minorHAnsi"/>
          <w:b/>
        </w:rPr>
      </w:pPr>
    </w:p>
    <w:p w:rsidR="00431459" w:rsidRPr="00431459" w:rsidRDefault="00431459" w:rsidP="00431459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31459">
        <w:rPr>
          <w:rFonts w:asciiTheme="minorHAnsi" w:hAnsiTheme="minorHAnsi" w:cstheme="minorHAnsi"/>
          <w:b/>
        </w:rPr>
        <w:t>Część 16</w:t>
      </w:r>
    </w:p>
    <w:p w:rsidR="00431459" w:rsidRPr="00417C2E" w:rsidRDefault="00431459" w:rsidP="00431459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</w:t>
      </w:r>
      <w:r w:rsidR="00417C2E" w:rsidRPr="00417C2E">
        <w:rPr>
          <w:rFonts w:asciiTheme="minorHAnsi" w:hAnsiTheme="minorHAnsi" w:cstheme="minorHAnsi"/>
          <w:u w:val="single"/>
        </w:rPr>
        <w:t xml:space="preserve"> 11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="00417C2E">
        <w:rPr>
          <w:rFonts w:asciiTheme="minorHAnsi" w:hAnsiTheme="minorHAnsi" w:cstheme="minorHAnsi"/>
        </w:rPr>
        <w:t>Medim</w:t>
      </w:r>
      <w:proofErr w:type="spellEnd"/>
      <w:r w:rsidR="00417C2E">
        <w:rPr>
          <w:rFonts w:asciiTheme="minorHAnsi" w:hAnsiTheme="minorHAnsi" w:cstheme="minorHAnsi"/>
        </w:rPr>
        <w:t xml:space="preserve"> Sp. z o.o.</w:t>
      </w:r>
    </w:p>
    <w:p w:rsidR="00417C2E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 w:rsidR="00417C2E">
        <w:rPr>
          <w:rFonts w:asciiTheme="minorHAnsi" w:hAnsiTheme="minorHAnsi" w:cstheme="minorHAnsi"/>
        </w:rPr>
        <w:t>Puławska 45B, 05 – 500 Piaseczno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 w:rsidR="00417C2E">
        <w:rPr>
          <w:rFonts w:asciiTheme="minorHAnsi" w:hAnsiTheme="minorHAnsi" w:cstheme="minorHAnsi"/>
        </w:rPr>
        <w:t>527020</w:t>
      </w:r>
      <w:r w:rsidR="002C0B0B">
        <w:rPr>
          <w:rFonts w:asciiTheme="minorHAnsi" w:hAnsiTheme="minorHAnsi" w:cstheme="minorHAnsi"/>
        </w:rPr>
        <w:t>4028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2C0B0B">
        <w:rPr>
          <w:rFonts w:asciiTheme="minorHAnsi" w:hAnsiTheme="minorHAnsi" w:cstheme="minorHAnsi"/>
        </w:rPr>
        <w:t>67 843,32</w:t>
      </w:r>
      <w:r w:rsidRPr="00CA24A7">
        <w:rPr>
          <w:rFonts w:asciiTheme="minorHAnsi" w:hAnsiTheme="minorHAnsi" w:cstheme="minorHAnsi"/>
        </w:rPr>
        <w:t xml:space="preserve"> zł brutto</w:t>
      </w:r>
    </w:p>
    <w:p w:rsidR="00431459" w:rsidRPr="00CA24A7" w:rsidRDefault="00431459" w:rsidP="0043145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 w:rsidR="002C0B0B"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431459" w:rsidRPr="00CA24A7" w:rsidRDefault="00431459" w:rsidP="00431459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C0B0B">
        <w:rPr>
          <w:rFonts w:asciiTheme="minorHAnsi" w:hAnsiTheme="minorHAnsi" w:cstheme="minorHAnsi"/>
          <w:sz w:val="22"/>
          <w:szCs w:val="22"/>
        </w:rPr>
        <w:t>małe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459" w:rsidRDefault="00431459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17</w:t>
      </w:r>
    </w:p>
    <w:p w:rsid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 w:rsidRPr="002C0B0B">
        <w:rPr>
          <w:rFonts w:asciiTheme="minorHAnsi" w:hAnsiTheme="minorHAnsi" w:cstheme="minorHAnsi"/>
          <w:u w:val="single"/>
        </w:rPr>
        <w:t>13</w:t>
      </w:r>
    </w:p>
    <w:p w:rsidR="002C0B0B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Strefowa 22, 43 – 100 Tychy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225 709,20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2C0B0B" w:rsidRDefault="002C0B0B" w:rsidP="002C0B0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średnie</w:t>
      </w:r>
    </w:p>
    <w:p w:rsidR="002C0B0B" w:rsidRP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2C0B0B">
        <w:rPr>
          <w:rFonts w:asciiTheme="minorHAnsi" w:hAnsiTheme="minorHAnsi" w:cstheme="minorHAnsi"/>
          <w:b/>
        </w:rPr>
        <w:lastRenderedPageBreak/>
        <w:t>Część 18</w:t>
      </w:r>
    </w:p>
    <w:p w:rsidR="002C0B0B" w:rsidRP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>Oferta nr 3</w:t>
      </w:r>
    </w:p>
    <w:p w:rsidR="002C0B0B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KD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Polska Sp. z o.o. 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Legionów 192B, 43 – 502 Czechowice-Dziedzice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701</w:t>
      </w:r>
      <w:r w:rsidR="005D4269">
        <w:rPr>
          <w:rFonts w:asciiTheme="minorHAnsi" w:hAnsiTheme="minorHAnsi" w:cstheme="minorHAnsi"/>
        </w:rPr>
        <w:t>0272502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 w:rsidR="005D4269">
        <w:rPr>
          <w:rFonts w:asciiTheme="minorHAnsi" w:hAnsiTheme="minorHAnsi" w:cstheme="minorHAnsi"/>
        </w:rPr>
        <w:t>455 457,60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2C0B0B" w:rsidRPr="00CA24A7" w:rsidRDefault="002C0B0B" w:rsidP="002C0B0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 w:rsidR="005D4269"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2C0B0B" w:rsidRDefault="002C0B0B" w:rsidP="002C0B0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="005D4269">
        <w:rPr>
          <w:rFonts w:asciiTheme="minorHAnsi" w:hAnsiTheme="minorHAnsi" w:cstheme="minorHAnsi"/>
          <w:sz w:val="22"/>
          <w:szCs w:val="22"/>
        </w:rPr>
        <w:t>ałe</w:t>
      </w:r>
    </w:p>
    <w:p w:rsidR="002C0B0B" w:rsidRPr="002C0B0B" w:rsidRDefault="002C0B0B" w:rsidP="00CA24A7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sectPr w:rsidR="002C0B0B" w:rsidRPr="002C0B0B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60" w:rsidRDefault="00701D60" w:rsidP="00226E8F">
      <w:pPr>
        <w:spacing w:after="0" w:line="240" w:lineRule="auto"/>
      </w:pPr>
      <w:r>
        <w:separator/>
      </w:r>
    </w:p>
  </w:endnote>
  <w:endnote w:type="continuationSeparator" w:id="0">
    <w:p w:rsidR="00701D60" w:rsidRDefault="00701D6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60" w:rsidRDefault="00701D60" w:rsidP="00226E8F">
      <w:pPr>
        <w:spacing w:after="0" w:line="240" w:lineRule="auto"/>
      </w:pPr>
      <w:r>
        <w:separator/>
      </w:r>
    </w:p>
  </w:footnote>
  <w:footnote w:type="continuationSeparator" w:id="0">
    <w:p w:rsidR="00701D60" w:rsidRDefault="00701D6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6429A"/>
    <w:rsid w:val="00174941"/>
    <w:rsid w:val="001820BB"/>
    <w:rsid w:val="00193D17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42E6D"/>
    <w:rsid w:val="002535B3"/>
    <w:rsid w:val="00255E47"/>
    <w:rsid w:val="00257055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0B0B"/>
    <w:rsid w:val="002C34D3"/>
    <w:rsid w:val="002C5E50"/>
    <w:rsid w:val="002E1A3C"/>
    <w:rsid w:val="002E3DF6"/>
    <w:rsid w:val="002F4E51"/>
    <w:rsid w:val="0030330E"/>
    <w:rsid w:val="00306BCE"/>
    <w:rsid w:val="00307A6A"/>
    <w:rsid w:val="00316C43"/>
    <w:rsid w:val="003170DE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571E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7C2E"/>
    <w:rsid w:val="00422507"/>
    <w:rsid w:val="00427AF1"/>
    <w:rsid w:val="00431176"/>
    <w:rsid w:val="00431459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7EE1"/>
    <w:rsid w:val="00483665"/>
    <w:rsid w:val="004849BD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B72F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269"/>
    <w:rsid w:val="005D4BD1"/>
    <w:rsid w:val="005E0745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01D60"/>
    <w:rsid w:val="00703CBA"/>
    <w:rsid w:val="0071236B"/>
    <w:rsid w:val="0071310A"/>
    <w:rsid w:val="0071476F"/>
    <w:rsid w:val="00715EEC"/>
    <w:rsid w:val="00724E67"/>
    <w:rsid w:val="0073295B"/>
    <w:rsid w:val="00734186"/>
    <w:rsid w:val="00761F00"/>
    <w:rsid w:val="007658BA"/>
    <w:rsid w:val="007679F6"/>
    <w:rsid w:val="007725F5"/>
    <w:rsid w:val="00774C28"/>
    <w:rsid w:val="00777DAD"/>
    <w:rsid w:val="00781496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D1DCA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1F72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74297"/>
    <w:rsid w:val="00A93547"/>
    <w:rsid w:val="00A93DD6"/>
    <w:rsid w:val="00A95C45"/>
    <w:rsid w:val="00A9603D"/>
    <w:rsid w:val="00A96A18"/>
    <w:rsid w:val="00A974EF"/>
    <w:rsid w:val="00AA10B6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0D4C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24286"/>
    <w:rsid w:val="00C25DB5"/>
    <w:rsid w:val="00C33DA6"/>
    <w:rsid w:val="00C34395"/>
    <w:rsid w:val="00C359DC"/>
    <w:rsid w:val="00C35B2B"/>
    <w:rsid w:val="00C3780B"/>
    <w:rsid w:val="00C4052A"/>
    <w:rsid w:val="00C45067"/>
    <w:rsid w:val="00C45DF9"/>
    <w:rsid w:val="00C472A6"/>
    <w:rsid w:val="00C51901"/>
    <w:rsid w:val="00C539B0"/>
    <w:rsid w:val="00C5454C"/>
    <w:rsid w:val="00C56FFD"/>
    <w:rsid w:val="00C62F29"/>
    <w:rsid w:val="00C632E3"/>
    <w:rsid w:val="00C84A6D"/>
    <w:rsid w:val="00C84E48"/>
    <w:rsid w:val="00C906B0"/>
    <w:rsid w:val="00C94E5F"/>
    <w:rsid w:val="00CA24A7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0BFD"/>
    <w:rsid w:val="00DB2AA8"/>
    <w:rsid w:val="00DB43C4"/>
    <w:rsid w:val="00DC5B5D"/>
    <w:rsid w:val="00DD11B8"/>
    <w:rsid w:val="00DD3749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C5B80"/>
    <w:rsid w:val="00EF02CF"/>
    <w:rsid w:val="00EF38F6"/>
    <w:rsid w:val="00EF406B"/>
    <w:rsid w:val="00EF50EC"/>
    <w:rsid w:val="00F00D0B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CA8FE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74E1-AD50-4615-B9BA-03825913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6594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12</cp:revision>
  <cp:lastPrinted>2024-12-19T08:12:00Z</cp:lastPrinted>
  <dcterms:created xsi:type="dcterms:W3CDTF">2024-12-18T12:49:00Z</dcterms:created>
  <dcterms:modified xsi:type="dcterms:W3CDTF">2024-12-19T09:12:00Z</dcterms:modified>
</cp:coreProperties>
</file>