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Pr="00AF5D9A" w:rsidRDefault="006047FA" w:rsidP="006E03DF">
      <w:pPr>
        <w:pStyle w:val="Tytu"/>
        <w:spacing w:after="60" w:line="276" w:lineRule="auto"/>
        <w:rPr>
          <w:rFonts w:ascii="Cambria" w:hAnsi="Cambria" w:cs="Arial"/>
          <w:iCs/>
          <w:sz w:val="22"/>
          <w:szCs w:val="22"/>
          <w:u w:val="single"/>
          <w:lang w:val="pl-PL"/>
        </w:rPr>
      </w:pPr>
      <w:r w:rsidRPr="00AF5D9A">
        <w:rPr>
          <w:rFonts w:ascii="Cambria" w:hAnsi="Cambria" w:cs="Arial"/>
          <w:iCs/>
          <w:sz w:val="22"/>
          <w:szCs w:val="22"/>
          <w:u w:val="single"/>
          <w:lang w:val="pl-PL"/>
        </w:rPr>
        <w:t xml:space="preserve">     </w:t>
      </w:r>
    </w:p>
    <w:p w:rsidR="000102C3" w:rsidRPr="00AF5D9A" w:rsidRDefault="000102C3" w:rsidP="009462A0">
      <w:pPr>
        <w:pStyle w:val="Tytu"/>
        <w:spacing w:after="60" w:line="276" w:lineRule="auto"/>
        <w:rPr>
          <w:rFonts w:ascii="Cambria" w:hAnsi="Cambria" w:cs="Arial"/>
          <w:iCs/>
          <w:sz w:val="22"/>
          <w:szCs w:val="22"/>
          <w:u w:val="single"/>
          <w:lang w:val="pl-PL"/>
        </w:rPr>
      </w:pPr>
      <w:r w:rsidRPr="00AF5D9A">
        <w:rPr>
          <w:rFonts w:ascii="Cambria" w:hAnsi="Cambria" w:cs="Arial"/>
          <w:iCs/>
          <w:sz w:val="22"/>
          <w:szCs w:val="22"/>
          <w:u w:val="single"/>
        </w:rPr>
        <w:t xml:space="preserve">S p e c y f i k a c j a </w:t>
      </w:r>
      <w:r w:rsidRPr="00AF5D9A">
        <w:rPr>
          <w:rFonts w:ascii="Cambria" w:hAnsi="Cambria" w:cs="Arial"/>
          <w:iCs/>
          <w:sz w:val="22"/>
          <w:szCs w:val="22"/>
          <w:u w:val="single"/>
        </w:rPr>
        <w:br/>
        <w:t>W a r u n k ó w</w:t>
      </w:r>
      <w:r w:rsidR="008354F8" w:rsidRPr="00AF5D9A">
        <w:rPr>
          <w:rFonts w:ascii="Cambria" w:hAnsi="Cambria" w:cs="Arial"/>
          <w:iCs/>
          <w:sz w:val="22"/>
          <w:szCs w:val="22"/>
          <w:u w:val="single"/>
          <w:lang w:val="pl-PL"/>
        </w:rPr>
        <w:t xml:space="preserve"> </w:t>
      </w:r>
      <w:r w:rsidRPr="00AF5D9A">
        <w:rPr>
          <w:rFonts w:ascii="Cambria" w:hAnsi="Cambria" w:cs="Arial"/>
          <w:iCs/>
          <w:sz w:val="22"/>
          <w:szCs w:val="22"/>
          <w:u w:val="single"/>
        </w:rPr>
        <w:t xml:space="preserve"> Z a m ó w i e n i a</w:t>
      </w:r>
      <w:r w:rsidRPr="00AF5D9A">
        <w:rPr>
          <w:rFonts w:ascii="Cambria" w:hAnsi="Cambria" w:cs="Arial"/>
          <w:iCs/>
          <w:sz w:val="22"/>
          <w:szCs w:val="22"/>
          <w:u w:val="single"/>
        </w:rPr>
        <w:br/>
        <w:t>(SWZ)</w:t>
      </w:r>
    </w:p>
    <w:p w:rsidR="00581FEF" w:rsidRPr="00C276E1" w:rsidRDefault="005C3C22" w:rsidP="00C276E1">
      <w:pPr>
        <w:pStyle w:val="Tytu"/>
        <w:spacing w:after="60" w:line="276" w:lineRule="auto"/>
        <w:rPr>
          <w:rFonts w:ascii="Cambria" w:hAnsi="Cambria" w:cs="Arial"/>
          <w:iCs/>
          <w:sz w:val="22"/>
          <w:szCs w:val="22"/>
          <w:u w:val="single"/>
          <w:lang w:val="pl-PL"/>
        </w:rPr>
      </w:pPr>
      <w:r w:rsidRPr="00AF5D9A">
        <w:rPr>
          <w:rFonts w:ascii="Cambria" w:hAnsi="Cambria" w:cs="Arial"/>
          <w:iCs/>
          <w:sz w:val="22"/>
          <w:szCs w:val="22"/>
          <w:u w:val="single"/>
          <w:lang w:val="pl-PL"/>
        </w:rPr>
        <w:t>Dostawa sprzętu do diagnostyki patomorfologicznej dla Szpitala Specjalistycznego  w Brzozowie Podkarpacki Ośrodek Onkologiczny</w:t>
      </w:r>
    </w:p>
    <w:p w:rsidR="000102C3" w:rsidRPr="00AF5D9A" w:rsidRDefault="005F239C" w:rsidP="00EB4C4E">
      <w:pPr>
        <w:pStyle w:val="Nagwek4"/>
        <w:numPr>
          <w:ilvl w:val="0"/>
          <w:numId w:val="4"/>
        </w:numPr>
        <w:shd w:val="clear" w:color="auto" w:fill="BFBFBF"/>
        <w:spacing w:after="120" w:line="276" w:lineRule="auto"/>
        <w:ind w:left="426" w:hanging="426"/>
        <w:rPr>
          <w:rFonts w:ascii="Cambria" w:hAnsi="Cambria" w:cs="Arial"/>
          <w:sz w:val="22"/>
          <w:szCs w:val="22"/>
        </w:rPr>
      </w:pPr>
      <w:r w:rsidRPr="00AF5D9A">
        <w:rPr>
          <w:rFonts w:ascii="Cambria" w:hAnsi="Cambria" w:cs="Arial"/>
          <w:sz w:val="22"/>
          <w:szCs w:val="22"/>
        </w:rPr>
        <w:t xml:space="preserve">Nazwa oraz adres </w:t>
      </w:r>
      <w:r w:rsidRPr="00AF5D9A">
        <w:rPr>
          <w:rFonts w:ascii="Cambria" w:hAnsi="Cambria" w:cs="Arial"/>
          <w:sz w:val="22"/>
          <w:szCs w:val="22"/>
          <w:lang w:val="pl-PL"/>
        </w:rPr>
        <w:t>Z</w:t>
      </w:r>
      <w:proofErr w:type="spellStart"/>
      <w:r w:rsidR="000102C3" w:rsidRPr="00AF5D9A">
        <w:rPr>
          <w:rFonts w:ascii="Cambria" w:hAnsi="Cambria" w:cs="Arial"/>
          <w:sz w:val="22"/>
          <w:szCs w:val="22"/>
        </w:rPr>
        <w:t>amawiającego</w:t>
      </w:r>
      <w:proofErr w:type="spellEnd"/>
      <w:r w:rsidR="00AF5D9A">
        <w:rPr>
          <w:rFonts w:ascii="Cambria" w:hAnsi="Cambria" w:cs="Arial"/>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AF5D9A"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AF5D9A" w:rsidRDefault="00140C68" w:rsidP="009462A0">
            <w:pPr>
              <w:pStyle w:val="Tekstpodstawowy3"/>
              <w:tabs>
                <w:tab w:val="left" w:pos="2410"/>
              </w:tabs>
              <w:spacing w:after="0" w:line="276" w:lineRule="auto"/>
              <w:jc w:val="center"/>
              <w:rPr>
                <w:rFonts w:ascii="Cambria" w:hAnsi="Cambria" w:cs="Arial"/>
                <w:b/>
                <w:bCs/>
                <w:sz w:val="22"/>
                <w:szCs w:val="22"/>
              </w:rPr>
            </w:pPr>
            <w:r w:rsidRPr="00AF5D9A">
              <w:rPr>
                <w:rFonts w:ascii="Cambria" w:hAnsi="Cambria" w:cs="Arial"/>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AF5D9A" w:rsidRDefault="00F30161" w:rsidP="00915C02">
            <w:pPr>
              <w:spacing w:line="276" w:lineRule="auto"/>
              <w:rPr>
                <w:rFonts w:ascii="Cambria" w:hAnsi="Cambria" w:cs="Arial"/>
                <w:b/>
                <w:bCs/>
                <w:sz w:val="22"/>
                <w:szCs w:val="22"/>
              </w:rPr>
            </w:pPr>
            <w:r w:rsidRPr="00AF5D9A">
              <w:rPr>
                <w:rFonts w:ascii="Cambria" w:hAnsi="Cambria" w:cs="Arial"/>
                <w:b/>
                <w:bCs/>
                <w:sz w:val="22"/>
                <w:szCs w:val="22"/>
              </w:rPr>
              <w:t>Szpital Specjalistyczny w Brzozowie</w:t>
            </w:r>
          </w:p>
          <w:p w:rsidR="00915C02" w:rsidRPr="00AF5D9A" w:rsidRDefault="00F30161" w:rsidP="00915C02">
            <w:pPr>
              <w:spacing w:line="276" w:lineRule="auto"/>
              <w:rPr>
                <w:rFonts w:ascii="Cambria" w:hAnsi="Cambria" w:cs="Arial"/>
                <w:b/>
                <w:bCs/>
                <w:sz w:val="22"/>
                <w:szCs w:val="22"/>
              </w:rPr>
            </w:pPr>
            <w:r w:rsidRPr="00AF5D9A">
              <w:rPr>
                <w:rFonts w:ascii="Cambria" w:hAnsi="Cambria" w:cs="Arial"/>
                <w:b/>
                <w:bCs/>
                <w:sz w:val="22"/>
                <w:szCs w:val="22"/>
              </w:rPr>
              <w:t>Podkarpacki Ośrodek Onkologiczny</w:t>
            </w:r>
          </w:p>
          <w:p w:rsidR="00915C02" w:rsidRPr="00AF5D9A" w:rsidRDefault="00F30161" w:rsidP="00915C02">
            <w:pPr>
              <w:spacing w:line="276" w:lineRule="auto"/>
              <w:rPr>
                <w:rFonts w:ascii="Cambria" w:hAnsi="Cambria" w:cs="Arial"/>
                <w:b/>
                <w:bCs/>
                <w:sz w:val="22"/>
                <w:szCs w:val="22"/>
              </w:rPr>
            </w:pPr>
            <w:r w:rsidRPr="00AF5D9A">
              <w:rPr>
                <w:rFonts w:ascii="Cambria" w:hAnsi="Cambria" w:cs="Arial"/>
                <w:b/>
                <w:bCs/>
                <w:sz w:val="22"/>
                <w:szCs w:val="22"/>
              </w:rPr>
              <w:t>tel./fax: 13 4309552, 13 4309552</w:t>
            </w:r>
            <w:r w:rsidR="00915C02" w:rsidRPr="00AF5D9A">
              <w:rPr>
                <w:rFonts w:ascii="Cambria" w:hAnsi="Cambria" w:cs="Arial"/>
                <w:b/>
                <w:bCs/>
                <w:sz w:val="22"/>
                <w:szCs w:val="22"/>
              </w:rPr>
              <w:t xml:space="preserve"> </w:t>
            </w:r>
          </w:p>
          <w:p w:rsidR="00915C02" w:rsidRPr="00AF5D9A" w:rsidRDefault="00F30161" w:rsidP="00915C02">
            <w:pPr>
              <w:spacing w:line="276" w:lineRule="auto"/>
              <w:rPr>
                <w:rFonts w:ascii="Cambria" w:hAnsi="Cambria" w:cs="Arial"/>
                <w:b/>
                <w:bCs/>
                <w:sz w:val="22"/>
                <w:szCs w:val="22"/>
              </w:rPr>
            </w:pPr>
            <w:r w:rsidRPr="00AF5D9A">
              <w:rPr>
                <w:rFonts w:ascii="Cambria" w:hAnsi="Cambria" w:cs="Arial"/>
                <w:b/>
                <w:bCs/>
                <w:sz w:val="22"/>
                <w:szCs w:val="22"/>
              </w:rPr>
              <w:t>e-mail:onkologia@szpital-brzozow.pl</w:t>
            </w:r>
          </w:p>
          <w:p w:rsidR="00F30161" w:rsidRPr="00AF5D9A" w:rsidRDefault="00F30161" w:rsidP="00915C02">
            <w:pPr>
              <w:spacing w:line="276" w:lineRule="auto"/>
              <w:rPr>
                <w:rFonts w:ascii="Cambria" w:hAnsi="Cambria" w:cs="Arial"/>
                <w:b/>
                <w:bCs/>
                <w:sz w:val="22"/>
                <w:szCs w:val="22"/>
              </w:rPr>
            </w:pPr>
            <w:r w:rsidRPr="00AF5D9A">
              <w:rPr>
                <w:rFonts w:ascii="Cambria" w:hAnsi="Cambria" w:cs="Arial"/>
                <w:b/>
                <w:bCs/>
                <w:sz w:val="22"/>
                <w:szCs w:val="22"/>
              </w:rPr>
              <w:t>strona internetowa: www.szpital-brzozow.pl</w:t>
            </w:r>
          </w:p>
          <w:p w:rsidR="00140C68" w:rsidRPr="00AF5D9A" w:rsidRDefault="00F30161" w:rsidP="00F30161">
            <w:pPr>
              <w:spacing w:line="276" w:lineRule="auto"/>
              <w:rPr>
                <w:rFonts w:ascii="Cambria" w:hAnsi="Cambria" w:cs="Arial"/>
                <w:b/>
                <w:bCs/>
                <w:sz w:val="22"/>
                <w:szCs w:val="22"/>
                <w:lang w:val="de-DE"/>
              </w:rPr>
            </w:pPr>
            <w:r w:rsidRPr="00AF5D9A">
              <w:rPr>
                <w:rFonts w:ascii="Cambria" w:hAnsi="Cambria" w:cs="Arial"/>
                <w:b/>
                <w:bCs/>
                <w:sz w:val="22"/>
                <w:szCs w:val="22"/>
                <w:lang w:val="de-DE"/>
              </w:rPr>
              <w:t>NIP: 6861441430</w:t>
            </w:r>
          </w:p>
        </w:tc>
      </w:tr>
      <w:tr w:rsidR="00AE2D8D" w:rsidRPr="00AF5D9A"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AF5D9A" w:rsidRDefault="00AE2D8D" w:rsidP="00B70FF0">
            <w:pPr>
              <w:spacing w:line="276" w:lineRule="auto"/>
              <w:jc w:val="both"/>
              <w:rPr>
                <w:rFonts w:ascii="Cambria" w:hAnsi="Cambria" w:cs="Arial"/>
                <w:b/>
                <w:bCs/>
                <w:iCs/>
                <w:sz w:val="22"/>
                <w:szCs w:val="22"/>
              </w:rPr>
            </w:pPr>
            <w:r w:rsidRPr="00AF5D9A">
              <w:rPr>
                <w:rFonts w:ascii="Cambria" w:hAnsi="Cambria" w:cs="Arial"/>
                <w:b/>
                <w:bCs/>
                <w:iCs/>
                <w:sz w:val="22"/>
                <w:szCs w:val="22"/>
              </w:rPr>
              <w:t>Zmiany i wyjaśnienia treści SWZ oraz inne dokumenty zamówienia bezpośrednio związane z</w:t>
            </w:r>
            <w:r w:rsidR="00B70FF0" w:rsidRPr="00AF5D9A">
              <w:rPr>
                <w:rFonts w:ascii="Cambria" w:hAnsi="Cambria" w:cs="Arial"/>
                <w:b/>
                <w:bCs/>
                <w:iCs/>
                <w:sz w:val="22"/>
                <w:szCs w:val="22"/>
              </w:rPr>
              <w:t> </w:t>
            </w:r>
            <w:r w:rsidR="00B5418C" w:rsidRPr="00AF5D9A">
              <w:rPr>
                <w:rFonts w:ascii="Cambria" w:hAnsi="Cambria" w:cs="Arial"/>
                <w:b/>
                <w:bCs/>
                <w:iCs/>
                <w:sz w:val="22"/>
                <w:szCs w:val="22"/>
              </w:rPr>
              <w:t>postę</w:t>
            </w:r>
            <w:r w:rsidRPr="00AF5D9A">
              <w:rPr>
                <w:rFonts w:ascii="Cambria" w:hAnsi="Cambria" w:cs="Arial"/>
                <w:b/>
                <w:bCs/>
                <w:iCs/>
                <w:sz w:val="22"/>
                <w:szCs w:val="22"/>
              </w:rPr>
              <w:t xml:space="preserve">powaniem o udzielenie zamówienia będą udostępniane na stronie internetowej </w:t>
            </w:r>
          </w:p>
          <w:p w:rsidR="00702C6B" w:rsidRPr="00AF5D9A" w:rsidRDefault="00C41646" w:rsidP="00B70FF0">
            <w:pPr>
              <w:spacing w:line="276" w:lineRule="auto"/>
              <w:jc w:val="both"/>
              <w:rPr>
                <w:rFonts w:ascii="Cambria" w:hAnsi="Cambria" w:cs="Arial"/>
                <w:b/>
                <w:bCs/>
                <w:iCs/>
                <w:sz w:val="22"/>
                <w:szCs w:val="22"/>
              </w:rPr>
            </w:pPr>
            <w:hyperlink r:id="rId8" w:history="1">
              <w:r>
                <w:rPr>
                  <w:rStyle w:val="Hipercze"/>
                  <w:rFonts w:ascii="Cambria" w:hAnsi="Cambria" w:cs="Arial"/>
                  <w:b/>
                  <w:bCs/>
                  <w:iCs/>
                  <w:sz w:val="20"/>
                  <w:szCs w:val="20"/>
                </w:rPr>
                <w:t>http://www.ezamówienia.gov.pl</w:t>
              </w:r>
            </w:hyperlink>
            <w:bookmarkStart w:id="0" w:name="_GoBack"/>
            <w:bookmarkEnd w:id="0"/>
          </w:p>
        </w:tc>
      </w:tr>
    </w:tbl>
    <w:p w:rsidR="000102C3" w:rsidRPr="00AF5D9A" w:rsidRDefault="000102C3" w:rsidP="00EB4C4E">
      <w:pPr>
        <w:pStyle w:val="Nagwek4"/>
        <w:numPr>
          <w:ilvl w:val="0"/>
          <w:numId w:val="4"/>
        </w:numPr>
        <w:shd w:val="clear" w:color="auto" w:fill="BFBFBF"/>
        <w:spacing w:before="120" w:after="0" w:line="276" w:lineRule="auto"/>
        <w:ind w:left="426" w:hanging="426"/>
        <w:rPr>
          <w:rFonts w:ascii="Cambria" w:hAnsi="Cambria" w:cs="Arial"/>
          <w:sz w:val="22"/>
          <w:szCs w:val="22"/>
        </w:rPr>
      </w:pPr>
      <w:r w:rsidRPr="00AF5D9A">
        <w:rPr>
          <w:rFonts w:ascii="Cambria" w:hAnsi="Cambria" w:cs="Arial"/>
          <w:sz w:val="22"/>
          <w:szCs w:val="22"/>
        </w:rPr>
        <w:t>Tryb udzielenia zamówienia.</w:t>
      </w:r>
    </w:p>
    <w:p w:rsidR="008354F8" w:rsidRPr="00AF5D9A" w:rsidRDefault="008354F8" w:rsidP="00EB4C4E">
      <w:pPr>
        <w:numPr>
          <w:ilvl w:val="0"/>
          <w:numId w:val="5"/>
        </w:numPr>
        <w:autoSpaceDE w:val="0"/>
        <w:autoSpaceDN w:val="0"/>
        <w:adjustRightInd w:val="0"/>
        <w:spacing w:line="276" w:lineRule="auto"/>
        <w:ind w:left="426" w:hanging="426"/>
        <w:jc w:val="both"/>
        <w:rPr>
          <w:rFonts w:ascii="Cambria" w:hAnsi="Cambria" w:cs="Arial"/>
          <w:bCs/>
          <w:sz w:val="22"/>
          <w:szCs w:val="22"/>
          <w:lang w:val="x-none" w:eastAsia="x-none"/>
        </w:rPr>
      </w:pPr>
      <w:r w:rsidRPr="00AF5D9A">
        <w:rPr>
          <w:rFonts w:ascii="Cambria" w:hAnsi="Cambria" w:cs="Arial"/>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AF5D9A">
        <w:rPr>
          <w:rFonts w:ascii="Cambria" w:hAnsi="Cambria" w:cs="Arial"/>
          <w:bCs/>
          <w:sz w:val="22"/>
          <w:szCs w:val="22"/>
          <w:lang w:eastAsia="x-none"/>
        </w:rPr>
        <w:t> </w:t>
      </w:r>
      <w:r w:rsidRPr="00AF5D9A">
        <w:rPr>
          <w:rFonts w:ascii="Cambria" w:hAnsi="Cambria" w:cs="Arial"/>
          <w:bCs/>
          <w:sz w:val="22"/>
          <w:szCs w:val="22"/>
          <w:lang w:val="x-none" w:eastAsia="x-none"/>
        </w:rPr>
        <w:t>20</w:t>
      </w:r>
      <w:r w:rsidR="00AD1E81" w:rsidRPr="00AF5D9A">
        <w:rPr>
          <w:rFonts w:ascii="Cambria" w:hAnsi="Cambria" w:cs="Arial"/>
          <w:bCs/>
          <w:sz w:val="22"/>
          <w:szCs w:val="22"/>
          <w:lang w:eastAsia="x-none"/>
        </w:rPr>
        <w:t>23</w:t>
      </w:r>
      <w:r w:rsidRPr="00AF5D9A">
        <w:rPr>
          <w:rFonts w:ascii="Cambria" w:hAnsi="Cambria" w:cs="Arial"/>
          <w:bCs/>
          <w:sz w:val="22"/>
          <w:szCs w:val="22"/>
          <w:lang w:val="x-none" w:eastAsia="x-none"/>
        </w:rPr>
        <w:t xml:space="preserve"> r., poz. </w:t>
      </w:r>
      <w:r w:rsidR="00AD1E81" w:rsidRPr="00AF5D9A">
        <w:rPr>
          <w:rFonts w:ascii="Cambria" w:hAnsi="Cambria" w:cs="Arial"/>
          <w:bCs/>
          <w:sz w:val="22"/>
          <w:szCs w:val="22"/>
          <w:lang w:eastAsia="x-none"/>
        </w:rPr>
        <w:t>1605</w:t>
      </w:r>
      <w:r w:rsidRPr="00AF5D9A">
        <w:rPr>
          <w:rFonts w:ascii="Cambria" w:hAnsi="Cambria" w:cs="Arial"/>
          <w:bCs/>
          <w:sz w:val="22"/>
          <w:szCs w:val="22"/>
          <w:lang w:eastAsia="x-none"/>
        </w:rPr>
        <w:t xml:space="preserve"> ze zm.</w:t>
      </w:r>
      <w:r w:rsidRPr="00AF5D9A">
        <w:rPr>
          <w:rFonts w:ascii="Cambria" w:hAnsi="Cambria" w:cs="Arial"/>
          <w:bCs/>
          <w:sz w:val="22"/>
          <w:szCs w:val="22"/>
          <w:lang w:val="x-none" w:eastAsia="x-none"/>
        </w:rPr>
        <w:t>) [zwanej dalej także „</w:t>
      </w:r>
      <w:r w:rsidRPr="00AF5D9A">
        <w:rPr>
          <w:rFonts w:ascii="Cambria" w:hAnsi="Cambria" w:cs="Arial"/>
          <w:bCs/>
          <w:sz w:val="22"/>
          <w:szCs w:val="22"/>
          <w:lang w:eastAsia="x-none"/>
        </w:rPr>
        <w:t xml:space="preserve">ustawa </w:t>
      </w:r>
      <w:proofErr w:type="spellStart"/>
      <w:r w:rsidRPr="00AF5D9A">
        <w:rPr>
          <w:rFonts w:ascii="Cambria" w:hAnsi="Cambria" w:cs="Arial"/>
          <w:bCs/>
          <w:sz w:val="22"/>
          <w:szCs w:val="22"/>
          <w:lang w:eastAsia="x-none"/>
        </w:rPr>
        <w:t>Pzp</w:t>
      </w:r>
      <w:proofErr w:type="spellEnd"/>
      <w:r w:rsidRPr="00AF5D9A">
        <w:rPr>
          <w:rFonts w:ascii="Cambria" w:hAnsi="Cambria" w:cs="Arial"/>
          <w:bCs/>
          <w:sz w:val="22"/>
          <w:szCs w:val="22"/>
          <w:lang w:val="x-none" w:eastAsia="x-none"/>
        </w:rPr>
        <w:t>”].</w:t>
      </w:r>
    </w:p>
    <w:p w:rsidR="0079016F" w:rsidRPr="00AF5D9A" w:rsidRDefault="008354F8" w:rsidP="00EB4C4E">
      <w:pPr>
        <w:numPr>
          <w:ilvl w:val="0"/>
          <w:numId w:val="5"/>
        </w:numPr>
        <w:autoSpaceDE w:val="0"/>
        <w:autoSpaceDN w:val="0"/>
        <w:adjustRightInd w:val="0"/>
        <w:spacing w:line="276" w:lineRule="auto"/>
        <w:ind w:left="426" w:hanging="426"/>
        <w:jc w:val="both"/>
        <w:rPr>
          <w:rFonts w:ascii="Cambria" w:hAnsi="Cambria" w:cs="Arial"/>
          <w:bCs/>
          <w:iCs/>
          <w:sz w:val="22"/>
          <w:szCs w:val="22"/>
        </w:rPr>
      </w:pPr>
      <w:r w:rsidRPr="00AF5D9A">
        <w:rPr>
          <w:rFonts w:ascii="Cambria" w:hAnsi="Cambria" w:cs="Arial"/>
          <w:bCs/>
          <w:sz w:val="22"/>
          <w:szCs w:val="22"/>
          <w:lang w:val="x-none" w:eastAsia="x-none"/>
        </w:rPr>
        <w:t>Zamawiający nie przewiduje wyboru najkorzystniejszej oferty z możliwością prowadzenia negocjacji.</w:t>
      </w:r>
    </w:p>
    <w:p w:rsidR="00DE6D25" w:rsidRPr="00AF5D9A" w:rsidRDefault="00DE6D25" w:rsidP="00EB4C4E">
      <w:pPr>
        <w:numPr>
          <w:ilvl w:val="0"/>
          <w:numId w:val="5"/>
        </w:numPr>
        <w:tabs>
          <w:tab w:val="left" w:pos="426"/>
        </w:tabs>
        <w:autoSpaceDE w:val="0"/>
        <w:autoSpaceDN w:val="0"/>
        <w:adjustRightInd w:val="0"/>
        <w:spacing w:line="276" w:lineRule="auto"/>
        <w:ind w:hanging="1146"/>
        <w:jc w:val="both"/>
        <w:rPr>
          <w:rFonts w:ascii="Cambria" w:hAnsi="Cambria" w:cs="Arial"/>
          <w:bCs/>
          <w:iCs/>
          <w:sz w:val="22"/>
          <w:szCs w:val="22"/>
        </w:rPr>
      </w:pPr>
      <w:r w:rsidRPr="00AF5D9A">
        <w:rPr>
          <w:rFonts w:ascii="Cambria" w:hAnsi="Cambria" w:cs="Arial"/>
          <w:bCs/>
          <w:iCs/>
          <w:sz w:val="22"/>
          <w:szCs w:val="22"/>
        </w:rPr>
        <w:t>W postępowaniu</w:t>
      </w:r>
      <w:r w:rsidR="007E4CB0" w:rsidRPr="00AF5D9A">
        <w:rPr>
          <w:rFonts w:ascii="Cambria" w:hAnsi="Cambria" w:cs="Arial"/>
          <w:bCs/>
          <w:iCs/>
          <w:sz w:val="22"/>
          <w:szCs w:val="22"/>
        </w:rPr>
        <w:t xml:space="preserve"> </w:t>
      </w:r>
      <w:r w:rsidR="00186411" w:rsidRPr="00AF5D9A">
        <w:rPr>
          <w:rFonts w:ascii="Cambria" w:hAnsi="Cambria" w:cs="Arial"/>
          <w:bCs/>
          <w:iCs/>
          <w:sz w:val="22"/>
          <w:szCs w:val="22"/>
        </w:rPr>
        <w:t xml:space="preserve"> </w:t>
      </w:r>
      <w:r w:rsidRPr="00AF5D9A">
        <w:rPr>
          <w:rFonts w:ascii="Cambria" w:hAnsi="Cambria" w:cs="Arial"/>
          <w:bCs/>
          <w:iCs/>
          <w:sz w:val="22"/>
          <w:szCs w:val="22"/>
        </w:rPr>
        <w:t xml:space="preserve"> ma zastosowania art. 274 ustawy Prawo zamówień publicznych.</w:t>
      </w:r>
    </w:p>
    <w:p w:rsidR="00B059D8" w:rsidRDefault="00B059D8" w:rsidP="00B059D8">
      <w:pPr>
        <w:autoSpaceDE w:val="0"/>
        <w:spacing w:line="276" w:lineRule="auto"/>
        <w:ind w:left="1146"/>
        <w:jc w:val="both"/>
        <w:rPr>
          <w:rFonts w:ascii="Cambria" w:hAnsi="Cambria" w:cs="Arial"/>
          <w:sz w:val="22"/>
          <w:szCs w:val="22"/>
        </w:rPr>
      </w:pPr>
    </w:p>
    <w:p w:rsidR="00C276E1" w:rsidRDefault="00C276E1" w:rsidP="00C276E1">
      <w:pPr>
        <w:autoSpaceDE w:val="0"/>
        <w:autoSpaceDN w:val="0"/>
        <w:adjustRightInd w:val="0"/>
        <w:spacing w:line="276" w:lineRule="auto"/>
        <w:ind w:left="426"/>
        <w:jc w:val="both"/>
        <w:rPr>
          <w:rFonts w:ascii="Cambria" w:hAnsi="Cambria" w:cs="Arial"/>
          <w:bCs/>
          <w:lang w:val="x-none" w:eastAsia="x-none"/>
        </w:rPr>
      </w:pPr>
      <w:r>
        <w:rPr>
          <w:sz w:val="22"/>
          <w:szCs w:val="22"/>
        </w:rPr>
        <w:t>Zamawiający przeprowadza postępowanie o udzielenie zamówienia publicznego na zakup przedmiotów zamówienia w oparciu o złożony wniosek konkursowy Ministra Zdrowia na wybór realizatorów programu wieloletniego pn. Narodowa Strategia Onkologiczna w zakresie zadania pn. „Doposażenie zakładów patomorfologicznych w 2024r.”</w:t>
      </w:r>
    </w:p>
    <w:p w:rsidR="00C276E1" w:rsidRPr="00AF5D9A" w:rsidRDefault="00C276E1" w:rsidP="00B059D8">
      <w:pPr>
        <w:autoSpaceDE w:val="0"/>
        <w:spacing w:line="276" w:lineRule="auto"/>
        <w:ind w:left="1146"/>
        <w:jc w:val="both"/>
        <w:rPr>
          <w:rFonts w:ascii="Cambria" w:hAnsi="Cambria" w:cs="Arial"/>
          <w:sz w:val="22"/>
          <w:szCs w:val="22"/>
        </w:rPr>
      </w:pPr>
    </w:p>
    <w:p w:rsidR="00B059D8" w:rsidRPr="00AF5D9A" w:rsidRDefault="008A1E26" w:rsidP="00EB4C4E">
      <w:pPr>
        <w:numPr>
          <w:ilvl w:val="0"/>
          <w:numId w:val="4"/>
        </w:numPr>
        <w:shd w:val="clear" w:color="auto" w:fill="BFBFBF"/>
        <w:tabs>
          <w:tab w:val="left" w:pos="0"/>
          <w:tab w:val="left" w:pos="426"/>
        </w:tabs>
        <w:spacing w:line="276" w:lineRule="auto"/>
        <w:ind w:hanging="1146"/>
        <w:rPr>
          <w:rFonts w:ascii="Cambria" w:hAnsi="Cambria" w:cs="Arial"/>
          <w:b/>
          <w:sz w:val="22"/>
          <w:szCs w:val="22"/>
        </w:rPr>
      </w:pPr>
      <w:r w:rsidRPr="00AF5D9A">
        <w:rPr>
          <w:rFonts w:ascii="Cambria" w:hAnsi="Cambria" w:cs="Arial"/>
          <w:b/>
          <w:sz w:val="22"/>
          <w:szCs w:val="22"/>
        </w:rPr>
        <w:t>Warunki udziału w postę</w:t>
      </w:r>
      <w:r w:rsidR="00B059D8" w:rsidRPr="00AF5D9A">
        <w:rPr>
          <w:rFonts w:ascii="Cambria" w:hAnsi="Cambria" w:cs="Arial"/>
          <w:b/>
          <w:sz w:val="22"/>
          <w:szCs w:val="22"/>
        </w:rPr>
        <w:t>powaniu.</w:t>
      </w:r>
    </w:p>
    <w:p w:rsidR="004B0FE2" w:rsidRPr="00AF5D9A" w:rsidRDefault="004B0FE2" w:rsidP="00B059D8">
      <w:pPr>
        <w:autoSpaceDE w:val="0"/>
        <w:autoSpaceDN w:val="0"/>
        <w:adjustRightInd w:val="0"/>
        <w:spacing w:line="276" w:lineRule="auto"/>
        <w:jc w:val="both"/>
        <w:rPr>
          <w:rFonts w:ascii="Cambria" w:hAnsi="Cambria" w:cs="Arial"/>
          <w:bCs/>
          <w:iCs/>
          <w:sz w:val="22"/>
          <w:szCs w:val="22"/>
        </w:rPr>
      </w:pP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O zamówienie mogą się ubiegać wykonawcy, którzy :</w:t>
      </w:r>
    </w:p>
    <w:p w:rsidR="00702C6B" w:rsidRPr="00AF5D9A" w:rsidRDefault="00702C6B" w:rsidP="009A388B">
      <w:pPr>
        <w:numPr>
          <w:ilvl w:val="0"/>
          <w:numId w:val="22"/>
        </w:numPr>
        <w:autoSpaceDE w:val="0"/>
        <w:autoSpaceDN w:val="0"/>
        <w:adjustRightInd w:val="0"/>
        <w:spacing w:line="276" w:lineRule="auto"/>
        <w:ind w:left="426" w:hanging="426"/>
        <w:jc w:val="both"/>
        <w:rPr>
          <w:rFonts w:ascii="Cambria" w:hAnsi="Cambria" w:cs="Arial"/>
          <w:b/>
          <w:bCs/>
          <w:i/>
          <w:iCs/>
          <w:sz w:val="22"/>
          <w:szCs w:val="22"/>
          <w:u w:val="single"/>
        </w:rPr>
      </w:pPr>
      <w:r w:rsidRPr="00AF5D9A">
        <w:rPr>
          <w:rFonts w:ascii="Cambria" w:hAnsi="Cambria" w:cs="Arial"/>
          <w:b/>
          <w:bCs/>
          <w:i/>
          <w:iCs/>
          <w:sz w:val="22"/>
          <w:szCs w:val="22"/>
          <w:u w:val="single"/>
        </w:rPr>
        <w:t>nie podlegają wykluczeniu;</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AF5D9A" w:rsidRDefault="00702C6B" w:rsidP="00702C6B">
      <w:pPr>
        <w:autoSpaceDE w:val="0"/>
        <w:autoSpaceDN w:val="0"/>
        <w:adjustRightInd w:val="0"/>
        <w:spacing w:line="276" w:lineRule="auto"/>
        <w:jc w:val="both"/>
        <w:rPr>
          <w:rFonts w:ascii="Cambria" w:hAnsi="Cambria" w:cs="Arial"/>
          <w:b/>
          <w:bCs/>
          <w:iCs/>
          <w:sz w:val="22"/>
          <w:szCs w:val="22"/>
        </w:rPr>
      </w:pPr>
    </w:p>
    <w:p w:rsidR="00702C6B" w:rsidRPr="00AF5D9A" w:rsidRDefault="00702C6B" w:rsidP="009A388B">
      <w:pPr>
        <w:numPr>
          <w:ilvl w:val="0"/>
          <w:numId w:val="22"/>
        </w:numPr>
        <w:autoSpaceDE w:val="0"/>
        <w:autoSpaceDN w:val="0"/>
        <w:adjustRightInd w:val="0"/>
        <w:spacing w:line="276" w:lineRule="auto"/>
        <w:ind w:left="426" w:hanging="426"/>
        <w:jc w:val="both"/>
        <w:rPr>
          <w:rFonts w:ascii="Cambria" w:hAnsi="Cambria" w:cs="Arial"/>
          <w:b/>
          <w:bCs/>
          <w:i/>
          <w:iCs/>
          <w:sz w:val="22"/>
          <w:szCs w:val="22"/>
          <w:u w:val="single"/>
        </w:rPr>
      </w:pPr>
      <w:r w:rsidRPr="00AF5D9A">
        <w:rPr>
          <w:rFonts w:ascii="Cambria" w:hAnsi="Cambria" w:cs="Arial"/>
          <w:b/>
          <w:bCs/>
          <w:i/>
          <w:iCs/>
          <w:sz w:val="22"/>
          <w:szCs w:val="22"/>
          <w:u w:val="single"/>
        </w:rPr>
        <w:t>spełniają warunki udziału w postepowaniu, dotyczące:</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 xml:space="preserve">  - </w:t>
      </w:r>
      <w:r w:rsidRPr="00AF5D9A">
        <w:rPr>
          <w:rFonts w:ascii="Cambria" w:hAnsi="Cambria" w:cs="Arial"/>
          <w:b/>
          <w:bCs/>
          <w:iCs/>
          <w:sz w:val="22"/>
          <w:szCs w:val="22"/>
        </w:rPr>
        <w:t>zdolności do występowania w obrocie gospodarczym.</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Zamawiający nie stawia w tym zakresie żadnych wymagań, których spełnienie Wykonawca zobowiązany jest wykazać.</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p>
    <w:p w:rsidR="00702C6B" w:rsidRPr="00AF5D9A" w:rsidRDefault="00702C6B" w:rsidP="00702C6B">
      <w:pPr>
        <w:autoSpaceDE w:val="0"/>
        <w:autoSpaceDN w:val="0"/>
        <w:adjustRightInd w:val="0"/>
        <w:spacing w:line="276" w:lineRule="auto"/>
        <w:jc w:val="both"/>
        <w:rPr>
          <w:rFonts w:ascii="Cambria" w:hAnsi="Cambria" w:cs="Arial"/>
          <w:b/>
          <w:bCs/>
          <w:iCs/>
          <w:sz w:val="22"/>
          <w:szCs w:val="22"/>
        </w:rPr>
      </w:pPr>
      <w:r w:rsidRPr="00AF5D9A">
        <w:rPr>
          <w:rFonts w:ascii="Cambria" w:hAnsi="Cambria" w:cs="Arial"/>
          <w:b/>
          <w:bCs/>
          <w:iCs/>
          <w:sz w:val="22"/>
          <w:szCs w:val="22"/>
        </w:rPr>
        <w:t xml:space="preserve">   -uprawnień do prowadzenia określonej działalności gospodarczej lub zawodowej;</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bookmarkStart w:id="1" w:name="_Hlk64963232"/>
      <w:r w:rsidRPr="00AF5D9A">
        <w:rPr>
          <w:rFonts w:ascii="Cambria" w:hAnsi="Cambria" w:cs="Arial"/>
          <w:bCs/>
          <w:iCs/>
          <w:sz w:val="22"/>
          <w:szCs w:val="22"/>
        </w:rPr>
        <w:lastRenderedPageBreak/>
        <w:t>Zamawiający nie stawia w tym zakresie żadnych wymagań, których spełnienie Wykonawca zobowiązany jest wykazać.</w:t>
      </w:r>
    </w:p>
    <w:bookmarkEnd w:id="1"/>
    <w:p w:rsidR="00702C6B" w:rsidRPr="00AF5D9A" w:rsidRDefault="00702C6B" w:rsidP="00702C6B">
      <w:pPr>
        <w:autoSpaceDE w:val="0"/>
        <w:autoSpaceDN w:val="0"/>
        <w:adjustRightInd w:val="0"/>
        <w:spacing w:line="276" w:lineRule="auto"/>
        <w:jc w:val="both"/>
        <w:rPr>
          <w:rFonts w:ascii="Cambria" w:hAnsi="Cambria" w:cs="Arial"/>
          <w:bCs/>
          <w:iCs/>
          <w:sz w:val="22"/>
          <w:szCs w:val="22"/>
        </w:rPr>
      </w:pPr>
    </w:p>
    <w:p w:rsidR="00702C6B" w:rsidRPr="00AF5D9A" w:rsidRDefault="00702C6B" w:rsidP="00702C6B">
      <w:pPr>
        <w:autoSpaceDE w:val="0"/>
        <w:autoSpaceDN w:val="0"/>
        <w:adjustRightInd w:val="0"/>
        <w:spacing w:line="276" w:lineRule="auto"/>
        <w:jc w:val="both"/>
        <w:rPr>
          <w:rFonts w:ascii="Cambria" w:hAnsi="Cambria" w:cs="Arial"/>
          <w:b/>
          <w:bCs/>
          <w:iCs/>
          <w:sz w:val="22"/>
          <w:szCs w:val="22"/>
        </w:rPr>
      </w:pPr>
      <w:r w:rsidRPr="00AF5D9A">
        <w:rPr>
          <w:rFonts w:ascii="Cambria" w:hAnsi="Cambria" w:cs="Arial"/>
          <w:b/>
          <w:bCs/>
          <w:iCs/>
          <w:sz w:val="22"/>
          <w:szCs w:val="22"/>
        </w:rPr>
        <w:t>- sytuacji ekonomicznej lub  finansowej;</w:t>
      </w:r>
    </w:p>
    <w:p w:rsidR="009E6161"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Zamawiający nie stawia w tym zakresie żadnych wymagań, których spełnienie Wykonawca zobowiązany jest wykazać.</w:t>
      </w:r>
    </w:p>
    <w:p w:rsidR="003F1EC4" w:rsidRPr="00AF5D9A" w:rsidRDefault="003F1EC4" w:rsidP="00702C6B">
      <w:pPr>
        <w:autoSpaceDE w:val="0"/>
        <w:autoSpaceDN w:val="0"/>
        <w:adjustRightInd w:val="0"/>
        <w:spacing w:line="276" w:lineRule="auto"/>
        <w:jc w:val="both"/>
        <w:rPr>
          <w:rFonts w:ascii="Cambria" w:hAnsi="Cambria" w:cs="Arial"/>
          <w:bCs/>
          <w:iCs/>
          <w:sz w:val="22"/>
          <w:szCs w:val="22"/>
        </w:rPr>
      </w:pPr>
    </w:p>
    <w:p w:rsidR="00702C6B" w:rsidRPr="00AF5D9A" w:rsidRDefault="00702C6B" w:rsidP="00702C6B">
      <w:pPr>
        <w:autoSpaceDE w:val="0"/>
        <w:autoSpaceDN w:val="0"/>
        <w:adjustRightInd w:val="0"/>
        <w:spacing w:line="276" w:lineRule="auto"/>
        <w:jc w:val="both"/>
        <w:rPr>
          <w:rFonts w:ascii="Cambria" w:hAnsi="Cambria" w:cs="Arial"/>
          <w:b/>
          <w:bCs/>
          <w:iCs/>
          <w:sz w:val="22"/>
          <w:szCs w:val="22"/>
        </w:rPr>
      </w:pPr>
      <w:r w:rsidRPr="00AF5D9A">
        <w:rPr>
          <w:rFonts w:ascii="Cambria" w:hAnsi="Cambria" w:cs="Arial"/>
          <w:b/>
          <w:bCs/>
          <w:iCs/>
          <w:sz w:val="22"/>
          <w:szCs w:val="22"/>
        </w:rPr>
        <w:t>- zdolności technicznej lub zawodowej;</w:t>
      </w:r>
    </w:p>
    <w:p w:rsidR="006B07BA" w:rsidRPr="00AF5D9A" w:rsidRDefault="006B07BA" w:rsidP="006B07BA">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Zamawiający nie stawia w tym zakresie żadnych wymagań, których spełnienie Wykonawca zobowiązany jest wykazać.</w:t>
      </w:r>
    </w:p>
    <w:p w:rsidR="00702C6B" w:rsidRPr="00AF5D9A" w:rsidRDefault="00702C6B" w:rsidP="00702C6B">
      <w:pPr>
        <w:autoSpaceDE w:val="0"/>
        <w:autoSpaceDN w:val="0"/>
        <w:adjustRightInd w:val="0"/>
        <w:spacing w:line="276" w:lineRule="auto"/>
        <w:jc w:val="both"/>
        <w:rPr>
          <w:rFonts w:ascii="Cambria" w:hAnsi="Cambria" w:cs="Arial"/>
          <w:bCs/>
          <w:iCs/>
          <w:sz w:val="22"/>
          <w:szCs w:val="22"/>
        </w:rPr>
      </w:pPr>
      <w:r w:rsidRPr="00AF5D9A">
        <w:rPr>
          <w:rFonts w:ascii="Cambria" w:hAnsi="Cambria" w:cs="Arial"/>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AF5D9A">
        <w:rPr>
          <w:rFonts w:ascii="Cambria" w:hAnsi="Cambria" w:cs="Arial"/>
          <w:bCs/>
          <w:iCs/>
          <w:sz w:val="22"/>
          <w:szCs w:val="22"/>
        </w:rPr>
        <w:t> </w:t>
      </w:r>
      <w:r w:rsidRPr="00AF5D9A">
        <w:rPr>
          <w:rFonts w:ascii="Cambria" w:hAnsi="Cambria" w:cs="Arial"/>
          <w:bCs/>
          <w:iCs/>
          <w:sz w:val="22"/>
          <w:szCs w:val="22"/>
        </w:rPr>
        <w:t>VII specyfikacji.</w:t>
      </w:r>
    </w:p>
    <w:p w:rsidR="00702C6B" w:rsidRPr="00AF5D9A" w:rsidRDefault="00702C6B" w:rsidP="00B059D8">
      <w:pPr>
        <w:autoSpaceDE w:val="0"/>
        <w:autoSpaceDN w:val="0"/>
        <w:adjustRightInd w:val="0"/>
        <w:spacing w:line="276" w:lineRule="auto"/>
        <w:jc w:val="both"/>
        <w:rPr>
          <w:rFonts w:ascii="Cambria" w:hAnsi="Cambria" w:cs="Arial"/>
          <w:bCs/>
          <w:iCs/>
          <w:sz w:val="22"/>
          <w:szCs w:val="22"/>
        </w:rPr>
      </w:pPr>
    </w:p>
    <w:p w:rsidR="00CE5B34" w:rsidRPr="00AF5D9A" w:rsidRDefault="00CE5B34" w:rsidP="00EB4C4E">
      <w:pPr>
        <w:numPr>
          <w:ilvl w:val="0"/>
          <w:numId w:val="4"/>
        </w:numPr>
        <w:shd w:val="clear" w:color="auto" w:fill="BFBFBF"/>
        <w:spacing w:line="276" w:lineRule="auto"/>
        <w:ind w:left="426" w:hanging="426"/>
        <w:rPr>
          <w:rFonts w:ascii="Cambria" w:hAnsi="Cambria" w:cs="Arial"/>
          <w:b/>
          <w:sz w:val="22"/>
          <w:szCs w:val="22"/>
          <w:u w:val="single"/>
        </w:rPr>
      </w:pPr>
      <w:r w:rsidRPr="00AF5D9A">
        <w:rPr>
          <w:rFonts w:ascii="Cambria" w:hAnsi="Cambria" w:cs="Arial"/>
          <w:b/>
          <w:sz w:val="22"/>
          <w:szCs w:val="22"/>
        </w:rPr>
        <w:t>Opis przedmiotu zamówienia.</w:t>
      </w:r>
    </w:p>
    <w:p w:rsidR="00591EB3" w:rsidRPr="00AF5D9A" w:rsidRDefault="00591EB3" w:rsidP="00E317EA">
      <w:pPr>
        <w:shd w:val="clear" w:color="auto" w:fill="F2F2F2"/>
        <w:tabs>
          <w:tab w:val="left" w:pos="6060"/>
        </w:tabs>
        <w:spacing w:line="276" w:lineRule="auto"/>
        <w:jc w:val="center"/>
        <w:rPr>
          <w:rFonts w:ascii="Cambria" w:hAnsi="Cambria" w:cs="Arial"/>
          <w:b/>
          <w:sz w:val="22"/>
          <w:szCs w:val="22"/>
        </w:rPr>
      </w:pPr>
    </w:p>
    <w:p w:rsidR="005C3C22" w:rsidRPr="00AF5D9A" w:rsidRDefault="005C3C22" w:rsidP="005C3C22">
      <w:pPr>
        <w:pStyle w:val="Tytu"/>
        <w:spacing w:after="60" w:line="276" w:lineRule="auto"/>
        <w:jc w:val="left"/>
        <w:rPr>
          <w:rFonts w:ascii="Cambria" w:hAnsi="Cambria" w:cs="Arial"/>
          <w:b w:val="0"/>
          <w:iCs/>
          <w:sz w:val="22"/>
          <w:szCs w:val="22"/>
          <w:lang w:val="pl-PL"/>
        </w:rPr>
      </w:pPr>
      <w:bookmarkStart w:id="2" w:name="_Hlk67299855"/>
      <w:bookmarkStart w:id="3" w:name="_Hlk60466352"/>
      <w:r w:rsidRPr="00AF5D9A">
        <w:rPr>
          <w:rFonts w:ascii="Cambria" w:hAnsi="Cambria" w:cs="Arial"/>
          <w:b w:val="0"/>
          <w:iCs/>
          <w:sz w:val="22"/>
          <w:szCs w:val="22"/>
          <w:lang w:val="pl-PL"/>
        </w:rPr>
        <w:t>Dostawa sprzętu do diagnostyki patomorfologicznej dla Szpitala Specjalistycznego  w Brzozowie Podkarpacki Ośrodek Onkologiczny.</w:t>
      </w:r>
    </w:p>
    <w:p w:rsidR="005C3C22" w:rsidRPr="00AF5D9A" w:rsidRDefault="005C3C22" w:rsidP="005C3C22">
      <w:pPr>
        <w:suppressAutoHyphens/>
        <w:jc w:val="both"/>
        <w:rPr>
          <w:rFonts w:ascii="Cambria" w:hAnsi="Cambria"/>
          <w:sz w:val="22"/>
          <w:szCs w:val="22"/>
          <w:lang w:eastAsia="ar-SA"/>
        </w:rPr>
      </w:pPr>
      <w:r w:rsidRPr="00AF5D9A">
        <w:rPr>
          <w:rFonts w:ascii="Cambria" w:hAnsi="Cambria"/>
          <w:sz w:val="22"/>
          <w:szCs w:val="22"/>
          <w:lang w:eastAsia="ar-SA"/>
        </w:rPr>
        <w:t>Przedmiotem zamówienia jest dostawa aparatury medycznej według 3 części:</w:t>
      </w:r>
    </w:p>
    <w:p w:rsidR="005C3C22" w:rsidRPr="00AF5D9A" w:rsidRDefault="005C3C22" w:rsidP="005C3C22">
      <w:pPr>
        <w:suppressAutoHyphens/>
        <w:jc w:val="both"/>
        <w:rPr>
          <w:rFonts w:ascii="Cambria" w:hAnsi="Cambria"/>
          <w:b/>
          <w:sz w:val="22"/>
          <w:szCs w:val="22"/>
          <w:lang w:eastAsia="ar-SA"/>
        </w:rPr>
      </w:pPr>
      <w:bookmarkStart w:id="4" w:name="_Hlk180143711"/>
      <w:r w:rsidRPr="00AF5D9A">
        <w:rPr>
          <w:rFonts w:ascii="Cambria" w:hAnsi="Cambria"/>
          <w:b/>
          <w:sz w:val="22"/>
          <w:szCs w:val="22"/>
          <w:lang w:eastAsia="ar-SA"/>
        </w:rPr>
        <w:t>Część 1- Procesor tkankowy -sztuk 2</w:t>
      </w:r>
    </w:p>
    <w:bookmarkEnd w:id="4"/>
    <w:p w:rsidR="005C3C22" w:rsidRPr="00AF5D9A" w:rsidRDefault="005C3C22" w:rsidP="005C3C22">
      <w:pPr>
        <w:suppressAutoHyphens/>
        <w:jc w:val="both"/>
        <w:rPr>
          <w:rFonts w:ascii="Cambria" w:hAnsi="Cambria"/>
          <w:b/>
          <w:sz w:val="22"/>
          <w:szCs w:val="22"/>
          <w:lang w:eastAsia="ar-SA"/>
        </w:rPr>
      </w:pPr>
      <w:r w:rsidRPr="00AF5D9A">
        <w:rPr>
          <w:rFonts w:ascii="Cambria" w:hAnsi="Cambria"/>
          <w:b/>
          <w:sz w:val="22"/>
          <w:szCs w:val="22"/>
          <w:lang w:eastAsia="ar-SA"/>
        </w:rPr>
        <w:t>Część 2- Barwiarka -sztuk 1</w:t>
      </w:r>
    </w:p>
    <w:p w:rsidR="00BA4042" w:rsidRPr="00AF5D9A" w:rsidRDefault="005C3C22" w:rsidP="005C3C22">
      <w:pPr>
        <w:suppressAutoHyphens/>
        <w:jc w:val="both"/>
        <w:rPr>
          <w:rFonts w:ascii="Cambria" w:hAnsi="Cambria"/>
          <w:b/>
          <w:sz w:val="22"/>
          <w:szCs w:val="22"/>
          <w:lang w:eastAsia="ar-SA"/>
        </w:rPr>
      </w:pPr>
      <w:r w:rsidRPr="00AF5D9A">
        <w:rPr>
          <w:rFonts w:ascii="Cambria" w:hAnsi="Cambria"/>
          <w:b/>
          <w:sz w:val="22"/>
          <w:szCs w:val="22"/>
          <w:lang w:eastAsia="ar-SA"/>
        </w:rPr>
        <w:t xml:space="preserve">Część 3- </w:t>
      </w:r>
      <w:proofErr w:type="spellStart"/>
      <w:r w:rsidRPr="00AF5D9A">
        <w:rPr>
          <w:rFonts w:ascii="Cambria" w:hAnsi="Cambria"/>
          <w:b/>
          <w:sz w:val="22"/>
          <w:szCs w:val="22"/>
          <w:lang w:eastAsia="ar-SA"/>
        </w:rPr>
        <w:t>Nakrywarka</w:t>
      </w:r>
      <w:proofErr w:type="spellEnd"/>
      <w:r w:rsidRPr="00AF5D9A">
        <w:rPr>
          <w:rFonts w:ascii="Cambria" w:hAnsi="Cambria"/>
          <w:b/>
          <w:sz w:val="22"/>
          <w:szCs w:val="22"/>
          <w:lang w:eastAsia="ar-SA"/>
        </w:rPr>
        <w:t xml:space="preserve"> – sztuk 1</w:t>
      </w:r>
      <w:bookmarkEnd w:id="2"/>
    </w:p>
    <w:p w:rsidR="005C3C22" w:rsidRPr="00AF5D9A" w:rsidRDefault="005C3C22" w:rsidP="005C3C22">
      <w:pPr>
        <w:suppressAutoHyphens/>
        <w:jc w:val="both"/>
        <w:rPr>
          <w:rFonts w:ascii="Cambria" w:hAnsi="Cambria"/>
          <w:b/>
          <w:sz w:val="22"/>
          <w:szCs w:val="22"/>
          <w:lang w:eastAsia="ar-SA"/>
        </w:rPr>
      </w:pPr>
    </w:p>
    <w:bookmarkEnd w:id="3"/>
    <w:p w:rsidR="005C3C22" w:rsidRPr="00AF5D9A" w:rsidRDefault="00AD1E81" w:rsidP="00AD1E81">
      <w:pPr>
        <w:spacing w:line="276" w:lineRule="auto"/>
        <w:jc w:val="both"/>
        <w:rPr>
          <w:rFonts w:ascii="Cambria" w:hAnsi="Cambria" w:cs="Arial"/>
          <w:b/>
          <w:sz w:val="22"/>
          <w:szCs w:val="22"/>
        </w:rPr>
      </w:pPr>
      <w:r w:rsidRPr="00AF5D9A">
        <w:rPr>
          <w:rFonts w:ascii="Cambria" w:hAnsi="Cambria" w:cs="Arial"/>
          <w:b/>
          <w:sz w:val="22"/>
          <w:szCs w:val="22"/>
        </w:rPr>
        <w:t>Szczegółowy opis przedmiotu zamówienia znajduje się w załączniku nr 1 do SWZ.</w:t>
      </w:r>
    </w:p>
    <w:p w:rsidR="005C3C22" w:rsidRPr="00AF5D9A" w:rsidRDefault="005C3C22" w:rsidP="005C3C22">
      <w:pPr>
        <w:pStyle w:val="Akapitzlist"/>
        <w:autoSpaceDE w:val="0"/>
        <w:adjustRightInd w:val="0"/>
        <w:spacing w:after="0"/>
        <w:ind w:left="0"/>
        <w:jc w:val="both"/>
        <w:rPr>
          <w:rFonts w:ascii="Cambria" w:hAnsi="Cambria" w:cs="Arial"/>
        </w:rPr>
      </w:pPr>
      <w:r w:rsidRPr="00AF5D9A">
        <w:rPr>
          <w:rFonts w:ascii="Cambria" w:hAnsi="Cambria" w:cs="Arial"/>
        </w:rPr>
        <w:t>Zamawiający  dopuszcza składanie ofert częściowych w zakresie nie mniejszym  niż jedna część.</w:t>
      </w:r>
    </w:p>
    <w:p w:rsidR="006B07BA" w:rsidRPr="00AF5D9A" w:rsidRDefault="006B07BA" w:rsidP="006B07BA">
      <w:pPr>
        <w:spacing w:line="276" w:lineRule="auto"/>
        <w:jc w:val="both"/>
        <w:rPr>
          <w:rFonts w:ascii="Cambria" w:hAnsi="Cambria"/>
          <w:b/>
          <w:bCs/>
          <w:sz w:val="22"/>
          <w:szCs w:val="22"/>
        </w:rPr>
      </w:pPr>
    </w:p>
    <w:p w:rsidR="00ED6A74" w:rsidRPr="00AF5D9A" w:rsidRDefault="00ED6A74" w:rsidP="00702C6B">
      <w:pPr>
        <w:spacing w:line="276" w:lineRule="auto"/>
        <w:jc w:val="both"/>
        <w:rPr>
          <w:rFonts w:ascii="Cambria" w:hAnsi="Cambria"/>
          <w:bCs/>
          <w:sz w:val="22"/>
          <w:szCs w:val="22"/>
        </w:rPr>
      </w:pPr>
      <w:r w:rsidRPr="00AF5D9A">
        <w:rPr>
          <w:rFonts w:ascii="Cambria" w:hAnsi="Cambria"/>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Default="00ED6A74" w:rsidP="00702C6B">
      <w:pPr>
        <w:pStyle w:val="Akapitzlist"/>
        <w:autoSpaceDE w:val="0"/>
        <w:adjustRightInd w:val="0"/>
        <w:spacing w:after="0"/>
        <w:ind w:left="0"/>
        <w:jc w:val="both"/>
        <w:rPr>
          <w:rFonts w:ascii="Cambria" w:hAnsi="Cambria"/>
          <w:bCs/>
        </w:rPr>
      </w:pPr>
      <w:r w:rsidRPr="00AF5D9A">
        <w:rPr>
          <w:rFonts w:ascii="Cambria" w:hAnsi="Cambria"/>
          <w:bCs/>
        </w:rPr>
        <w:t>Oznacza to, że parametry techniczne tak wskazanych produktów, określają wymagane przez Zamawiającego minimalne oczekiwania co do jakości produktów, które mają być użyte do wykonania przedmiotu umowy. Ponadto</w:t>
      </w:r>
      <w:r w:rsidR="00350AC1" w:rsidRPr="00AF5D9A">
        <w:rPr>
          <w:rFonts w:ascii="Cambria" w:hAnsi="Cambria"/>
          <w:bCs/>
        </w:rPr>
        <w:t>,</w:t>
      </w:r>
      <w:r w:rsidRPr="00AF5D9A">
        <w:rPr>
          <w:rFonts w:ascii="Cambria" w:hAnsi="Cambria"/>
          <w:bCs/>
        </w:rPr>
        <w:t xml:space="preserve"> w każdym przypadku stwierdzenie</w:t>
      </w:r>
      <w:r w:rsidR="00350AC1" w:rsidRPr="00AF5D9A">
        <w:rPr>
          <w:rFonts w:ascii="Cambria" w:hAnsi="Cambria"/>
          <w:bCs/>
        </w:rPr>
        <w:t>,</w:t>
      </w:r>
      <w:r w:rsidRPr="00AF5D9A">
        <w:rPr>
          <w:rFonts w:ascii="Cambria" w:hAnsi="Cambria"/>
          <w:bCs/>
        </w:rPr>
        <w:t xml:space="preserve"> że opis czy też cecha opisanego produktu</w:t>
      </w:r>
      <w:r w:rsidR="00350AC1" w:rsidRPr="00AF5D9A">
        <w:rPr>
          <w:rFonts w:ascii="Cambria" w:hAnsi="Cambria"/>
          <w:bCs/>
        </w:rPr>
        <w:t>,</w:t>
      </w:r>
      <w:r w:rsidRPr="00AF5D9A">
        <w:rPr>
          <w:rFonts w:ascii="Cambria" w:hAnsi="Cambria"/>
          <w:bCs/>
        </w:rPr>
        <w:t xml:space="preserve"> któr</w:t>
      </w:r>
      <w:r w:rsidR="00350AC1" w:rsidRPr="00AF5D9A">
        <w:rPr>
          <w:rFonts w:ascii="Cambria" w:hAnsi="Cambria"/>
          <w:bCs/>
        </w:rPr>
        <w:t>a</w:t>
      </w:r>
      <w:r w:rsidRPr="00AF5D9A">
        <w:rPr>
          <w:rFonts w:ascii="Cambria" w:hAnsi="Cambria"/>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AF5D9A">
        <w:rPr>
          <w:rFonts w:ascii="Cambria" w:hAnsi="Cambria"/>
          <w:bCs/>
        </w:rPr>
        <w:t>/lub</w:t>
      </w:r>
      <w:r w:rsidRPr="00AF5D9A">
        <w:rPr>
          <w:rFonts w:ascii="Cambria" w:hAnsi="Cambria"/>
          <w:bCs/>
        </w:rPr>
        <w:t xml:space="preserve"> w załącznikach do SWZ</w:t>
      </w:r>
      <w:r w:rsidR="00350AC1" w:rsidRPr="00AF5D9A">
        <w:rPr>
          <w:rFonts w:ascii="Cambria" w:hAnsi="Cambria"/>
          <w:bCs/>
        </w:rPr>
        <w:t>.</w:t>
      </w:r>
      <w:r w:rsidRPr="00AF5D9A">
        <w:rPr>
          <w:rFonts w:ascii="Cambria" w:hAnsi="Cambria"/>
          <w:bCs/>
        </w:rPr>
        <w:t xml:space="preserve"> </w:t>
      </w:r>
    </w:p>
    <w:p w:rsidR="00AF5D9A" w:rsidRPr="00AF5D9A" w:rsidRDefault="00AF5D9A" w:rsidP="00702C6B">
      <w:pPr>
        <w:pStyle w:val="Akapitzlist"/>
        <w:autoSpaceDE w:val="0"/>
        <w:adjustRightInd w:val="0"/>
        <w:spacing w:after="0"/>
        <w:ind w:left="0"/>
        <w:jc w:val="both"/>
        <w:rPr>
          <w:rFonts w:ascii="Cambria" w:hAnsi="Cambria"/>
          <w:bCs/>
        </w:rPr>
      </w:pPr>
    </w:p>
    <w:p w:rsidR="005C3C22" w:rsidRDefault="00B70FF0" w:rsidP="00702C6B">
      <w:pPr>
        <w:pStyle w:val="Akapitzlist"/>
        <w:autoSpaceDE w:val="0"/>
        <w:adjustRightInd w:val="0"/>
        <w:spacing w:after="0"/>
        <w:ind w:left="0"/>
        <w:jc w:val="both"/>
        <w:rPr>
          <w:rFonts w:ascii="Cambria" w:hAnsi="Cambria" w:cs="Arial"/>
          <w:b/>
        </w:rPr>
      </w:pPr>
      <w:r w:rsidRPr="00AF5D9A">
        <w:rPr>
          <w:rFonts w:ascii="Cambria" w:hAnsi="Cambria" w:cs="Arial"/>
        </w:rPr>
        <w:t>O</w:t>
      </w:r>
      <w:r w:rsidR="00CE5B34" w:rsidRPr="00AF5D9A">
        <w:rPr>
          <w:rFonts w:ascii="Cambria" w:hAnsi="Cambria" w:cs="Arial"/>
        </w:rPr>
        <w:t>zna</w:t>
      </w:r>
      <w:r w:rsidR="009C5B47" w:rsidRPr="00AF5D9A">
        <w:rPr>
          <w:rFonts w:ascii="Cambria" w:hAnsi="Cambria" w:cs="Arial"/>
        </w:rPr>
        <w:t>czenie przedmiotu zamówienia wg</w:t>
      </w:r>
      <w:r w:rsidR="009D3370" w:rsidRPr="00AF5D9A">
        <w:rPr>
          <w:rFonts w:ascii="Cambria" w:hAnsi="Cambria" w:cs="Arial"/>
        </w:rPr>
        <w:t xml:space="preserve"> </w:t>
      </w:r>
      <w:r w:rsidR="00350AC1" w:rsidRPr="00AF5D9A">
        <w:rPr>
          <w:rFonts w:ascii="Cambria" w:hAnsi="Cambria" w:cs="Arial"/>
        </w:rPr>
        <w:t>wspólnego słownika zamówień</w:t>
      </w:r>
      <w:r w:rsidR="00CE5B34" w:rsidRPr="00AF5D9A">
        <w:rPr>
          <w:rFonts w:ascii="Cambria" w:hAnsi="Cambria" w:cs="Arial"/>
        </w:rPr>
        <w:t xml:space="preserve"> </w:t>
      </w:r>
      <w:r w:rsidR="005C3C22" w:rsidRPr="00AF5D9A">
        <w:rPr>
          <w:rFonts w:ascii="Cambria" w:hAnsi="Cambria" w:cs="Arial"/>
        </w:rPr>
        <w:t xml:space="preserve">                              </w:t>
      </w:r>
      <w:r w:rsidR="00AF5D9A">
        <w:rPr>
          <w:rFonts w:ascii="Cambria" w:hAnsi="Cambria" w:cs="Arial"/>
        </w:rPr>
        <w:t xml:space="preserve">      </w:t>
      </w:r>
      <w:r w:rsidR="005C3C22" w:rsidRPr="00AF5D9A">
        <w:rPr>
          <w:rFonts w:ascii="Cambria" w:hAnsi="Cambria" w:cs="Arial"/>
        </w:rPr>
        <w:t xml:space="preserve"> </w:t>
      </w:r>
      <w:r w:rsidR="00260D7D" w:rsidRPr="00AF5D9A">
        <w:rPr>
          <w:rFonts w:ascii="Cambria" w:hAnsi="Cambria" w:cs="Arial"/>
        </w:rPr>
        <w:t xml:space="preserve"> </w:t>
      </w:r>
      <w:r w:rsidR="005C3C22" w:rsidRPr="00AF5D9A">
        <w:rPr>
          <w:rFonts w:ascii="Cambria" w:hAnsi="Cambria" w:cs="Arial"/>
          <w:b/>
        </w:rPr>
        <w:t>CPV: 38000000-5</w:t>
      </w:r>
    </w:p>
    <w:p w:rsidR="00C276E1" w:rsidRPr="00C276E1" w:rsidRDefault="00C276E1" w:rsidP="00702C6B">
      <w:pPr>
        <w:pStyle w:val="Akapitzlist"/>
        <w:autoSpaceDE w:val="0"/>
        <w:adjustRightInd w:val="0"/>
        <w:spacing w:after="0"/>
        <w:ind w:left="0"/>
        <w:jc w:val="both"/>
        <w:rPr>
          <w:rFonts w:ascii="Cambria" w:hAnsi="Cambria" w:cs="Arial"/>
          <w:b/>
        </w:rPr>
      </w:pPr>
    </w:p>
    <w:p w:rsidR="005C3C22" w:rsidRPr="00AF5D9A" w:rsidRDefault="005C3C22" w:rsidP="005C3C22">
      <w:pPr>
        <w:autoSpaceDE w:val="0"/>
        <w:autoSpaceDN w:val="0"/>
        <w:adjustRightInd w:val="0"/>
        <w:jc w:val="both"/>
        <w:rPr>
          <w:rFonts w:ascii="Cambria" w:hAnsi="Cambria" w:cs="Arial"/>
          <w:b/>
          <w:bCs/>
          <w:color w:val="FF0000"/>
          <w:sz w:val="22"/>
          <w:szCs w:val="22"/>
        </w:rPr>
      </w:pPr>
      <w:r w:rsidRPr="00AF5D9A">
        <w:rPr>
          <w:rFonts w:ascii="Cambria" w:hAnsi="Cambria" w:cs="Arial"/>
          <w:b/>
          <w:bCs/>
          <w:sz w:val="22"/>
          <w:szCs w:val="22"/>
        </w:rPr>
        <w:t xml:space="preserve">Zamawiający zgodnie z art. 257 </w:t>
      </w:r>
      <w:proofErr w:type="spellStart"/>
      <w:r w:rsidRPr="00AF5D9A">
        <w:rPr>
          <w:rFonts w:ascii="Cambria" w:hAnsi="Cambria" w:cs="Arial"/>
          <w:b/>
          <w:bCs/>
          <w:sz w:val="22"/>
          <w:szCs w:val="22"/>
        </w:rPr>
        <w:t>Pzp</w:t>
      </w:r>
      <w:proofErr w:type="spellEnd"/>
      <w:r w:rsidRPr="00AF5D9A">
        <w:rPr>
          <w:rFonts w:ascii="Cambria" w:hAnsi="Cambria" w:cs="Arial"/>
          <w:b/>
          <w:bCs/>
          <w:sz w:val="22"/>
          <w:szCs w:val="22"/>
        </w:rPr>
        <w:t xml:space="preserve"> przewiduje unieważnienie postępowania o udzielenie zamówienia, jeżeli środki publiczne, które zamawiający zamierzał przeznaczyć na sfinansowanie całości lub części zamówienia, nie zostaną mu przyznane</w:t>
      </w:r>
      <w:r w:rsidRPr="00AF5D9A">
        <w:rPr>
          <w:rFonts w:ascii="Cambria" w:hAnsi="Cambria" w:cs="Arial"/>
          <w:b/>
          <w:bCs/>
          <w:color w:val="FF0000"/>
          <w:sz w:val="22"/>
          <w:szCs w:val="22"/>
        </w:rPr>
        <w:t xml:space="preserve">. </w:t>
      </w:r>
    </w:p>
    <w:p w:rsidR="005C3C22" w:rsidRPr="00AF5D9A" w:rsidRDefault="005C3C22" w:rsidP="005C3C22">
      <w:pPr>
        <w:autoSpaceDE w:val="0"/>
        <w:autoSpaceDN w:val="0"/>
        <w:adjustRightInd w:val="0"/>
        <w:jc w:val="both"/>
        <w:rPr>
          <w:rFonts w:ascii="Cambria" w:hAnsi="Cambria" w:cs="Arial"/>
          <w:color w:val="FF0000"/>
          <w:sz w:val="22"/>
          <w:szCs w:val="22"/>
        </w:rPr>
      </w:pPr>
    </w:p>
    <w:p w:rsidR="00CE5B34" w:rsidRPr="00AF5D9A"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2"/>
          <w:szCs w:val="22"/>
        </w:rPr>
      </w:pPr>
      <w:r w:rsidRPr="00AF5D9A">
        <w:rPr>
          <w:rFonts w:ascii="Cambria" w:hAnsi="Cambria" w:cs="Arial"/>
          <w:sz w:val="22"/>
          <w:szCs w:val="22"/>
        </w:rPr>
        <w:t xml:space="preserve">Termin </w:t>
      </w:r>
      <w:r w:rsidR="00C74FFF" w:rsidRPr="00AF5D9A">
        <w:rPr>
          <w:rFonts w:ascii="Cambria" w:hAnsi="Cambria" w:cs="Arial"/>
          <w:sz w:val="22"/>
          <w:szCs w:val="22"/>
          <w:lang w:val="pl-PL"/>
        </w:rPr>
        <w:t xml:space="preserve">i miejsce </w:t>
      </w:r>
      <w:r w:rsidR="00604514" w:rsidRPr="00AF5D9A">
        <w:rPr>
          <w:rFonts w:ascii="Cambria" w:hAnsi="Cambria" w:cs="Arial"/>
          <w:sz w:val="22"/>
          <w:szCs w:val="22"/>
        </w:rPr>
        <w:t>wykonania przedmiotu zamówienia.</w:t>
      </w:r>
    </w:p>
    <w:p w:rsidR="005C3C22" w:rsidRPr="00AF5D9A" w:rsidRDefault="005C3C22" w:rsidP="005C3C22">
      <w:pPr>
        <w:tabs>
          <w:tab w:val="left" w:pos="0"/>
        </w:tabs>
        <w:autoSpaceDE w:val="0"/>
        <w:jc w:val="both"/>
        <w:rPr>
          <w:rFonts w:ascii="Cambria" w:hAnsi="Cambria" w:cs="Arial"/>
          <w:sz w:val="22"/>
          <w:szCs w:val="22"/>
        </w:rPr>
      </w:pPr>
      <w:r w:rsidRPr="00AF5D9A">
        <w:rPr>
          <w:rFonts w:ascii="Cambria" w:hAnsi="Cambria" w:cs="Arial"/>
          <w:sz w:val="22"/>
          <w:szCs w:val="22"/>
        </w:rPr>
        <w:t xml:space="preserve">Termin wykonania niniejszego zamówienia: </w:t>
      </w:r>
    </w:p>
    <w:p w:rsidR="005C3C22" w:rsidRPr="00AF5D9A" w:rsidRDefault="005C3C22" w:rsidP="005C3C22">
      <w:pPr>
        <w:tabs>
          <w:tab w:val="left" w:pos="0"/>
        </w:tabs>
        <w:autoSpaceDE w:val="0"/>
        <w:jc w:val="both"/>
        <w:rPr>
          <w:rFonts w:ascii="Cambria" w:hAnsi="Cambria" w:cs="Arial"/>
          <w:sz w:val="22"/>
          <w:szCs w:val="22"/>
        </w:rPr>
      </w:pPr>
    </w:p>
    <w:p w:rsidR="005C3C22" w:rsidRPr="00AF5D9A" w:rsidRDefault="005C3C22" w:rsidP="005C3C22">
      <w:pPr>
        <w:tabs>
          <w:tab w:val="left" w:pos="0"/>
        </w:tabs>
        <w:autoSpaceDE w:val="0"/>
        <w:jc w:val="both"/>
        <w:rPr>
          <w:rFonts w:ascii="Cambria" w:hAnsi="Cambria" w:cs="Arial"/>
          <w:sz w:val="22"/>
          <w:szCs w:val="22"/>
        </w:rPr>
      </w:pPr>
      <w:r w:rsidRPr="00AF5D9A">
        <w:rPr>
          <w:rFonts w:ascii="Cambria" w:hAnsi="Cambria" w:cs="Arial"/>
          <w:sz w:val="22"/>
          <w:szCs w:val="22"/>
        </w:rPr>
        <w:t>- dostawa przedmiotu zamówienia: 3 dni kalendarzowe od daty zawarcia umowy.</w:t>
      </w:r>
    </w:p>
    <w:p w:rsidR="005C3C22" w:rsidRPr="00AF5D9A" w:rsidRDefault="005C3C22" w:rsidP="005C3C22">
      <w:pPr>
        <w:tabs>
          <w:tab w:val="left" w:pos="0"/>
        </w:tabs>
        <w:autoSpaceDE w:val="0"/>
        <w:jc w:val="both"/>
        <w:rPr>
          <w:rFonts w:ascii="Cambria" w:hAnsi="Cambria" w:cs="Arial"/>
          <w:sz w:val="22"/>
          <w:szCs w:val="22"/>
        </w:rPr>
      </w:pPr>
      <w:r w:rsidRPr="00AF5D9A">
        <w:rPr>
          <w:rFonts w:ascii="Cambria" w:hAnsi="Cambria" w:cs="Arial"/>
          <w:sz w:val="22"/>
          <w:szCs w:val="22"/>
        </w:rPr>
        <w:lastRenderedPageBreak/>
        <w:t xml:space="preserve">- instalacja uruchomienie i przeszkolenie personelu Zamawiającego: 14 dni od daty zawarcia umowy. </w:t>
      </w:r>
    </w:p>
    <w:p w:rsidR="005C3C22" w:rsidRPr="00AF5D9A" w:rsidRDefault="005C3C22" w:rsidP="005C3C22">
      <w:pPr>
        <w:tabs>
          <w:tab w:val="left" w:pos="0"/>
        </w:tabs>
        <w:autoSpaceDE w:val="0"/>
        <w:jc w:val="both"/>
        <w:rPr>
          <w:rFonts w:ascii="Cambria" w:hAnsi="Cambria" w:cs="Arial"/>
          <w:sz w:val="22"/>
          <w:szCs w:val="22"/>
        </w:rPr>
      </w:pPr>
    </w:p>
    <w:p w:rsidR="000C6E69" w:rsidRPr="00AF5D9A" w:rsidRDefault="000C6E69" w:rsidP="000C6E69">
      <w:pPr>
        <w:shd w:val="clear" w:color="auto" w:fill="BFBFBF"/>
        <w:spacing w:line="276" w:lineRule="auto"/>
        <w:ind w:left="426" w:hanging="426"/>
        <w:rPr>
          <w:rFonts w:ascii="Cambria" w:hAnsi="Cambria" w:cs="Arial"/>
          <w:b/>
          <w:sz w:val="22"/>
          <w:szCs w:val="22"/>
        </w:rPr>
      </w:pPr>
      <w:r w:rsidRPr="00AF5D9A">
        <w:rPr>
          <w:rFonts w:ascii="Cambria" w:hAnsi="Cambria" w:cs="Arial"/>
          <w:b/>
          <w:sz w:val="22"/>
          <w:szCs w:val="22"/>
        </w:rPr>
        <w:t>VI.</w:t>
      </w:r>
      <w:r w:rsidRPr="00AF5D9A">
        <w:rPr>
          <w:rFonts w:ascii="Cambria" w:hAnsi="Cambria" w:cs="Arial"/>
          <w:b/>
          <w:sz w:val="22"/>
          <w:szCs w:val="22"/>
        </w:rPr>
        <w:tab/>
      </w:r>
      <w:r w:rsidRPr="00AF5D9A">
        <w:rPr>
          <w:rFonts w:ascii="Cambria" w:hAnsi="Cambria" w:cs="Arial"/>
          <w:b/>
          <w:bCs/>
          <w:sz w:val="22"/>
          <w:szCs w:val="22"/>
        </w:rPr>
        <w:t>Podmiotowe i przedmiotowe  środki dowodowe</w:t>
      </w:r>
      <w:r w:rsidRPr="00AF5D9A">
        <w:rPr>
          <w:rFonts w:ascii="Cambria" w:hAnsi="Cambria" w:cs="Arial"/>
          <w:b/>
          <w:sz w:val="22"/>
          <w:szCs w:val="22"/>
        </w:rPr>
        <w:t xml:space="preserve"> oraz inne dokumenty wymagane przez zamawiającego.</w:t>
      </w:r>
    </w:p>
    <w:p w:rsidR="005C3C22" w:rsidRPr="00AF5D9A" w:rsidRDefault="005C3C22" w:rsidP="000C6E69">
      <w:pPr>
        <w:spacing w:after="240" w:line="276" w:lineRule="auto"/>
        <w:ind w:left="284" w:hanging="284"/>
        <w:jc w:val="both"/>
        <w:rPr>
          <w:rFonts w:ascii="Cambria" w:hAnsi="Cambria" w:cs="Arial"/>
          <w:sz w:val="22"/>
          <w:szCs w:val="22"/>
        </w:rPr>
      </w:pPr>
    </w:p>
    <w:p w:rsidR="000C6E69" w:rsidRPr="00AF5D9A" w:rsidRDefault="000C6E69" w:rsidP="000C6E69">
      <w:pPr>
        <w:spacing w:after="240" w:line="276" w:lineRule="auto"/>
        <w:ind w:left="284" w:hanging="284"/>
        <w:jc w:val="both"/>
        <w:rPr>
          <w:rFonts w:ascii="Cambria" w:hAnsi="Cambria" w:cs="Arial"/>
          <w:b/>
          <w:sz w:val="22"/>
          <w:szCs w:val="22"/>
          <w:u w:val="single"/>
        </w:rPr>
      </w:pPr>
      <w:r w:rsidRPr="00AF5D9A">
        <w:rPr>
          <w:rFonts w:ascii="Cambria" w:hAnsi="Cambria" w:cs="Arial"/>
          <w:sz w:val="22"/>
          <w:szCs w:val="22"/>
        </w:rPr>
        <w:t xml:space="preserve">1. </w:t>
      </w:r>
      <w:r w:rsidRPr="00AF5D9A">
        <w:rPr>
          <w:rFonts w:ascii="Cambria" w:hAnsi="Cambria" w:cs="Arial"/>
          <w:sz w:val="22"/>
          <w:szCs w:val="22"/>
          <w:u w:val="single"/>
        </w:rPr>
        <w:t xml:space="preserve">Dokumenty, które  Wykonawca zobowiązany jest dostarczyć </w:t>
      </w:r>
      <w:r w:rsidRPr="00AF5D9A">
        <w:rPr>
          <w:rFonts w:ascii="Cambria" w:hAnsi="Cambria" w:cs="Arial"/>
          <w:b/>
          <w:sz w:val="22"/>
          <w:szCs w:val="22"/>
          <w:u w:val="single"/>
        </w:rPr>
        <w:t>wraz z ofertą przetargową:</w:t>
      </w:r>
    </w:p>
    <w:p w:rsidR="000C6E69" w:rsidRPr="00AF5D9A" w:rsidRDefault="000C6E69" w:rsidP="000C6E69">
      <w:pPr>
        <w:spacing w:after="240" w:line="276" w:lineRule="auto"/>
        <w:ind w:left="426"/>
        <w:jc w:val="both"/>
        <w:rPr>
          <w:rFonts w:ascii="Cambria" w:hAnsi="Cambria" w:cs="Arial"/>
          <w:sz w:val="22"/>
          <w:szCs w:val="22"/>
        </w:rPr>
      </w:pPr>
      <w:r w:rsidRPr="00AF5D9A">
        <w:rPr>
          <w:rFonts w:ascii="Cambria" w:hAnsi="Cambria" w:cs="Arial"/>
          <w:sz w:val="22"/>
          <w:szCs w:val="22"/>
        </w:rPr>
        <w:t>1.1. Oświadczenie o niepodleganiu wykluczeniu z postępowania</w:t>
      </w:r>
      <w:r w:rsidR="00FB4B13" w:rsidRPr="00AF5D9A">
        <w:rPr>
          <w:rFonts w:ascii="Cambria" w:hAnsi="Cambria" w:cs="Arial"/>
          <w:sz w:val="22"/>
          <w:szCs w:val="22"/>
        </w:rPr>
        <w:t xml:space="preserve"> </w:t>
      </w:r>
      <w:r w:rsidRPr="00AF5D9A">
        <w:rPr>
          <w:rFonts w:ascii="Cambria" w:hAnsi="Cambria" w:cs="Arial"/>
          <w:sz w:val="22"/>
          <w:szCs w:val="22"/>
        </w:rPr>
        <w:t>- wzór</w:t>
      </w:r>
      <w:r w:rsidR="005C37D2" w:rsidRPr="00AF5D9A">
        <w:rPr>
          <w:rFonts w:ascii="Cambria" w:hAnsi="Cambria" w:cs="Arial"/>
          <w:sz w:val="22"/>
          <w:szCs w:val="22"/>
        </w:rPr>
        <w:t xml:space="preserve"> zawarty jest w załączniku  nr 2</w:t>
      </w:r>
      <w:r w:rsidRPr="00AF5D9A">
        <w:rPr>
          <w:rFonts w:ascii="Cambria" w:hAnsi="Cambria" w:cs="Arial"/>
          <w:sz w:val="22"/>
          <w:szCs w:val="22"/>
        </w:rPr>
        <w:t xml:space="preserve"> do SWZ.</w:t>
      </w:r>
    </w:p>
    <w:p w:rsidR="000C6E69" w:rsidRPr="00AF5D9A" w:rsidRDefault="000C6E69" w:rsidP="000C6E69">
      <w:pPr>
        <w:spacing w:after="240" w:line="276" w:lineRule="auto"/>
        <w:ind w:left="426"/>
        <w:jc w:val="both"/>
        <w:rPr>
          <w:rFonts w:ascii="Cambria" w:hAnsi="Cambria" w:cs="Arial"/>
          <w:sz w:val="22"/>
          <w:szCs w:val="22"/>
        </w:rPr>
      </w:pPr>
      <w:r w:rsidRPr="00AF5D9A">
        <w:rPr>
          <w:rFonts w:ascii="Cambria" w:hAnsi="Cambria" w:cs="Arial"/>
          <w:sz w:val="22"/>
          <w:szCs w:val="22"/>
        </w:rPr>
        <w:t>1.2. Oświadczenie dotyczące wielkości przedsiębiorstwa</w:t>
      </w:r>
      <w:r w:rsidR="0099706B" w:rsidRPr="00AF5D9A">
        <w:rPr>
          <w:rFonts w:ascii="Cambria" w:hAnsi="Cambria" w:cs="Arial"/>
          <w:sz w:val="22"/>
          <w:szCs w:val="22"/>
        </w:rPr>
        <w:t xml:space="preserve"> </w:t>
      </w:r>
      <w:r w:rsidRPr="00AF5D9A">
        <w:rPr>
          <w:rFonts w:ascii="Cambria" w:hAnsi="Cambria" w:cs="Arial"/>
          <w:sz w:val="22"/>
          <w:szCs w:val="22"/>
        </w:rPr>
        <w:t>- wzór zawarty jest w</w:t>
      </w:r>
      <w:r w:rsidR="00736322" w:rsidRPr="00AF5D9A">
        <w:rPr>
          <w:rFonts w:ascii="Cambria" w:hAnsi="Cambria" w:cs="Arial"/>
          <w:sz w:val="22"/>
          <w:szCs w:val="22"/>
        </w:rPr>
        <w:t> </w:t>
      </w:r>
      <w:r w:rsidRPr="00AF5D9A">
        <w:rPr>
          <w:rFonts w:ascii="Cambria" w:hAnsi="Cambria" w:cs="Arial"/>
          <w:sz w:val="22"/>
          <w:szCs w:val="22"/>
        </w:rPr>
        <w:t xml:space="preserve">załączniku  nr </w:t>
      </w:r>
      <w:r w:rsidR="005C37D2" w:rsidRPr="00AF5D9A">
        <w:rPr>
          <w:rFonts w:ascii="Cambria" w:hAnsi="Cambria" w:cs="Arial"/>
          <w:sz w:val="22"/>
          <w:szCs w:val="22"/>
        </w:rPr>
        <w:t>2</w:t>
      </w:r>
      <w:r w:rsidRPr="00AF5D9A">
        <w:rPr>
          <w:rFonts w:ascii="Cambria" w:hAnsi="Cambria" w:cs="Arial"/>
          <w:sz w:val="22"/>
          <w:szCs w:val="22"/>
        </w:rPr>
        <w:t xml:space="preserve"> do SWZ.</w:t>
      </w:r>
    </w:p>
    <w:p w:rsidR="000C6E69" w:rsidRPr="00AF5D9A" w:rsidRDefault="000C6E69" w:rsidP="000C6E69">
      <w:pPr>
        <w:spacing w:after="240" w:line="276" w:lineRule="auto"/>
        <w:ind w:left="426"/>
        <w:jc w:val="both"/>
        <w:rPr>
          <w:rFonts w:ascii="Cambria" w:hAnsi="Cambria" w:cs="Arial"/>
          <w:sz w:val="22"/>
          <w:szCs w:val="22"/>
        </w:rPr>
      </w:pPr>
      <w:r w:rsidRPr="00AF5D9A">
        <w:rPr>
          <w:rFonts w:ascii="Cambria" w:hAnsi="Cambria" w:cs="Arial"/>
          <w:sz w:val="22"/>
          <w:szCs w:val="22"/>
        </w:rPr>
        <w:t>1.3. W przypadku realizacji zamówienia przy udziale podwykonawców należy złożyć oświadczenie wskazujące podwykonawcę i część zamówienia, która będzie przez niego realizowana - wzór</w:t>
      </w:r>
      <w:r w:rsidR="005C37D2" w:rsidRPr="00AF5D9A">
        <w:rPr>
          <w:rFonts w:ascii="Cambria" w:hAnsi="Cambria" w:cs="Arial"/>
          <w:sz w:val="22"/>
          <w:szCs w:val="22"/>
        </w:rPr>
        <w:t xml:space="preserve"> zawarty jest w załączniku  nr 2</w:t>
      </w:r>
      <w:r w:rsidRPr="00AF5D9A">
        <w:rPr>
          <w:rFonts w:ascii="Cambria" w:hAnsi="Cambria" w:cs="Arial"/>
          <w:sz w:val="22"/>
          <w:szCs w:val="22"/>
        </w:rPr>
        <w:t xml:space="preserve"> do SWZ.</w:t>
      </w:r>
    </w:p>
    <w:p w:rsidR="005C3C22" w:rsidRPr="00AF5D9A" w:rsidRDefault="000C6E69" w:rsidP="00EF049A">
      <w:pPr>
        <w:spacing w:after="240" w:line="276" w:lineRule="auto"/>
        <w:ind w:left="426"/>
        <w:jc w:val="both"/>
        <w:rPr>
          <w:rFonts w:ascii="Cambria" w:hAnsi="Cambria" w:cs="Arial"/>
          <w:sz w:val="22"/>
          <w:szCs w:val="22"/>
        </w:rPr>
      </w:pPr>
      <w:r w:rsidRPr="00AF5D9A">
        <w:rPr>
          <w:rFonts w:ascii="Cambria" w:hAnsi="Cambria" w:cs="Arial"/>
          <w:sz w:val="22"/>
          <w:szCs w:val="22"/>
        </w:rPr>
        <w:t>1.4. Oświadczenie dotyczące RODO</w:t>
      </w:r>
      <w:r w:rsidR="00256C53" w:rsidRPr="00AF5D9A">
        <w:rPr>
          <w:rFonts w:ascii="Cambria" w:hAnsi="Cambria" w:cs="Arial"/>
          <w:sz w:val="22"/>
          <w:szCs w:val="22"/>
        </w:rPr>
        <w:t xml:space="preserve"> </w:t>
      </w:r>
      <w:r w:rsidRPr="00AF5D9A">
        <w:rPr>
          <w:rFonts w:ascii="Cambria" w:hAnsi="Cambria" w:cs="Arial"/>
          <w:sz w:val="22"/>
          <w:szCs w:val="22"/>
        </w:rPr>
        <w:t>- wzór zawarty jest w załączniku  n</w:t>
      </w:r>
      <w:r w:rsidR="005C37D2" w:rsidRPr="00AF5D9A">
        <w:rPr>
          <w:rFonts w:ascii="Cambria" w:hAnsi="Cambria" w:cs="Arial"/>
          <w:sz w:val="22"/>
          <w:szCs w:val="22"/>
        </w:rPr>
        <w:t>r 2</w:t>
      </w:r>
      <w:r w:rsidRPr="00AF5D9A">
        <w:rPr>
          <w:rFonts w:ascii="Cambria" w:hAnsi="Cambria" w:cs="Arial"/>
          <w:sz w:val="22"/>
          <w:szCs w:val="22"/>
        </w:rPr>
        <w:t xml:space="preserve"> do SWZ.</w:t>
      </w:r>
    </w:p>
    <w:p w:rsidR="000C6E69" w:rsidRPr="00AF5D9A" w:rsidRDefault="00736322" w:rsidP="000C6E69">
      <w:pPr>
        <w:spacing w:after="240" w:line="276" w:lineRule="auto"/>
        <w:ind w:left="426"/>
        <w:jc w:val="both"/>
        <w:rPr>
          <w:rFonts w:ascii="Cambria" w:hAnsi="Cambria" w:cs="Arial"/>
          <w:sz w:val="22"/>
          <w:szCs w:val="22"/>
        </w:rPr>
      </w:pPr>
      <w:r w:rsidRPr="00AF5D9A">
        <w:rPr>
          <w:rFonts w:ascii="Cambria" w:hAnsi="Cambria" w:cs="Arial"/>
          <w:sz w:val="22"/>
          <w:szCs w:val="22"/>
        </w:rPr>
        <w:t>1.</w:t>
      </w:r>
      <w:r w:rsidR="00EF049A">
        <w:rPr>
          <w:rFonts w:ascii="Cambria" w:hAnsi="Cambria" w:cs="Arial"/>
          <w:sz w:val="22"/>
          <w:szCs w:val="22"/>
        </w:rPr>
        <w:t>5</w:t>
      </w:r>
      <w:r w:rsidR="000C6E69" w:rsidRPr="00AF5D9A">
        <w:rPr>
          <w:rFonts w:ascii="Cambria" w:hAnsi="Cambria" w:cs="Arial"/>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Default="00736322" w:rsidP="000C6E69">
      <w:pPr>
        <w:spacing w:after="240" w:line="276" w:lineRule="auto"/>
        <w:ind w:left="426" w:hanging="426"/>
        <w:jc w:val="both"/>
        <w:rPr>
          <w:rFonts w:ascii="Cambria" w:hAnsi="Cambria" w:cs="Arial"/>
          <w:sz w:val="22"/>
          <w:szCs w:val="22"/>
        </w:rPr>
      </w:pPr>
      <w:r w:rsidRPr="00AF5D9A">
        <w:rPr>
          <w:rFonts w:ascii="Cambria" w:hAnsi="Cambria" w:cs="Arial"/>
          <w:sz w:val="22"/>
          <w:szCs w:val="22"/>
        </w:rPr>
        <w:t xml:space="preserve">          1.</w:t>
      </w:r>
      <w:r w:rsidR="00EF049A">
        <w:rPr>
          <w:rFonts w:ascii="Cambria" w:hAnsi="Cambria" w:cs="Arial"/>
          <w:sz w:val="22"/>
          <w:szCs w:val="22"/>
        </w:rPr>
        <w:t>6</w:t>
      </w:r>
      <w:r w:rsidR="000C6E69" w:rsidRPr="00AF5D9A">
        <w:rPr>
          <w:rFonts w:ascii="Cambria" w:hAnsi="Cambria" w:cs="Arial"/>
          <w:sz w:val="22"/>
          <w:szCs w:val="22"/>
        </w:rPr>
        <w:t>.</w:t>
      </w:r>
      <w:r w:rsidR="000C6E69" w:rsidRPr="00AF5D9A">
        <w:rPr>
          <w:rFonts w:ascii="Cambria" w:hAnsi="Cambria"/>
          <w:sz w:val="22"/>
          <w:szCs w:val="22"/>
          <w:lang w:eastAsia="x-none"/>
        </w:rPr>
        <w:t xml:space="preserve"> </w:t>
      </w:r>
      <w:r w:rsidR="000C6E69" w:rsidRPr="00AF5D9A">
        <w:rPr>
          <w:rFonts w:ascii="Cambria" w:hAnsi="Cambria" w:cs="Arial"/>
          <w:sz w:val="22"/>
          <w:szCs w:val="22"/>
        </w:rPr>
        <w:t>W przypadku, gdy oferta podpisana jest przez pełnomocnika, pełnomocnictwo do podpisania oferty.</w:t>
      </w:r>
    </w:p>
    <w:p w:rsidR="00EF049A" w:rsidRPr="00EF049A" w:rsidRDefault="00EF049A" w:rsidP="000C6E69">
      <w:pPr>
        <w:spacing w:after="240" w:line="276" w:lineRule="auto"/>
        <w:ind w:left="426" w:hanging="426"/>
        <w:jc w:val="both"/>
        <w:rPr>
          <w:rFonts w:ascii="Cambria" w:hAnsi="Cambria" w:cs="Arial"/>
          <w:b/>
          <w:sz w:val="22"/>
          <w:szCs w:val="22"/>
          <w:u w:val="single"/>
        </w:rPr>
      </w:pPr>
      <w:r w:rsidRPr="00EF049A">
        <w:rPr>
          <w:rFonts w:ascii="Cambria" w:hAnsi="Cambria" w:cs="Arial"/>
          <w:b/>
          <w:sz w:val="22"/>
          <w:szCs w:val="22"/>
          <w:u w:val="single"/>
        </w:rPr>
        <w:t>Przedmiotowe środki dowodowe</w:t>
      </w:r>
    </w:p>
    <w:p w:rsidR="00EF049A" w:rsidRDefault="00EF049A" w:rsidP="000C6E69">
      <w:pPr>
        <w:spacing w:after="240" w:line="276" w:lineRule="auto"/>
        <w:ind w:left="426" w:hanging="426"/>
        <w:jc w:val="both"/>
        <w:rPr>
          <w:rFonts w:ascii="Cambria" w:hAnsi="Cambria" w:cs="Arial"/>
          <w:sz w:val="22"/>
          <w:szCs w:val="22"/>
        </w:rPr>
      </w:pPr>
      <w:r>
        <w:rPr>
          <w:rFonts w:ascii="Cambria" w:hAnsi="Cambria" w:cs="Arial"/>
          <w:sz w:val="22"/>
          <w:szCs w:val="22"/>
        </w:rPr>
        <w:t xml:space="preserve">        </w:t>
      </w:r>
      <w:r w:rsidRPr="00AF5D9A">
        <w:rPr>
          <w:rFonts w:ascii="Cambria" w:hAnsi="Cambria" w:cs="Arial"/>
          <w:sz w:val="22"/>
          <w:szCs w:val="22"/>
        </w:rPr>
        <w:t>1.</w:t>
      </w:r>
      <w:r>
        <w:rPr>
          <w:rFonts w:ascii="Cambria" w:hAnsi="Cambria" w:cs="Arial"/>
          <w:sz w:val="22"/>
          <w:szCs w:val="22"/>
        </w:rPr>
        <w:t>7</w:t>
      </w:r>
      <w:r w:rsidRPr="00AF5D9A">
        <w:rPr>
          <w:rFonts w:ascii="Cambria" w:hAnsi="Cambria"/>
          <w:sz w:val="22"/>
          <w:szCs w:val="22"/>
        </w:rPr>
        <w:t xml:space="preserve"> </w:t>
      </w:r>
      <w:r w:rsidRPr="00AF5D9A">
        <w:rPr>
          <w:rFonts w:ascii="Cambria" w:hAnsi="Cambria" w:cs="Arial"/>
          <w:sz w:val="22"/>
          <w:szCs w:val="22"/>
        </w:rPr>
        <w:t>Certyfikat CE lub deklaracja zgodności CE  - zgodnie z obowiązującymi przepisami dotyczącymi obrotu wyrobami medycznymi</w:t>
      </w:r>
    </w:p>
    <w:p w:rsidR="00EF049A" w:rsidRPr="00EF049A" w:rsidRDefault="00EF049A" w:rsidP="00EF049A">
      <w:pPr>
        <w:spacing w:after="240" w:line="276" w:lineRule="auto"/>
        <w:ind w:firstLine="426"/>
        <w:jc w:val="both"/>
        <w:rPr>
          <w:rFonts w:ascii="Cambria" w:hAnsi="Cambria" w:cs="Arial"/>
        </w:rPr>
      </w:pPr>
      <w:r w:rsidRPr="00DB4AE8">
        <w:rPr>
          <w:rFonts w:ascii="Cambria" w:hAnsi="Cambria" w:cs="Arial"/>
          <w:sz w:val="22"/>
          <w:szCs w:val="22"/>
        </w:rPr>
        <w:t>Przedmiotowe środki dowodowe podlegają uzupełnieniu</w:t>
      </w:r>
      <w:r w:rsidRPr="0094233B">
        <w:rPr>
          <w:rFonts w:ascii="Cambria" w:hAnsi="Cambria" w:cs="Arial"/>
        </w:rPr>
        <w:t xml:space="preserve"> .</w:t>
      </w:r>
    </w:p>
    <w:p w:rsidR="000C6E69" w:rsidRPr="00AF5D9A" w:rsidRDefault="00D65217" w:rsidP="001E098A">
      <w:pPr>
        <w:spacing w:after="240" w:line="276" w:lineRule="auto"/>
        <w:ind w:left="284" w:hanging="284"/>
        <w:jc w:val="both"/>
        <w:rPr>
          <w:rFonts w:ascii="Cambria" w:hAnsi="Cambria" w:cs="Arial"/>
          <w:sz w:val="22"/>
          <w:szCs w:val="22"/>
        </w:rPr>
      </w:pPr>
      <w:r w:rsidRPr="00AF5D9A">
        <w:rPr>
          <w:rFonts w:ascii="Cambria" w:hAnsi="Cambria" w:cs="Arial"/>
          <w:sz w:val="22"/>
          <w:szCs w:val="22"/>
        </w:rPr>
        <w:t>2</w:t>
      </w:r>
      <w:r w:rsidR="00C64A3F" w:rsidRPr="00AF5D9A">
        <w:rPr>
          <w:rFonts w:ascii="Cambria" w:hAnsi="Cambria" w:cs="Arial"/>
          <w:sz w:val="22"/>
          <w:szCs w:val="22"/>
        </w:rPr>
        <w:t>.</w:t>
      </w:r>
      <w:r w:rsidR="000C6E69" w:rsidRPr="00AF5D9A">
        <w:rPr>
          <w:rFonts w:ascii="Cambria" w:hAnsi="Cambria" w:cs="Arial"/>
          <w:sz w:val="22"/>
          <w:szCs w:val="22"/>
        </w:rPr>
        <w:t xml:space="preserve">    </w:t>
      </w:r>
      <w:r w:rsidR="000C6E69" w:rsidRPr="00AF5D9A">
        <w:rPr>
          <w:rFonts w:ascii="Cambria" w:hAnsi="Cambria" w:cs="Tahoma"/>
          <w:bCs/>
          <w:sz w:val="22"/>
          <w:szCs w:val="22"/>
          <w:u w:val="single"/>
        </w:rPr>
        <w:t>Poleganie na zasobach innych podmiotów</w:t>
      </w:r>
      <w:r w:rsidR="000C6E69" w:rsidRPr="00AF5D9A">
        <w:rPr>
          <w:rFonts w:ascii="Cambria" w:hAnsi="Cambria" w:cs="Tahoma"/>
          <w:sz w:val="22"/>
          <w:szCs w:val="22"/>
          <w:u w:val="single"/>
        </w:rPr>
        <w:t>:</w:t>
      </w:r>
    </w:p>
    <w:p w:rsidR="000C6E69" w:rsidRPr="00AF5D9A" w:rsidRDefault="000C6E69" w:rsidP="00EB4C4E">
      <w:pPr>
        <w:numPr>
          <w:ilvl w:val="0"/>
          <w:numId w:val="13"/>
        </w:numPr>
        <w:spacing w:line="276" w:lineRule="auto"/>
        <w:ind w:left="709" w:hanging="283"/>
        <w:jc w:val="both"/>
        <w:rPr>
          <w:rFonts w:ascii="Cambria" w:hAnsi="Cambria" w:cs="Tahoma"/>
          <w:sz w:val="22"/>
          <w:szCs w:val="22"/>
        </w:rPr>
      </w:pPr>
      <w:r w:rsidRPr="00AF5D9A">
        <w:rPr>
          <w:rFonts w:ascii="Cambria" w:hAnsi="Cambria" w:cs="Tahoma"/>
          <w:sz w:val="22"/>
          <w:szCs w:val="22"/>
        </w:rPr>
        <w:t>Wykonawca może w celu potwierdzenia spełniania warunków udziału w</w:t>
      </w:r>
      <w:r w:rsidR="00736322" w:rsidRPr="00AF5D9A">
        <w:rPr>
          <w:rFonts w:ascii="Cambria" w:hAnsi="Cambria" w:cs="Tahoma"/>
          <w:sz w:val="22"/>
          <w:szCs w:val="22"/>
        </w:rPr>
        <w:t> </w:t>
      </w:r>
      <w:r w:rsidRPr="00AF5D9A">
        <w:rPr>
          <w:rFonts w:ascii="Cambria" w:hAnsi="Cambria" w:cs="Tahoma"/>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AF5D9A">
        <w:rPr>
          <w:rFonts w:ascii="Cambria" w:hAnsi="Cambria" w:cs="Tahoma"/>
          <w:sz w:val="22"/>
          <w:szCs w:val="22"/>
        </w:rPr>
        <w:t> </w:t>
      </w:r>
      <w:r w:rsidRPr="00AF5D9A">
        <w:rPr>
          <w:rFonts w:ascii="Cambria" w:hAnsi="Cambria" w:cs="Tahoma"/>
          <w:sz w:val="22"/>
          <w:szCs w:val="22"/>
        </w:rPr>
        <w:t>nimi stosunków prawnych.</w:t>
      </w:r>
    </w:p>
    <w:p w:rsidR="000C6E69" w:rsidRPr="00AF5D9A" w:rsidRDefault="000C6E69" w:rsidP="00EB4C4E">
      <w:pPr>
        <w:numPr>
          <w:ilvl w:val="0"/>
          <w:numId w:val="13"/>
        </w:numPr>
        <w:spacing w:line="276" w:lineRule="auto"/>
        <w:ind w:left="709" w:hanging="283"/>
        <w:jc w:val="both"/>
        <w:rPr>
          <w:rFonts w:ascii="Cambria" w:hAnsi="Cambria" w:cs="Tahoma"/>
          <w:sz w:val="22"/>
          <w:szCs w:val="22"/>
        </w:rPr>
      </w:pPr>
      <w:r w:rsidRPr="00AF5D9A">
        <w:rPr>
          <w:rFonts w:ascii="Cambria" w:hAnsi="Cambria" w:cs="Tahoma"/>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AF5D9A" w:rsidRDefault="000C6E69" w:rsidP="00EB4C4E">
      <w:pPr>
        <w:numPr>
          <w:ilvl w:val="0"/>
          <w:numId w:val="13"/>
        </w:numPr>
        <w:spacing w:line="276" w:lineRule="auto"/>
        <w:ind w:left="709" w:hanging="283"/>
        <w:jc w:val="both"/>
        <w:rPr>
          <w:rFonts w:ascii="Cambria" w:hAnsi="Cambria" w:cs="Tahoma"/>
          <w:sz w:val="22"/>
          <w:szCs w:val="22"/>
        </w:rPr>
      </w:pPr>
      <w:r w:rsidRPr="00AF5D9A">
        <w:rPr>
          <w:rFonts w:ascii="Cambria" w:hAnsi="Cambria" w:cs="Tahoma"/>
          <w:sz w:val="22"/>
          <w:szCs w:val="22"/>
        </w:rPr>
        <w:lastRenderedPageBreak/>
        <w:t>Wykonawca, który polega na zdolnościach lub sytuacji podmiotów udostępniających zasoby, składa, wraz z wnioskiem o dopuszczenie do udziału w</w:t>
      </w:r>
      <w:r w:rsidR="00736322" w:rsidRPr="00AF5D9A">
        <w:rPr>
          <w:rFonts w:ascii="Cambria" w:hAnsi="Cambria" w:cs="Tahoma"/>
          <w:sz w:val="22"/>
          <w:szCs w:val="22"/>
        </w:rPr>
        <w:t> </w:t>
      </w:r>
      <w:r w:rsidRPr="00AF5D9A">
        <w:rPr>
          <w:rFonts w:ascii="Cambria" w:hAnsi="Cambria" w:cs="Tahoma"/>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AF5D9A" w:rsidRDefault="000C6E69" w:rsidP="00EB4C4E">
      <w:pPr>
        <w:numPr>
          <w:ilvl w:val="0"/>
          <w:numId w:val="13"/>
        </w:numPr>
        <w:spacing w:line="276" w:lineRule="auto"/>
        <w:ind w:left="709" w:hanging="283"/>
        <w:jc w:val="both"/>
        <w:rPr>
          <w:rFonts w:ascii="Cambria" w:hAnsi="Cambria" w:cs="Tahoma"/>
          <w:sz w:val="22"/>
          <w:szCs w:val="22"/>
        </w:rPr>
      </w:pPr>
      <w:r w:rsidRPr="00AF5D9A">
        <w:rPr>
          <w:rFonts w:ascii="Cambria" w:hAnsi="Cambria" w:cs="Tahoma"/>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AF5D9A">
        <w:rPr>
          <w:rFonts w:ascii="Cambria" w:hAnsi="Cambria" w:cs="Tahoma"/>
          <w:sz w:val="22"/>
          <w:szCs w:val="22"/>
        </w:rPr>
        <w:t> </w:t>
      </w:r>
      <w:r w:rsidRPr="00AF5D9A">
        <w:rPr>
          <w:rFonts w:ascii="Cambria" w:hAnsi="Cambria" w:cs="Tahoma"/>
          <w:sz w:val="22"/>
          <w:szCs w:val="22"/>
        </w:rPr>
        <w:t>szczególności:</w:t>
      </w:r>
    </w:p>
    <w:p w:rsidR="000C6E69" w:rsidRPr="00AF5D9A" w:rsidRDefault="000C6E69" w:rsidP="00EB4C4E">
      <w:pPr>
        <w:numPr>
          <w:ilvl w:val="0"/>
          <w:numId w:val="14"/>
        </w:numPr>
        <w:spacing w:line="276" w:lineRule="auto"/>
        <w:ind w:left="993" w:hanging="283"/>
        <w:jc w:val="both"/>
        <w:rPr>
          <w:rFonts w:ascii="Cambria" w:hAnsi="Cambria" w:cs="Tahoma"/>
          <w:sz w:val="22"/>
          <w:szCs w:val="22"/>
        </w:rPr>
      </w:pPr>
      <w:r w:rsidRPr="00AF5D9A">
        <w:rPr>
          <w:rFonts w:ascii="Cambria" w:hAnsi="Cambria" w:cs="Tahoma"/>
          <w:sz w:val="22"/>
          <w:szCs w:val="22"/>
        </w:rPr>
        <w:t>zakres dostępnych Wykonawcy zasobów podmiotu udostępniającego zasoby;</w:t>
      </w:r>
    </w:p>
    <w:p w:rsidR="000C6E69" w:rsidRPr="00AF5D9A" w:rsidRDefault="000C6E69" w:rsidP="00EB4C4E">
      <w:pPr>
        <w:numPr>
          <w:ilvl w:val="0"/>
          <w:numId w:val="14"/>
        </w:numPr>
        <w:spacing w:line="276" w:lineRule="auto"/>
        <w:ind w:left="993" w:hanging="283"/>
        <w:jc w:val="both"/>
        <w:rPr>
          <w:rFonts w:ascii="Cambria" w:hAnsi="Cambria" w:cs="Tahoma"/>
          <w:sz w:val="22"/>
          <w:szCs w:val="22"/>
        </w:rPr>
      </w:pPr>
      <w:r w:rsidRPr="00AF5D9A">
        <w:rPr>
          <w:rFonts w:ascii="Cambria" w:hAnsi="Cambria" w:cs="Tahoma"/>
          <w:sz w:val="22"/>
          <w:szCs w:val="22"/>
        </w:rPr>
        <w:t>sposób i okres udostępnienia Wykonawcy i wykorzystania przez niego zasobów podmiotu udostępniającego te zasoby przy wykonywaniu zamówienia;</w:t>
      </w:r>
    </w:p>
    <w:p w:rsidR="000C6E69" w:rsidRPr="00AF5D9A" w:rsidRDefault="000C6E69" w:rsidP="00EB4C4E">
      <w:pPr>
        <w:numPr>
          <w:ilvl w:val="0"/>
          <w:numId w:val="14"/>
        </w:numPr>
        <w:spacing w:line="276" w:lineRule="auto"/>
        <w:ind w:left="993" w:hanging="283"/>
        <w:jc w:val="both"/>
        <w:rPr>
          <w:rFonts w:ascii="Cambria" w:hAnsi="Cambria" w:cs="Tahoma"/>
          <w:sz w:val="22"/>
          <w:szCs w:val="22"/>
        </w:rPr>
      </w:pPr>
      <w:r w:rsidRPr="00AF5D9A">
        <w:rPr>
          <w:rFonts w:ascii="Cambria" w:hAnsi="Cambria" w:cs="Tahoma"/>
          <w:sz w:val="22"/>
          <w:szCs w:val="22"/>
        </w:rPr>
        <w:t>czy i w jakim zakresie podmiot udostępniający zasoby, na zdolnościach którego Wykonawca polega w odniesieniu do warunków udziału w</w:t>
      </w:r>
      <w:r w:rsidR="00736322" w:rsidRPr="00AF5D9A">
        <w:rPr>
          <w:rFonts w:ascii="Cambria" w:hAnsi="Cambria" w:cs="Tahoma"/>
          <w:sz w:val="22"/>
          <w:szCs w:val="22"/>
        </w:rPr>
        <w:t> </w:t>
      </w:r>
      <w:r w:rsidRPr="00AF5D9A">
        <w:rPr>
          <w:rFonts w:ascii="Cambria" w:hAnsi="Cambria" w:cs="Tahoma"/>
          <w:sz w:val="22"/>
          <w:szCs w:val="22"/>
        </w:rPr>
        <w:t xml:space="preserve">postępowaniu dotyczących wykształcenia, kwalifikacji zawodowych lub doświadczenia, zrealizuje roboty budowlane lub usługi, których wskazane zdolności dotyczą. </w:t>
      </w:r>
    </w:p>
    <w:p w:rsidR="000C6E69" w:rsidRPr="00AF5D9A" w:rsidRDefault="000C6E69" w:rsidP="00EB4C4E">
      <w:pPr>
        <w:numPr>
          <w:ilvl w:val="0"/>
          <w:numId w:val="13"/>
        </w:numPr>
        <w:autoSpaceDE w:val="0"/>
        <w:spacing w:line="276" w:lineRule="auto"/>
        <w:ind w:left="709" w:hanging="283"/>
        <w:jc w:val="both"/>
        <w:rPr>
          <w:rFonts w:ascii="Cambria" w:hAnsi="Cambria" w:cs="Arial"/>
          <w:sz w:val="22"/>
          <w:szCs w:val="22"/>
        </w:rPr>
      </w:pPr>
      <w:r w:rsidRPr="00AF5D9A">
        <w:rPr>
          <w:rFonts w:ascii="Cambria" w:hAnsi="Cambria" w:cs="Tahoma"/>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AF5D9A" w:rsidRDefault="00626249" w:rsidP="00626249">
      <w:pPr>
        <w:autoSpaceDE w:val="0"/>
        <w:spacing w:line="276" w:lineRule="auto"/>
        <w:ind w:left="709"/>
        <w:jc w:val="both"/>
        <w:rPr>
          <w:rFonts w:ascii="Cambria" w:hAnsi="Cambria" w:cs="Arial"/>
          <w:sz w:val="22"/>
          <w:szCs w:val="22"/>
        </w:rPr>
      </w:pPr>
    </w:p>
    <w:p w:rsidR="003051A1" w:rsidRPr="00AF5D9A" w:rsidRDefault="004B0FE2" w:rsidP="00C276E1">
      <w:pPr>
        <w:shd w:val="clear" w:color="auto" w:fill="BFBFBF"/>
        <w:autoSpaceDE w:val="0"/>
        <w:autoSpaceDN w:val="0"/>
        <w:adjustRightInd w:val="0"/>
        <w:spacing w:line="276" w:lineRule="auto"/>
        <w:ind w:left="360" w:hanging="502"/>
        <w:rPr>
          <w:rFonts w:ascii="Cambria" w:hAnsi="Cambria" w:cs="Arial"/>
          <w:b/>
          <w:bCs/>
          <w:iCs/>
          <w:sz w:val="22"/>
          <w:szCs w:val="22"/>
          <w:lang w:bidi="pl-PL"/>
        </w:rPr>
      </w:pPr>
      <w:r w:rsidRPr="00AF5D9A">
        <w:rPr>
          <w:rFonts w:ascii="Cambria" w:hAnsi="Cambria" w:cs="Arial"/>
          <w:b/>
          <w:bCs/>
          <w:iCs/>
          <w:sz w:val="22"/>
          <w:szCs w:val="22"/>
          <w:lang w:bidi="pl-PL"/>
        </w:rPr>
        <w:t xml:space="preserve">VII. </w:t>
      </w:r>
      <w:r w:rsidR="00B8148C" w:rsidRPr="00AF5D9A">
        <w:rPr>
          <w:rFonts w:ascii="Cambria" w:hAnsi="Cambria" w:cs="Arial"/>
          <w:b/>
          <w:bCs/>
          <w:iCs/>
          <w:sz w:val="22"/>
          <w:szCs w:val="22"/>
          <w:lang w:bidi="pl-PL"/>
        </w:rPr>
        <w:t>Podstawy wykluczenia</w:t>
      </w:r>
      <w:r w:rsidR="00E948F2" w:rsidRPr="00AF5D9A">
        <w:rPr>
          <w:rFonts w:ascii="Cambria" w:hAnsi="Cambria" w:cs="Arial"/>
          <w:b/>
          <w:bCs/>
          <w:iCs/>
          <w:sz w:val="22"/>
          <w:szCs w:val="22"/>
          <w:lang w:bidi="pl-PL"/>
        </w:rPr>
        <w:t>.</w:t>
      </w:r>
    </w:p>
    <w:p w:rsidR="00FF7C50" w:rsidRPr="00AF5D9A" w:rsidRDefault="00FF7C50" w:rsidP="00EB4C4E">
      <w:pPr>
        <w:numPr>
          <w:ilvl w:val="0"/>
          <w:numId w:val="8"/>
        </w:numPr>
        <w:tabs>
          <w:tab w:val="left" w:pos="426"/>
        </w:tabs>
        <w:autoSpaceDE w:val="0"/>
        <w:autoSpaceDN w:val="0"/>
        <w:adjustRightInd w:val="0"/>
        <w:spacing w:line="276" w:lineRule="auto"/>
        <w:ind w:left="426" w:hanging="568"/>
        <w:jc w:val="both"/>
        <w:rPr>
          <w:rFonts w:ascii="Cambria" w:hAnsi="Cambria" w:cs="Arial"/>
          <w:bCs/>
          <w:iCs/>
          <w:sz w:val="22"/>
          <w:szCs w:val="22"/>
          <w:lang w:bidi="pl-PL"/>
        </w:rPr>
      </w:pPr>
      <w:r w:rsidRPr="00AF5D9A">
        <w:rPr>
          <w:rFonts w:ascii="Cambria" w:hAnsi="Cambria" w:cs="Arial"/>
          <w:bCs/>
          <w:iCs/>
          <w:sz w:val="22"/>
          <w:szCs w:val="22"/>
          <w:lang w:bidi="pl-PL"/>
        </w:rPr>
        <w:t>Z postępowania o udzielenie zamówienia wykluczony zostanie Wykonawca,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stosunku do którego zachodzi którakolwiek z okoliczności, o których mowa w art. 108 ust. 1 ustawy Prawo zamówień publicznych.</w:t>
      </w:r>
    </w:p>
    <w:p w:rsidR="00B8148C" w:rsidRPr="00AF5D9A" w:rsidRDefault="00FF7C50"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będący</w:t>
      </w:r>
      <w:r w:rsidR="00B8148C" w:rsidRPr="00AF5D9A">
        <w:rPr>
          <w:rFonts w:ascii="Cambria" w:hAnsi="Cambria" w:cs="Arial"/>
          <w:bCs/>
          <w:iCs/>
          <w:sz w:val="22"/>
          <w:szCs w:val="22"/>
          <w:lang w:bidi="pl-PL"/>
        </w:rPr>
        <w:t xml:space="preserve"> osobą fizyczną, którego prawomocnie skazano za przestępstwo:</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udziału w zorganizowanej grupie przestępczej albo związku mającym na celu popełnienie przestępstwa lub przestępstwa skarbowego, o którym mowa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art. 258 Kodeksu karnego,</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 handlu ludźmi, o którym mowa w art. 189a Kodeksu karnego,</w:t>
      </w:r>
    </w:p>
    <w:p w:rsidR="00992EFA"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 o którym mowa w art. 228-230a, art. 250a Kodeksu karnego lub w art. 46 lub art. 48 ustawy z</w:t>
      </w:r>
      <w:r w:rsidR="00772220" w:rsidRPr="00AF5D9A">
        <w:rPr>
          <w:rFonts w:ascii="Cambria" w:hAnsi="Cambria" w:cs="Arial"/>
          <w:bCs/>
          <w:iCs/>
          <w:sz w:val="22"/>
          <w:szCs w:val="22"/>
          <w:lang w:bidi="pl-PL"/>
        </w:rPr>
        <w:t> </w:t>
      </w:r>
      <w:r w:rsidRPr="00AF5D9A">
        <w:rPr>
          <w:rFonts w:ascii="Cambria" w:hAnsi="Cambria" w:cs="Arial"/>
          <w:bCs/>
          <w:iCs/>
          <w:sz w:val="22"/>
          <w:szCs w:val="22"/>
          <w:lang w:bidi="pl-PL"/>
        </w:rPr>
        <w:t>dnia 25 czerwca 2010 r. o sporcie,</w:t>
      </w:r>
      <w:r w:rsidR="00992EFA" w:rsidRPr="00AF5D9A">
        <w:rPr>
          <w:rFonts w:ascii="Cambria" w:hAnsi="Cambria" w:cs="Arial"/>
          <w:bCs/>
          <w:iCs/>
          <w:sz w:val="22"/>
          <w:szCs w:val="22"/>
          <w:lang w:bidi="pl-PL"/>
        </w:rPr>
        <w:t xml:space="preserve"> (Dz.U. z 2020 r. poz. 1133 oraz z 2021 r. poz. 2054) lub w</w:t>
      </w:r>
      <w:r w:rsidR="00FB4B13" w:rsidRPr="00AF5D9A">
        <w:rPr>
          <w:rFonts w:ascii="Cambria" w:hAnsi="Cambria" w:cs="Arial"/>
          <w:bCs/>
          <w:iCs/>
          <w:sz w:val="22"/>
          <w:szCs w:val="22"/>
          <w:lang w:bidi="pl-PL"/>
        </w:rPr>
        <w:t> </w:t>
      </w:r>
      <w:r w:rsidR="00992EFA" w:rsidRPr="00AF5D9A">
        <w:rPr>
          <w:rFonts w:ascii="Cambria" w:hAnsi="Cambria" w:cs="Arial"/>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 finansowania przestępstwa o charakterze terrorystycznym, o którym mowa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o charakterze terrorystycznym, o którym mowa w art. 115 § 20 Kodeksu karnego, lub mające na celu popełnienie tego przestępstwa,</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AF5D9A">
        <w:rPr>
          <w:rFonts w:ascii="Cambria" w:hAnsi="Cambria" w:cs="Arial"/>
          <w:bCs/>
          <w:iCs/>
          <w:sz w:val="22"/>
          <w:szCs w:val="22"/>
          <w:lang w:bidi="pl-PL"/>
        </w:rPr>
        <w:t xml:space="preserve"> 2012</w:t>
      </w:r>
      <w:r w:rsidRPr="00AF5D9A">
        <w:rPr>
          <w:rFonts w:ascii="Cambria" w:hAnsi="Cambria" w:cs="Arial"/>
          <w:bCs/>
          <w:iCs/>
          <w:sz w:val="22"/>
          <w:szCs w:val="22"/>
          <w:lang w:bidi="pl-PL"/>
        </w:rPr>
        <w:t xml:space="preserve"> poz. 769),</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w:t>
      </w:r>
      <w:r w:rsidR="00790F1A" w:rsidRPr="00AF5D9A">
        <w:rPr>
          <w:rFonts w:ascii="Cambria" w:hAnsi="Cambria" w:cs="Arial"/>
          <w:bCs/>
          <w:iCs/>
          <w:sz w:val="22"/>
          <w:szCs w:val="22"/>
          <w:lang w:bidi="pl-PL"/>
        </w:rPr>
        <w:t xml:space="preserve"> </w:t>
      </w:r>
      <w:r w:rsidRPr="00AF5D9A">
        <w:rPr>
          <w:rFonts w:ascii="Cambria" w:hAnsi="Cambria" w:cs="Arial"/>
          <w:bCs/>
          <w:iCs/>
          <w:sz w:val="22"/>
          <w:szCs w:val="22"/>
          <w:lang w:bidi="pl-PL"/>
        </w:rPr>
        <w:t>- 277d Kodeksu karnego, lub przestępstwo skarbowe,</w:t>
      </w:r>
    </w:p>
    <w:p w:rsidR="00B8148C" w:rsidRPr="00AF5D9A" w:rsidRDefault="00B8148C" w:rsidP="00EB4C4E">
      <w:pPr>
        <w:numPr>
          <w:ilvl w:val="0"/>
          <w:numId w:val="9"/>
        </w:numPr>
        <w:autoSpaceDE w:val="0"/>
        <w:autoSpaceDN w:val="0"/>
        <w:adjustRightInd w:val="0"/>
        <w:spacing w:line="276" w:lineRule="auto"/>
        <w:ind w:left="993" w:hanging="283"/>
        <w:jc w:val="both"/>
        <w:rPr>
          <w:rFonts w:ascii="Cambria" w:hAnsi="Cambria" w:cs="Arial"/>
          <w:bCs/>
          <w:iCs/>
          <w:sz w:val="22"/>
          <w:szCs w:val="22"/>
          <w:lang w:bidi="pl-PL"/>
        </w:rPr>
      </w:pPr>
      <w:r w:rsidRPr="00AF5D9A">
        <w:rPr>
          <w:rFonts w:ascii="Cambria" w:hAnsi="Cambria" w:cs="Arial"/>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AF5D9A" w:rsidRDefault="00B8148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jeżeli urzędującego członka jego organu zarządzającego lub nadzorczego, wspólnika spółki w</w:t>
      </w:r>
      <w:r w:rsidR="009431A4" w:rsidRPr="00AF5D9A">
        <w:rPr>
          <w:rFonts w:ascii="Cambria" w:hAnsi="Cambria" w:cs="Arial"/>
          <w:bCs/>
          <w:iCs/>
          <w:sz w:val="22"/>
          <w:szCs w:val="22"/>
          <w:lang w:bidi="pl-PL"/>
        </w:rPr>
        <w:t> </w:t>
      </w:r>
      <w:r w:rsidRPr="00AF5D9A">
        <w:rPr>
          <w:rFonts w:ascii="Cambria" w:hAnsi="Cambria" w:cs="Arial"/>
          <w:bCs/>
          <w:iCs/>
          <w:sz w:val="22"/>
          <w:szCs w:val="22"/>
          <w:lang w:bidi="pl-PL"/>
        </w:rPr>
        <w:t>spółce jawnej lub partnerskiej albo komplementariusza w</w:t>
      </w:r>
      <w:r w:rsidR="00521A8C" w:rsidRPr="00AF5D9A">
        <w:rPr>
          <w:rFonts w:ascii="Cambria" w:hAnsi="Cambria" w:cs="Arial"/>
          <w:bCs/>
          <w:iCs/>
          <w:sz w:val="22"/>
          <w:szCs w:val="22"/>
          <w:lang w:bidi="pl-PL"/>
        </w:rPr>
        <w:t> </w:t>
      </w:r>
      <w:r w:rsidRPr="00AF5D9A">
        <w:rPr>
          <w:rFonts w:ascii="Cambria" w:hAnsi="Cambria" w:cs="Arial"/>
          <w:bCs/>
          <w:iCs/>
          <w:sz w:val="22"/>
          <w:szCs w:val="22"/>
          <w:lang w:bidi="pl-PL"/>
        </w:rPr>
        <w:t>spółce komandytowej lub komandytowo-akcyjnej lub prokurenta prawomocnie skazano za prze</w:t>
      </w:r>
      <w:r w:rsidR="00E948F2" w:rsidRPr="00AF5D9A">
        <w:rPr>
          <w:rFonts w:ascii="Cambria" w:hAnsi="Cambria" w:cs="Arial"/>
          <w:bCs/>
          <w:iCs/>
          <w:sz w:val="22"/>
          <w:szCs w:val="22"/>
          <w:lang w:bidi="pl-PL"/>
        </w:rPr>
        <w:t>stępstwo, o którym mowa w pkt 1</w:t>
      </w:r>
      <w:r w:rsidRPr="00AF5D9A">
        <w:rPr>
          <w:rFonts w:ascii="Cambria" w:hAnsi="Cambria" w:cs="Arial"/>
          <w:bCs/>
          <w:iCs/>
          <w:sz w:val="22"/>
          <w:szCs w:val="22"/>
          <w:lang w:bidi="pl-PL"/>
        </w:rPr>
        <w:t>;</w:t>
      </w:r>
    </w:p>
    <w:p w:rsidR="00B8148C" w:rsidRPr="00AF5D9A" w:rsidRDefault="00B8148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wobec którego wydano prawomocny wyrok sądu lub ostateczną decyzją administracyjną o</w:t>
      </w:r>
      <w:r w:rsidR="009431A4" w:rsidRPr="00AF5D9A">
        <w:rPr>
          <w:rFonts w:ascii="Cambria" w:hAnsi="Cambria" w:cs="Arial"/>
          <w:bCs/>
          <w:iCs/>
          <w:sz w:val="22"/>
          <w:szCs w:val="22"/>
          <w:lang w:bidi="pl-PL"/>
        </w:rPr>
        <w:t> </w:t>
      </w:r>
      <w:r w:rsidRPr="00AF5D9A">
        <w:rPr>
          <w:rFonts w:ascii="Cambria" w:hAnsi="Cambria" w:cs="Arial"/>
          <w:bCs/>
          <w:iCs/>
          <w:sz w:val="22"/>
          <w:szCs w:val="22"/>
          <w:lang w:bidi="pl-PL"/>
        </w:rPr>
        <w:t>zaleganiu z uiszczeniem podatków, opłat lub składek na ubezpieczenie społeczne lub zdrowotne, chyba</w:t>
      </w:r>
      <w:r w:rsidR="00E948F2" w:rsidRPr="00AF5D9A">
        <w:rPr>
          <w:rFonts w:ascii="Cambria" w:hAnsi="Cambria" w:cs="Arial"/>
          <w:bCs/>
          <w:iCs/>
          <w:sz w:val="22"/>
          <w:szCs w:val="22"/>
          <w:lang w:bidi="pl-PL"/>
        </w:rPr>
        <w:t>,</w:t>
      </w:r>
      <w:r w:rsidRPr="00AF5D9A">
        <w:rPr>
          <w:rFonts w:ascii="Cambria" w:hAnsi="Cambria" w:cs="Arial"/>
          <w:bCs/>
          <w:iCs/>
          <w:sz w:val="22"/>
          <w:szCs w:val="22"/>
          <w:lang w:bidi="pl-PL"/>
        </w:rPr>
        <w:t xml:space="preserve"> </w:t>
      </w:r>
      <w:r w:rsidR="00E948F2" w:rsidRPr="00AF5D9A">
        <w:rPr>
          <w:rFonts w:ascii="Cambria" w:hAnsi="Cambria" w:cs="Arial"/>
          <w:bCs/>
          <w:iCs/>
          <w:sz w:val="22"/>
          <w:szCs w:val="22"/>
          <w:lang w:bidi="pl-PL"/>
        </w:rPr>
        <w:t>że W</w:t>
      </w:r>
      <w:r w:rsidRPr="00AF5D9A">
        <w:rPr>
          <w:rFonts w:ascii="Cambria" w:hAnsi="Cambria" w:cs="Arial"/>
          <w:bCs/>
          <w:iCs/>
          <w:sz w:val="22"/>
          <w:szCs w:val="22"/>
          <w:lang w:bidi="pl-PL"/>
        </w:rPr>
        <w:t>ykonawca odpowiednio przed upływem terminu do składania wniosków o dopuszczenie do udziału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sprawie spłaty tych należności;</w:t>
      </w:r>
    </w:p>
    <w:p w:rsidR="00B8148C" w:rsidRPr="00AF5D9A" w:rsidRDefault="00B8148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wobec którego orzeczono zakaz ubiegania sią o zamówienia publiczne;</w:t>
      </w:r>
    </w:p>
    <w:p w:rsidR="00B8148C" w:rsidRPr="00AF5D9A" w:rsidRDefault="00B8148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jeżeli Zamawiający może stwierdzić, na podstawie wiarygodnych przesłanek, </w:t>
      </w:r>
      <w:r w:rsidR="00E75D8D" w:rsidRPr="00AF5D9A">
        <w:rPr>
          <w:rFonts w:ascii="Cambria" w:hAnsi="Cambria" w:cs="Arial"/>
          <w:bCs/>
          <w:iCs/>
          <w:sz w:val="22"/>
          <w:szCs w:val="22"/>
          <w:lang w:bidi="pl-PL"/>
        </w:rPr>
        <w:t>ż</w:t>
      </w:r>
      <w:r w:rsidRPr="00AF5D9A">
        <w:rPr>
          <w:rFonts w:ascii="Cambria" w:hAnsi="Cambria" w:cs="Arial"/>
          <w:bCs/>
          <w:iCs/>
          <w:sz w:val="22"/>
          <w:szCs w:val="22"/>
          <w:lang w:bidi="pl-PL"/>
        </w:rPr>
        <w:t>e Wykonawca zawarł z innymi Wykonawcami porozumienie mające na celu zakłócenie konkurencji, w</w:t>
      </w:r>
      <w:r w:rsidR="009431A4" w:rsidRPr="00AF5D9A">
        <w:rPr>
          <w:rFonts w:ascii="Cambria" w:hAnsi="Cambria" w:cs="Arial"/>
          <w:bCs/>
          <w:iCs/>
          <w:sz w:val="22"/>
          <w:szCs w:val="22"/>
          <w:lang w:bidi="pl-PL"/>
        </w:rPr>
        <w:t> </w:t>
      </w:r>
      <w:r w:rsidRPr="00AF5D9A">
        <w:rPr>
          <w:rFonts w:ascii="Cambria" w:hAnsi="Cambria" w:cs="Arial"/>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AF5D9A">
        <w:rPr>
          <w:rFonts w:ascii="Cambria" w:hAnsi="Cambria" w:cs="Arial"/>
          <w:bCs/>
          <w:iCs/>
          <w:sz w:val="22"/>
          <w:szCs w:val="22"/>
          <w:lang w:bidi="pl-PL"/>
        </w:rPr>
        <w:t>w postępowaniu, chyba że wykażą</w:t>
      </w:r>
      <w:r w:rsidRPr="00AF5D9A">
        <w:rPr>
          <w:rFonts w:ascii="Cambria" w:hAnsi="Cambria" w:cs="Arial"/>
          <w:bCs/>
          <w:iCs/>
          <w:sz w:val="22"/>
          <w:szCs w:val="22"/>
          <w:lang w:bidi="pl-PL"/>
        </w:rPr>
        <w:t>, że przygotowali te oferty lub wnioski niezależnie od siebie;</w:t>
      </w:r>
    </w:p>
    <w:p w:rsidR="00B8148C" w:rsidRPr="00AF5D9A" w:rsidRDefault="00B8148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jeżeli, w przypadkach, o których mowa w art. 85 ust. 1 </w:t>
      </w:r>
      <w:r w:rsidR="005E3A67" w:rsidRPr="00AF5D9A">
        <w:rPr>
          <w:rFonts w:ascii="Cambria" w:hAnsi="Cambria" w:cs="Arial"/>
          <w:bCs/>
          <w:iCs/>
          <w:sz w:val="22"/>
          <w:szCs w:val="22"/>
          <w:lang w:bidi="pl-PL"/>
        </w:rPr>
        <w:t xml:space="preserve">ustawy </w:t>
      </w:r>
      <w:proofErr w:type="spellStart"/>
      <w:r w:rsidR="005E3A67" w:rsidRPr="00AF5D9A">
        <w:rPr>
          <w:rFonts w:ascii="Cambria" w:hAnsi="Cambria" w:cs="Arial"/>
          <w:bCs/>
          <w:iCs/>
          <w:sz w:val="22"/>
          <w:szCs w:val="22"/>
          <w:lang w:bidi="pl-PL"/>
        </w:rPr>
        <w:t>P</w:t>
      </w:r>
      <w:r w:rsidRPr="00AF5D9A">
        <w:rPr>
          <w:rFonts w:ascii="Cambria" w:hAnsi="Cambria" w:cs="Arial"/>
          <w:bCs/>
          <w:iCs/>
          <w:sz w:val="22"/>
          <w:szCs w:val="22"/>
          <w:lang w:bidi="pl-PL"/>
        </w:rPr>
        <w:t>zp</w:t>
      </w:r>
      <w:proofErr w:type="spellEnd"/>
      <w:r w:rsidRPr="00AF5D9A">
        <w:rPr>
          <w:rFonts w:ascii="Cambria" w:hAnsi="Cambria" w:cs="Arial"/>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udziału w</w:t>
      </w:r>
      <w:r w:rsidR="00FF7C50" w:rsidRPr="00AF5D9A">
        <w:rPr>
          <w:rFonts w:ascii="Cambria" w:hAnsi="Cambria" w:cs="Arial"/>
          <w:bCs/>
          <w:iCs/>
          <w:sz w:val="22"/>
          <w:szCs w:val="22"/>
          <w:lang w:bidi="pl-PL"/>
        </w:rPr>
        <w:t> </w:t>
      </w:r>
      <w:r w:rsidRPr="00AF5D9A">
        <w:rPr>
          <w:rFonts w:ascii="Cambria" w:hAnsi="Cambria" w:cs="Arial"/>
          <w:bCs/>
          <w:iCs/>
          <w:sz w:val="22"/>
          <w:szCs w:val="22"/>
          <w:lang w:bidi="pl-PL"/>
        </w:rPr>
        <w:t>postępowaniu o udzielenie zamówienia.</w:t>
      </w:r>
    </w:p>
    <w:p w:rsidR="00FF7C50" w:rsidRPr="00AF5D9A" w:rsidRDefault="00FF7C50" w:rsidP="00EB4C4E">
      <w:pPr>
        <w:numPr>
          <w:ilvl w:val="0"/>
          <w:numId w:val="8"/>
        </w:numPr>
        <w:autoSpaceDE w:val="0"/>
        <w:autoSpaceDN w:val="0"/>
        <w:adjustRightInd w:val="0"/>
        <w:spacing w:line="276" w:lineRule="auto"/>
        <w:ind w:left="426" w:hanging="426"/>
        <w:jc w:val="both"/>
        <w:rPr>
          <w:rFonts w:ascii="Cambria" w:hAnsi="Cambria" w:cs="Arial"/>
          <w:bCs/>
          <w:iCs/>
          <w:sz w:val="22"/>
          <w:szCs w:val="22"/>
          <w:lang w:bidi="pl-PL"/>
        </w:rPr>
      </w:pPr>
      <w:r w:rsidRPr="00AF5D9A">
        <w:rPr>
          <w:rFonts w:ascii="Cambria" w:hAnsi="Cambria" w:cs="Arial"/>
          <w:bCs/>
          <w:iCs/>
          <w:sz w:val="22"/>
          <w:szCs w:val="22"/>
          <w:lang w:bidi="pl-PL"/>
        </w:rPr>
        <w:t>Zamawiający przewiduje wykluczenie wykonawcy na podstawie art. 109 ust. 1 pkt. 4, 7 -10 ustawy Prawo zamówień publicznych:</w:t>
      </w:r>
    </w:p>
    <w:p w:rsidR="00FF7C50" w:rsidRPr="00AF5D9A" w:rsidRDefault="00691AB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 xml:space="preserve">w stosunku do którego otwarto likwidację, ogłoszono upadłość, </w:t>
      </w:r>
      <w:r w:rsidR="00197E3D" w:rsidRPr="00AF5D9A">
        <w:rPr>
          <w:rFonts w:ascii="Cambria" w:hAnsi="Cambria" w:cs="Arial"/>
          <w:bCs/>
          <w:iCs/>
          <w:sz w:val="22"/>
          <w:szCs w:val="22"/>
          <w:lang w:bidi="pl-PL"/>
        </w:rPr>
        <w:t>którego aktywami zarządza likwi</w:t>
      </w:r>
      <w:r w:rsidRPr="00AF5D9A">
        <w:rPr>
          <w:rFonts w:ascii="Cambria" w:hAnsi="Cambria" w:cs="Arial"/>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AF5D9A" w:rsidRDefault="00691AB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AF5D9A">
        <w:rPr>
          <w:rFonts w:ascii="Cambria" w:hAnsi="Cambria" w:cs="Arial"/>
          <w:bCs/>
          <w:iCs/>
          <w:sz w:val="22"/>
          <w:szCs w:val="22"/>
          <w:lang w:bidi="pl-PL"/>
        </w:rPr>
        <w:t> </w:t>
      </w:r>
      <w:r w:rsidRPr="00AF5D9A">
        <w:rPr>
          <w:rFonts w:ascii="Cambria" w:hAnsi="Cambria" w:cs="Arial"/>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AF5D9A" w:rsidRDefault="00691AB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który w wyniku zamierzonego działania lub rażącego niedbalstwa wprowadził zamawiającego w</w:t>
      </w:r>
      <w:r w:rsidR="005C21F0" w:rsidRPr="00AF5D9A">
        <w:rPr>
          <w:rFonts w:ascii="Cambria" w:hAnsi="Cambria" w:cs="Arial"/>
          <w:bCs/>
          <w:iCs/>
          <w:sz w:val="22"/>
          <w:szCs w:val="22"/>
          <w:lang w:bidi="pl-PL"/>
        </w:rPr>
        <w:t> </w:t>
      </w:r>
      <w:r w:rsidRPr="00AF5D9A">
        <w:rPr>
          <w:rFonts w:ascii="Cambria" w:hAnsi="Cambria" w:cs="Arial"/>
          <w:bCs/>
          <w:iCs/>
          <w:sz w:val="22"/>
          <w:szCs w:val="22"/>
          <w:lang w:bidi="pl-PL"/>
        </w:rPr>
        <w:t>błąd przy przedstawianiu informacji, że nie podlega wykluczen</w:t>
      </w:r>
      <w:r w:rsidR="005C21F0" w:rsidRPr="00AF5D9A">
        <w:rPr>
          <w:rFonts w:ascii="Cambria" w:hAnsi="Cambria" w:cs="Arial"/>
          <w:bCs/>
          <w:iCs/>
          <w:sz w:val="22"/>
          <w:szCs w:val="22"/>
          <w:lang w:bidi="pl-PL"/>
        </w:rPr>
        <w:t>iu, spełnia warunki udziału w po</w:t>
      </w:r>
      <w:r w:rsidRPr="00AF5D9A">
        <w:rPr>
          <w:rFonts w:ascii="Cambria" w:hAnsi="Cambria" w:cs="Arial"/>
          <w:bCs/>
          <w:iCs/>
          <w:sz w:val="22"/>
          <w:szCs w:val="22"/>
          <w:lang w:bidi="pl-PL"/>
        </w:rPr>
        <w:t xml:space="preserve">stępowaniu lub kryteria selekcji, co mogło mieć istotny </w:t>
      </w:r>
      <w:r w:rsidRPr="00AF5D9A">
        <w:rPr>
          <w:rFonts w:ascii="Cambria" w:hAnsi="Cambria" w:cs="Arial"/>
          <w:bCs/>
          <w:iCs/>
          <w:sz w:val="22"/>
          <w:szCs w:val="22"/>
          <w:lang w:bidi="pl-PL"/>
        </w:rPr>
        <w:lastRenderedPageBreak/>
        <w:t>wpływ na decyzje podejmowane przez zamawiającego w</w:t>
      </w:r>
      <w:r w:rsidR="00736322" w:rsidRPr="00AF5D9A">
        <w:rPr>
          <w:rFonts w:ascii="Cambria" w:hAnsi="Cambria" w:cs="Arial"/>
          <w:bCs/>
          <w:iCs/>
          <w:sz w:val="22"/>
          <w:szCs w:val="22"/>
          <w:lang w:bidi="pl-PL"/>
        </w:rPr>
        <w:t> </w:t>
      </w:r>
      <w:r w:rsidRPr="00AF5D9A">
        <w:rPr>
          <w:rFonts w:ascii="Cambria" w:hAnsi="Cambria" w:cs="Arial"/>
          <w:bCs/>
          <w:iCs/>
          <w:sz w:val="22"/>
          <w:szCs w:val="22"/>
          <w:lang w:bidi="pl-PL"/>
        </w:rPr>
        <w:t>postępowaniu o udzielenie zamówienia, lub który zataił te informacje lub nie jest wstanie przedstawić wymaganych podmiotowych środków dowodowych;</w:t>
      </w:r>
    </w:p>
    <w:p w:rsidR="005C21F0" w:rsidRPr="00AF5D9A" w:rsidRDefault="00691ABC" w:rsidP="00EB4C4E">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który bezprawnie wpływał lub próbował wpływać na czynnośc</w:t>
      </w:r>
      <w:r w:rsidR="00197E3D" w:rsidRPr="00AF5D9A">
        <w:rPr>
          <w:rFonts w:ascii="Cambria" w:hAnsi="Cambria" w:cs="Arial"/>
          <w:bCs/>
          <w:iCs/>
          <w:sz w:val="22"/>
          <w:szCs w:val="22"/>
          <w:lang w:bidi="pl-PL"/>
        </w:rPr>
        <w:t>i zamawiającego lub próbował po</w:t>
      </w:r>
      <w:r w:rsidRPr="00AF5D9A">
        <w:rPr>
          <w:rFonts w:ascii="Cambria" w:hAnsi="Cambria" w:cs="Arial"/>
          <w:bCs/>
          <w:iCs/>
          <w:sz w:val="22"/>
          <w:szCs w:val="22"/>
          <w:lang w:bidi="pl-PL"/>
        </w:rPr>
        <w:t>zyskać lub pozyskał informacje poufne, mogące dać mu przewagę w postępowaniu o udzielenie zamówienia;</w:t>
      </w:r>
    </w:p>
    <w:p w:rsidR="004D4782" w:rsidRPr="00AF5D9A" w:rsidRDefault="00691ABC" w:rsidP="004D4782">
      <w:pPr>
        <w:numPr>
          <w:ilvl w:val="1"/>
          <w:numId w:val="8"/>
        </w:numPr>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AF5D9A">
        <w:rPr>
          <w:rFonts w:ascii="Cambria" w:hAnsi="Cambria" w:cs="Arial"/>
          <w:bCs/>
          <w:iCs/>
          <w:sz w:val="22"/>
          <w:szCs w:val="22"/>
          <w:lang w:bidi="pl-PL"/>
        </w:rPr>
        <w:t> </w:t>
      </w:r>
      <w:r w:rsidRPr="00AF5D9A">
        <w:rPr>
          <w:rFonts w:ascii="Cambria" w:hAnsi="Cambria" w:cs="Arial"/>
          <w:bCs/>
          <w:iCs/>
          <w:sz w:val="22"/>
          <w:szCs w:val="22"/>
          <w:lang w:bidi="pl-PL"/>
        </w:rPr>
        <w:t>udzielenie zamówienia</w:t>
      </w:r>
    </w:p>
    <w:p w:rsidR="004D4782" w:rsidRPr="00AF5D9A" w:rsidRDefault="004D4782" w:rsidP="004D4782">
      <w:pPr>
        <w:numPr>
          <w:ilvl w:val="0"/>
          <w:numId w:val="8"/>
        </w:numPr>
        <w:autoSpaceDE w:val="0"/>
        <w:autoSpaceDN w:val="0"/>
        <w:adjustRightInd w:val="0"/>
        <w:spacing w:line="276" w:lineRule="auto"/>
        <w:ind w:left="426" w:hanging="426"/>
        <w:jc w:val="both"/>
        <w:rPr>
          <w:rFonts w:ascii="Cambria" w:hAnsi="Cambria" w:cs="Arial"/>
          <w:bCs/>
          <w:iCs/>
          <w:sz w:val="22"/>
          <w:szCs w:val="22"/>
          <w:lang w:bidi="pl-PL"/>
        </w:rPr>
      </w:pPr>
      <w:r w:rsidRPr="00AF5D9A">
        <w:rPr>
          <w:rFonts w:ascii="Cambria" w:hAnsi="Cambria" w:cs="Arial"/>
          <w:bCs/>
          <w:iCs/>
          <w:sz w:val="22"/>
          <w:szCs w:val="22"/>
          <w:lang w:bidi="pl-PL"/>
        </w:rPr>
        <w:t xml:space="preserve">Z postępowania o udzielenie zamówienia wyklucza się Wykonawcę z zastrzeżeniem art. 110 ust. 2 ustawy </w:t>
      </w:r>
      <w:proofErr w:type="spellStart"/>
      <w:r w:rsidRPr="00AF5D9A">
        <w:rPr>
          <w:rFonts w:ascii="Cambria" w:hAnsi="Cambria" w:cs="Arial"/>
          <w:bCs/>
          <w:iCs/>
          <w:sz w:val="22"/>
          <w:szCs w:val="22"/>
          <w:lang w:bidi="pl-PL"/>
        </w:rPr>
        <w:t>Pzp</w:t>
      </w:r>
      <w:proofErr w:type="spellEnd"/>
      <w:r w:rsidRPr="00AF5D9A">
        <w:rPr>
          <w:rFonts w:ascii="Cambria" w:hAnsi="Cambria" w:cs="Arial"/>
          <w:bCs/>
          <w:iCs/>
          <w:sz w:val="22"/>
          <w:szCs w:val="22"/>
          <w:lang w:bidi="pl-PL"/>
        </w:rPr>
        <w:t>.</w:t>
      </w:r>
    </w:p>
    <w:p w:rsidR="004D4782" w:rsidRPr="00AF5D9A" w:rsidRDefault="004D4782" w:rsidP="004D4782">
      <w:pPr>
        <w:numPr>
          <w:ilvl w:val="0"/>
          <w:numId w:val="8"/>
        </w:numPr>
        <w:autoSpaceDE w:val="0"/>
        <w:autoSpaceDN w:val="0"/>
        <w:adjustRightInd w:val="0"/>
        <w:spacing w:line="276" w:lineRule="auto"/>
        <w:ind w:left="426" w:hanging="426"/>
        <w:jc w:val="both"/>
        <w:rPr>
          <w:rFonts w:ascii="Cambria" w:hAnsi="Cambria" w:cs="Arial"/>
          <w:b/>
          <w:bCs/>
          <w:iCs/>
          <w:sz w:val="22"/>
          <w:szCs w:val="22"/>
          <w:lang w:bidi="pl-PL"/>
        </w:rPr>
      </w:pPr>
      <w:r w:rsidRPr="00AF5D9A">
        <w:rPr>
          <w:rFonts w:ascii="Cambria" w:hAnsi="Cambria" w:cs="Arial"/>
          <w:bCs/>
          <w:iCs/>
          <w:sz w:val="22"/>
          <w:szCs w:val="22"/>
          <w:lang w:bidi="pl-PL"/>
        </w:rPr>
        <w:t>Wykonawca może zostać wykluczony przez Zamawiającego na każdym etapie postępowania o udzielenie zamówienia</w:t>
      </w:r>
      <w:r w:rsidRPr="00AF5D9A">
        <w:rPr>
          <w:rFonts w:ascii="Cambria" w:hAnsi="Cambria" w:cs="Arial"/>
          <w:b/>
          <w:bCs/>
          <w:iCs/>
          <w:sz w:val="22"/>
          <w:szCs w:val="22"/>
          <w:lang w:bidi="pl-PL"/>
        </w:rPr>
        <w:t>.</w:t>
      </w:r>
    </w:p>
    <w:p w:rsidR="004D4782" w:rsidRPr="00AF5D9A" w:rsidRDefault="004D4782" w:rsidP="004D4782">
      <w:pPr>
        <w:numPr>
          <w:ilvl w:val="0"/>
          <w:numId w:val="8"/>
        </w:numPr>
        <w:autoSpaceDE w:val="0"/>
        <w:autoSpaceDN w:val="0"/>
        <w:adjustRightInd w:val="0"/>
        <w:spacing w:line="276" w:lineRule="auto"/>
        <w:ind w:left="426" w:hanging="426"/>
        <w:jc w:val="both"/>
        <w:rPr>
          <w:rFonts w:ascii="Cambria" w:hAnsi="Cambria" w:cs="Arial"/>
          <w:b/>
          <w:bCs/>
          <w:iCs/>
          <w:sz w:val="22"/>
          <w:szCs w:val="22"/>
          <w:lang w:bidi="pl-PL"/>
        </w:rPr>
      </w:pPr>
      <w:r w:rsidRPr="00AF5D9A">
        <w:rPr>
          <w:rFonts w:ascii="Cambria" w:hAnsi="Cambria" w:cs="Arial"/>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AF5D9A" w:rsidRDefault="004D4782" w:rsidP="004D4782">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AF5D9A" w:rsidRDefault="004D4782" w:rsidP="004D4782">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AF5D9A" w:rsidRDefault="004D4782" w:rsidP="004D4782">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AF5D9A">
        <w:rPr>
          <w:rFonts w:ascii="Cambria" w:hAnsi="Cambria" w:cs="Arial"/>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AF5D9A" w:rsidRDefault="004D4782" w:rsidP="004D4782">
      <w:pPr>
        <w:numPr>
          <w:ilvl w:val="0"/>
          <w:numId w:val="8"/>
        </w:numPr>
        <w:tabs>
          <w:tab w:val="left" w:pos="426"/>
        </w:tabs>
        <w:autoSpaceDE w:val="0"/>
        <w:autoSpaceDN w:val="0"/>
        <w:adjustRightInd w:val="0"/>
        <w:spacing w:line="276" w:lineRule="auto"/>
        <w:ind w:left="426" w:hanging="426"/>
        <w:jc w:val="both"/>
        <w:rPr>
          <w:rFonts w:ascii="Cambria" w:hAnsi="Cambria" w:cs="Arial"/>
          <w:bCs/>
          <w:iCs/>
          <w:sz w:val="22"/>
          <w:szCs w:val="22"/>
          <w:lang w:bidi="pl-PL"/>
        </w:rPr>
      </w:pPr>
      <w:r w:rsidRPr="00AF5D9A">
        <w:rPr>
          <w:rFonts w:ascii="Cambria" w:hAnsi="Cambria" w:cs="Arial"/>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AF5D9A" w:rsidRDefault="004D4782" w:rsidP="004D4782">
      <w:pPr>
        <w:numPr>
          <w:ilvl w:val="0"/>
          <w:numId w:val="8"/>
        </w:numPr>
        <w:tabs>
          <w:tab w:val="left" w:pos="426"/>
        </w:tabs>
        <w:autoSpaceDE w:val="0"/>
        <w:autoSpaceDN w:val="0"/>
        <w:adjustRightInd w:val="0"/>
        <w:spacing w:line="276" w:lineRule="auto"/>
        <w:ind w:left="426" w:hanging="426"/>
        <w:jc w:val="both"/>
        <w:rPr>
          <w:rFonts w:ascii="Cambria" w:hAnsi="Cambria" w:cs="Arial"/>
          <w:b/>
          <w:bCs/>
          <w:iCs/>
          <w:sz w:val="22"/>
          <w:szCs w:val="22"/>
          <w:lang w:bidi="pl-PL"/>
        </w:rPr>
      </w:pPr>
      <w:r w:rsidRPr="00AF5D9A">
        <w:rPr>
          <w:rFonts w:ascii="Cambria" w:hAnsi="Cambria" w:cs="Arial"/>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w:t>
      </w:r>
      <w:r w:rsidRPr="00AF5D9A">
        <w:rPr>
          <w:rFonts w:ascii="Cambria" w:hAnsi="Cambria" w:cs="Arial"/>
          <w:bCs/>
          <w:iCs/>
          <w:sz w:val="22"/>
          <w:szCs w:val="22"/>
          <w:lang w:bidi="pl-PL"/>
        </w:rPr>
        <w:lastRenderedPageBreak/>
        <w:t>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AF5D9A" w:rsidRDefault="004D4782" w:rsidP="004D4782">
      <w:pPr>
        <w:autoSpaceDE w:val="0"/>
        <w:autoSpaceDN w:val="0"/>
        <w:adjustRightInd w:val="0"/>
        <w:spacing w:line="276" w:lineRule="auto"/>
        <w:ind w:left="426"/>
        <w:jc w:val="both"/>
        <w:rPr>
          <w:rFonts w:ascii="Cambria" w:hAnsi="Cambria" w:cs="Arial"/>
          <w:b/>
          <w:bCs/>
          <w:iCs/>
          <w:sz w:val="22"/>
          <w:szCs w:val="22"/>
          <w:lang w:bidi="pl-PL"/>
        </w:rPr>
      </w:pPr>
    </w:p>
    <w:p w:rsidR="00736322" w:rsidRPr="00AF5D9A" w:rsidRDefault="00736322" w:rsidP="00C82410">
      <w:pPr>
        <w:autoSpaceDE w:val="0"/>
        <w:autoSpaceDN w:val="0"/>
        <w:adjustRightInd w:val="0"/>
        <w:spacing w:line="276" w:lineRule="auto"/>
        <w:ind w:left="426"/>
        <w:jc w:val="both"/>
        <w:rPr>
          <w:rFonts w:ascii="Cambria" w:hAnsi="Cambria" w:cs="Arial"/>
          <w:b/>
          <w:bCs/>
          <w:iCs/>
          <w:sz w:val="22"/>
          <w:szCs w:val="22"/>
          <w:lang w:bidi="pl-PL"/>
        </w:rPr>
      </w:pPr>
    </w:p>
    <w:p w:rsidR="005E3A67" w:rsidRPr="00AF5D9A" w:rsidRDefault="00E948F2" w:rsidP="009A388B">
      <w:pPr>
        <w:pStyle w:val="Akapitzlist"/>
        <w:numPr>
          <w:ilvl w:val="0"/>
          <w:numId w:val="34"/>
        </w:numPr>
        <w:shd w:val="clear" w:color="auto" w:fill="BFBFBF"/>
        <w:autoSpaceDE w:val="0"/>
        <w:autoSpaceDN w:val="0"/>
        <w:adjustRightInd w:val="0"/>
        <w:ind w:left="567" w:hanging="567"/>
        <w:rPr>
          <w:rFonts w:ascii="Cambria" w:hAnsi="Cambria" w:cs="Arial"/>
          <w:b/>
          <w:bCs/>
          <w:iCs/>
          <w:lang w:bidi="pl-PL"/>
        </w:rPr>
      </w:pPr>
      <w:r w:rsidRPr="00AF5D9A">
        <w:rPr>
          <w:rFonts w:ascii="Cambria" w:hAnsi="Cambria" w:cs="Arial"/>
          <w:b/>
          <w:bCs/>
          <w:iCs/>
          <w:lang w:bidi="pl-PL"/>
        </w:rPr>
        <w:t>Konsorcjum.</w:t>
      </w:r>
    </w:p>
    <w:p w:rsidR="00883368" w:rsidRPr="00AF5D9A" w:rsidRDefault="00883368" w:rsidP="009462A0">
      <w:pPr>
        <w:numPr>
          <w:ilvl w:val="1"/>
          <w:numId w:val="2"/>
        </w:numPr>
        <w:suppressAutoHyphens/>
        <w:spacing w:line="276" w:lineRule="auto"/>
        <w:jc w:val="both"/>
        <w:rPr>
          <w:rFonts w:ascii="Cambria" w:hAnsi="Cambria" w:cs="Arial"/>
          <w:sz w:val="22"/>
          <w:szCs w:val="22"/>
        </w:rPr>
      </w:pPr>
      <w:r w:rsidRPr="00AF5D9A">
        <w:rPr>
          <w:rFonts w:ascii="Cambria" w:hAnsi="Cambria" w:cs="Arial"/>
          <w:sz w:val="22"/>
          <w:szCs w:val="22"/>
        </w:rPr>
        <w:t xml:space="preserve">W przypadku wnoszenia oferty wspólnej przez dwa lub więcej podmioty gospodarcze (konsorcja/spółki cywilne) oferta musi spełniać wymagania określone w art. </w:t>
      </w:r>
      <w:r w:rsidR="00884C55" w:rsidRPr="00AF5D9A">
        <w:rPr>
          <w:rFonts w:ascii="Cambria" w:hAnsi="Cambria" w:cs="Arial"/>
          <w:sz w:val="22"/>
          <w:szCs w:val="22"/>
        </w:rPr>
        <w:t>58</w:t>
      </w:r>
      <w:r w:rsidRPr="00AF5D9A">
        <w:rPr>
          <w:rFonts w:ascii="Cambria" w:hAnsi="Cambria" w:cs="Arial"/>
          <w:sz w:val="22"/>
          <w:szCs w:val="22"/>
        </w:rPr>
        <w:t xml:space="preserve"> ustawy Prawo zamówień publicznych, w tym:</w:t>
      </w:r>
    </w:p>
    <w:p w:rsidR="00883368" w:rsidRPr="00AF5D9A" w:rsidRDefault="00C9322A" w:rsidP="00C82410">
      <w:pPr>
        <w:numPr>
          <w:ilvl w:val="2"/>
          <w:numId w:val="2"/>
        </w:numPr>
        <w:tabs>
          <w:tab w:val="clear" w:pos="0"/>
        </w:tabs>
        <w:suppressAutoHyphens/>
        <w:spacing w:after="120" w:line="276" w:lineRule="auto"/>
        <w:ind w:left="709" w:hanging="283"/>
        <w:jc w:val="both"/>
        <w:rPr>
          <w:rFonts w:ascii="Cambria" w:hAnsi="Cambria" w:cs="Arial"/>
          <w:sz w:val="22"/>
          <w:szCs w:val="22"/>
        </w:rPr>
      </w:pPr>
      <w:r w:rsidRPr="00AF5D9A">
        <w:rPr>
          <w:rFonts w:ascii="Cambria" w:hAnsi="Cambria" w:cs="Arial"/>
          <w:sz w:val="22"/>
          <w:szCs w:val="22"/>
        </w:rPr>
        <w:t>w przypadku W</w:t>
      </w:r>
      <w:r w:rsidR="00883368" w:rsidRPr="00AF5D9A">
        <w:rPr>
          <w:rFonts w:ascii="Cambria" w:hAnsi="Cambria" w:cs="Arial"/>
          <w:sz w:val="22"/>
          <w:szCs w:val="22"/>
        </w:rPr>
        <w:t xml:space="preserve">ykonawców wspólnie ubiegających się o udzielenie zamówienia, zgodnie </w:t>
      </w:r>
      <w:r w:rsidR="00406856" w:rsidRPr="00AF5D9A">
        <w:rPr>
          <w:rFonts w:ascii="Cambria" w:hAnsi="Cambria" w:cs="Arial"/>
          <w:sz w:val="22"/>
          <w:szCs w:val="22"/>
        </w:rPr>
        <w:t xml:space="preserve">z art. </w:t>
      </w:r>
      <w:r w:rsidR="00884C55" w:rsidRPr="00AF5D9A">
        <w:rPr>
          <w:rFonts w:ascii="Cambria" w:hAnsi="Cambria" w:cs="Arial"/>
          <w:sz w:val="22"/>
          <w:szCs w:val="22"/>
        </w:rPr>
        <w:t>58</w:t>
      </w:r>
      <w:r w:rsidR="00406856" w:rsidRPr="00AF5D9A">
        <w:rPr>
          <w:rFonts w:ascii="Cambria" w:hAnsi="Cambria" w:cs="Arial"/>
          <w:sz w:val="22"/>
          <w:szCs w:val="22"/>
        </w:rPr>
        <w:t xml:space="preserve"> ust. 2 ustawy </w:t>
      </w:r>
      <w:proofErr w:type="spellStart"/>
      <w:r w:rsidR="00884C55" w:rsidRPr="00AF5D9A">
        <w:rPr>
          <w:rFonts w:ascii="Cambria" w:hAnsi="Cambria" w:cs="Arial"/>
          <w:sz w:val="22"/>
          <w:szCs w:val="22"/>
        </w:rPr>
        <w:t>Pzp</w:t>
      </w:r>
      <w:proofErr w:type="spellEnd"/>
      <w:r w:rsidR="00884C55" w:rsidRPr="00AF5D9A">
        <w:rPr>
          <w:rFonts w:ascii="Cambria" w:hAnsi="Cambria" w:cs="Arial"/>
          <w:sz w:val="22"/>
          <w:szCs w:val="22"/>
        </w:rPr>
        <w:t xml:space="preserve"> </w:t>
      </w:r>
      <w:r w:rsidR="00406856" w:rsidRPr="00AF5D9A">
        <w:rPr>
          <w:rFonts w:ascii="Cambria" w:hAnsi="Cambria" w:cs="Arial"/>
          <w:sz w:val="22"/>
          <w:szCs w:val="22"/>
        </w:rPr>
        <w:t>W</w:t>
      </w:r>
      <w:r w:rsidR="00883368" w:rsidRPr="00AF5D9A">
        <w:rPr>
          <w:rFonts w:ascii="Cambria" w:hAnsi="Cambria" w:cs="Arial"/>
          <w:sz w:val="22"/>
          <w:szCs w:val="22"/>
        </w:rPr>
        <w:t>ykonawcy ustanawiają pełnomocnika do reprezentowania ich w</w:t>
      </w:r>
      <w:r w:rsidR="005C21F0" w:rsidRPr="00AF5D9A">
        <w:rPr>
          <w:rFonts w:ascii="Cambria" w:hAnsi="Cambria" w:cs="Arial"/>
          <w:sz w:val="22"/>
          <w:szCs w:val="22"/>
        </w:rPr>
        <w:t> </w:t>
      </w:r>
      <w:r w:rsidR="00883368" w:rsidRPr="00AF5D9A">
        <w:rPr>
          <w:rFonts w:ascii="Cambria" w:hAnsi="Cambria" w:cs="Arial"/>
          <w:sz w:val="22"/>
          <w:szCs w:val="22"/>
        </w:rPr>
        <w:t>postępowaniu o udzielenie zamówienia lub pełnomocnictwo do reprezentowania w</w:t>
      </w:r>
      <w:r w:rsidR="005C21F0" w:rsidRPr="00AF5D9A">
        <w:rPr>
          <w:rFonts w:ascii="Cambria" w:hAnsi="Cambria" w:cs="Arial"/>
          <w:sz w:val="22"/>
          <w:szCs w:val="22"/>
        </w:rPr>
        <w:t> </w:t>
      </w:r>
      <w:r w:rsidR="00883368" w:rsidRPr="00AF5D9A">
        <w:rPr>
          <w:rFonts w:ascii="Cambria" w:hAnsi="Cambria" w:cs="Arial"/>
          <w:sz w:val="22"/>
          <w:szCs w:val="22"/>
        </w:rPr>
        <w:t>postępowaniu i zawarcia umowy. W</w:t>
      </w:r>
      <w:r w:rsidR="00736322" w:rsidRPr="00AF5D9A">
        <w:rPr>
          <w:rFonts w:ascii="Cambria" w:hAnsi="Cambria" w:cs="Arial"/>
          <w:sz w:val="22"/>
          <w:szCs w:val="22"/>
        </w:rPr>
        <w:t> </w:t>
      </w:r>
      <w:r w:rsidR="00883368" w:rsidRPr="00AF5D9A">
        <w:rPr>
          <w:rFonts w:ascii="Cambria" w:hAnsi="Cambria" w:cs="Arial"/>
          <w:sz w:val="22"/>
          <w:szCs w:val="22"/>
        </w:rPr>
        <w:t>związku z powyższym niezbędne jest przedłożenie w</w:t>
      </w:r>
      <w:r w:rsidR="005C21F0" w:rsidRPr="00AF5D9A">
        <w:rPr>
          <w:rFonts w:ascii="Cambria" w:hAnsi="Cambria" w:cs="Arial"/>
          <w:sz w:val="22"/>
          <w:szCs w:val="22"/>
        </w:rPr>
        <w:t> </w:t>
      </w:r>
      <w:r w:rsidR="00883368" w:rsidRPr="00AF5D9A">
        <w:rPr>
          <w:rFonts w:ascii="Cambria" w:hAnsi="Cambria" w:cs="Arial"/>
          <w:sz w:val="22"/>
          <w:szCs w:val="22"/>
        </w:rPr>
        <w:t>ofercie dokumentu zawierającego pełnomocnictwo w celu ustalenia podmiotu uprawnio</w:t>
      </w:r>
      <w:r w:rsidR="00406856" w:rsidRPr="00AF5D9A">
        <w:rPr>
          <w:rFonts w:ascii="Cambria" w:hAnsi="Cambria" w:cs="Arial"/>
          <w:sz w:val="22"/>
          <w:szCs w:val="22"/>
        </w:rPr>
        <w:t>nego do występowania w imieniu W</w:t>
      </w:r>
      <w:r w:rsidR="00883368" w:rsidRPr="00AF5D9A">
        <w:rPr>
          <w:rFonts w:ascii="Cambria" w:hAnsi="Cambria" w:cs="Arial"/>
          <w:sz w:val="22"/>
          <w:szCs w:val="22"/>
        </w:rPr>
        <w:t xml:space="preserve">ykonawców w sposób umożliwiający ich identyfikację. </w:t>
      </w:r>
    </w:p>
    <w:p w:rsidR="00883368" w:rsidRPr="00AF5D9A" w:rsidRDefault="00883368" w:rsidP="00C82410">
      <w:pPr>
        <w:numPr>
          <w:ilvl w:val="2"/>
          <w:numId w:val="2"/>
        </w:numPr>
        <w:tabs>
          <w:tab w:val="clear" w:pos="0"/>
        </w:tabs>
        <w:suppressAutoHyphens/>
        <w:spacing w:after="120" w:line="276" w:lineRule="auto"/>
        <w:ind w:left="709" w:hanging="283"/>
        <w:jc w:val="both"/>
        <w:rPr>
          <w:rFonts w:ascii="Cambria" w:hAnsi="Cambria" w:cs="Arial"/>
          <w:sz w:val="22"/>
          <w:szCs w:val="22"/>
        </w:rPr>
      </w:pPr>
      <w:r w:rsidRPr="00AF5D9A">
        <w:rPr>
          <w:rFonts w:ascii="Cambria" w:hAnsi="Cambria" w:cs="Arial"/>
          <w:sz w:val="22"/>
          <w:szCs w:val="22"/>
        </w:rPr>
        <w:t xml:space="preserve">W celu wykazania </w:t>
      </w:r>
      <w:r w:rsidR="001A75B2" w:rsidRPr="00AF5D9A">
        <w:rPr>
          <w:rFonts w:ascii="Cambria" w:hAnsi="Cambria" w:cs="Arial"/>
          <w:sz w:val="22"/>
          <w:szCs w:val="22"/>
        </w:rPr>
        <w:t>niepodlegani</w:t>
      </w:r>
      <w:r w:rsidR="00B06662" w:rsidRPr="00AF5D9A">
        <w:rPr>
          <w:rFonts w:ascii="Cambria" w:hAnsi="Cambria" w:cs="Arial"/>
          <w:sz w:val="22"/>
          <w:szCs w:val="22"/>
        </w:rPr>
        <w:t>a</w:t>
      </w:r>
      <w:r w:rsidR="001A75B2" w:rsidRPr="00AF5D9A">
        <w:rPr>
          <w:rFonts w:ascii="Cambria" w:hAnsi="Cambria" w:cs="Arial"/>
          <w:sz w:val="22"/>
          <w:szCs w:val="22"/>
        </w:rPr>
        <w:t xml:space="preserve"> wykluczeni</w:t>
      </w:r>
      <w:r w:rsidR="00B06662" w:rsidRPr="00AF5D9A">
        <w:rPr>
          <w:rFonts w:ascii="Cambria" w:hAnsi="Cambria" w:cs="Arial"/>
          <w:sz w:val="22"/>
          <w:szCs w:val="22"/>
        </w:rPr>
        <w:t>u</w:t>
      </w:r>
      <w:r w:rsidR="001A75B2" w:rsidRPr="00AF5D9A">
        <w:rPr>
          <w:rFonts w:ascii="Cambria" w:hAnsi="Cambria" w:cs="Arial"/>
          <w:sz w:val="22"/>
          <w:szCs w:val="22"/>
        </w:rPr>
        <w:t xml:space="preserve"> </w:t>
      </w:r>
      <w:r w:rsidRPr="00AF5D9A">
        <w:rPr>
          <w:rFonts w:ascii="Cambria" w:hAnsi="Cambria" w:cs="Arial"/>
          <w:sz w:val="22"/>
          <w:szCs w:val="22"/>
        </w:rPr>
        <w:t>z postęp</w:t>
      </w:r>
      <w:r w:rsidR="00C7474B" w:rsidRPr="00AF5D9A">
        <w:rPr>
          <w:rFonts w:ascii="Cambria" w:hAnsi="Cambria" w:cs="Arial"/>
          <w:sz w:val="22"/>
          <w:szCs w:val="22"/>
        </w:rPr>
        <w:t xml:space="preserve">owania o udzielenie zamówienia </w:t>
      </w:r>
      <w:r w:rsidRPr="00AF5D9A">
        <w:rPr>
          <w:rFonts w:ascii="Cambria" w:hAnsi="Cambria" w:cs="Arial"/>
          <w:sz w:val="22"/>
          <w:szCs w:val="22"/>
        </w:rPr>
        <w:t xml:space="preserve"> wymagane jest załączenie do oferty oświadczenia i przedłożenia dokumentów dla każdego konsorcjanta oddzielnie.</w:t>
      </w:r>
    </w:p>
    <w:p w:rsidR="00CE5B34" w:rsidRPr="00AF5D9A" w:rsidRDefault="00FB1653" w:rsidP="009A388B">
      <w:pPr>
        <w:pStyle w:val="Nagwek4"/>
        <w:numPr>
          <w:ilvl w:val="0"/>
          <w:numId w:val="34"/>
        </w:numPr>
        <w:shd w:val="clear" w:color="auto" w:fill="BFBFBF"/>
        <w:spacing w:after="120" w:line="276" w:lineRule="auto"/>
        <w:ind w:left="567" w:hanging="567"/>
        <w:rPr>
          <w:rFonts w:ascii="Cambria" w:hAnsi="Cambria" w:cs="Arial"/>
          <w:sz w:val="22"/>
          <w:szCs w:val="22"/>
          <w:lang w:val="pl-PL"/>
        </w:rPr>
      </w:pPr>
      <w:r w:rsidRPr="00AF5D9A">
        <w:rPr>
          <w:rFonts w:ascii="Cambria" w:hAnsi="Cambria" w:cs="Arial"/>
          <w:sz w:val="22"/>
          <w:szCs w:val="22"/>
          <w:lang w:val="pl-PL"/>
        </w:rPr>
        <w:t>Podwykonawcy</w:t>
      </w:r>
      <w:r w:rsidR="00664C29" w:rsidRPr="00AF5D9A">
        <w:rPr>
          <w:rFonts w:ascii="Cambria" w:hAnsi="Cambria" w:cs="Arial"/>
          <w:sz w:val="22"/>
          <w:szCs w:val="22"/>
          <w:lang w:val="pl-PL"/>
        </w:rPr>
        <w:t>.</w:t>
      </w:r>
    </w:p>
    <w:p w:rsidR="00E2484A" w:rsidRPr="00AF5D9A" w:rsidRDefault="00E2484A" w:rsidP="00A724FB">
      <w:pPr>
        <w:spacing w:line="276" w:lineRule="auto"/>
        <w:ind w:left="426" w:hanging="426"/>
        <w:jc w:val="both"/>
        <w:rPr>
          <w:rFonts w:ascii="Cambria" w:hAnsi="Cambria"/>
          <w:sz w:val="22"/>
          <w:szCs w:val="22"/>
          <w:lang w:eastAsia="x-none"/>
        </w:rPr>
      </w:pPr>
      <w:r w:rsidRPr="00AF5D9A">
        <w:rPr>
          <w:rFonts w:ascii="Cambria" w:hAnsi="Cambria"/>
          <w:sz w:val="22"/>
          <w:szCs w:val="22"/>
          <w:lang w:eastAsia="x-none"/>
        </w:rPr>
        <w:t>1.</w:t>
      </w:r>
      <w:r w:rsidRPr="00AF5D9A">
        <w:rPr>
          <w:rFonts w:ascii="Cambria" w:hAnsi="Cambria"/>
          <w:sz w:val="22"/>
          <w:szCs w:val="22"/>
          <w:lang w:eastAsia="x-none"/>
        </w:rPr>
        <w:tab/>
        <w:t xml:space="preserve">Wykonawca, który zamierza </w:t>
      </w:r>
      <w:r w:rsidR="00AE22F5" w:rsidRPr="00AF5D9A">
        <w:rPr>
          <w:rFonts w:ascii="Cambria" w:hAnsi="Cambria"/>
          <w:sz w:val="22"/>
          <w:szCs w:val="22"/>
          <w:lang w:eastAsia="x-none"/>
        </w:rPr>
        <w:t>powierzyć wykonanie części zamówienia</w:t>
      </w:r>
      <w:r w:rsidRPr="00AF5D9A">
        <w:rPr>
          <w:rFonts w:ascii="Cambria" w:hAnsi="Cambria"/>
          <w:sz w:val="22"/>
          <w:szCs w:val="22"/>
          <w:lang w:eastAsia="x-none"/>
        </w:rPr>
        <w:t xml:space="preserve"> innej firmie (podwykonawcy) jest zobowiązany do:</w:t>
      </w:r>
    </w:p>
    <w:p w:rsidR="00E2484A" w:rsidRPr="00AF5D9A" w:rsidRDefault="00E2484A" w:rsidP="00A724FB">
      <w:pPr>
        <w:spacing w:line="276" w:lineRule="auto"/>
        <w:ind w:left="709" w:hanging="283"/>
        <w:jc w:val="both"/>
        <w:rPr>
          <w:rFonts w:ascii="Cambria" w:hAnsi="Cambria"/>
          <w:sz w:val="22"/>
          <w:szCs w:val="22"/>
          <w:lang w:eastAsia="x-none"/>
        </w:rPr>
      </w:pPr>
      <w:r w:rsidRPr="00AF5D9A">
        <w:rPr>
          <w:rFonts w:ascii="Cambria" w:hAnsi="Cambria"/>
          <w:sz w:val="22"/>
          <w:szCs w:val="22"/>
          <w:lang w:eastAsia="x-none"/>
        </w:rPr>
        <w:t>1)</w:t>
      </w:r>
      <w:r w:rsidRPr="00AF5D9A">
        <w:rPr>
          <w:rFonts w:ascii="Cambria" w:hAnsi="Cambria"/>
          <w:sz w:val="22"/>
          <w:szCs w:val="22"/>
          <w:lang w:eastAsia="x-none"/>
        </w:rPr>
        <w:tab/>
        <w:t>określenia w złożonej</w:t>
      </w:r>
      <w:r w:rsidR="009D1E65" w:rsidRPr="00AF5D9A">
        <w:rPr>
          <w:rFonts w:ascii="Cambria" w:hAnsi="Cambria"/>
          <w:sz w:val="22"/>
          <w:szCs w:val="22"/>
          <w:lang w:eastAsia="x-none"/>
        </w:rPr>
        <w:t xml:space="preserve"> ofercie (w </w:t>
      </w:r>
      <w:r w:rsidRPr="00AF5D9A">
        <w:rPr>
          <w:rFonts w:ascii="Cambria" w:hAnsi="Cambria"/>
          <w:sz w:val="22"/>
          <w:szCs w:val="22"/>
          <w:lang w:eastAsia="x-none"/>
        </w:rPr>
        <w:t>załącznik</w:t>
      </w:r>
      <w:r w:rsidR="00E50BC9" w:rsidRPr="00AF5D9A">
        <w:rPr>
          <w:rFonts w:ascii="Cambria" w:hAnsi="Cambria"/>
          <w:sz w:val="22"/>
          <w:szCs w:val="22"/>
          <w:lang w:eastAsia="x-none"/>
        </w:rPr>
        <w:t>u</w:t>
      </w:r>
      <w:r w:rsidRPr="00AF5D9A">
        <w:rPr>
          <w:rFonts w:ascii="Cambria" w:hAnsi="Cambria"/>
          <w:sz w:val="22"/>
          <w:szCs w:val="22"/>
          <w:lang w:eastAsia="x-none"/>
        </w:rPr>
        <w:t xml:space="preserve"> </w:t>
      </w:r>
      <w:r w:rsidR="009D1E65" w:rsidRPr="00AF5D9A">
        <w:rPr>
          <w:rFonts w:ascii="Cambria" w:hAnsi="Cambria"/>
          <w:sz w:val="22"/>
          <w:szCs w:val="22"/>
          <w:lang w:eastAsia="x-none"/>
        </w:rPr>
        <w:t xml:space="preserve">nr </w:t>
      </w:r>
      <w:r w:rsidR="00F12D4A">
        <w:rPr>
          <w:rFonts w:ascii="Cambria" w:hAnsi="Cambria"/>
          <w:sz w:val="22"/>
          <w:szCs w:val="22"/>
          <w:lang w:eastAsia="x-none"/>
        </w:rPr>
        <w:t>2</w:t>
      </w:r>
      <w:r w:rsidR="00E50BC9" w:rsidRPr="00AF5D9A">
        <w:rPr>
          <w:rFonts w:ascii="Cambria" w:hAnsi="Cambria"/>
          <w:sz w:val="22"/>
          <w:szCs w:val="22"/>
          <w:lang w:eastAsia="x-none"/>
        </w:rPr>
        <w:t xml:space="preserve"> </w:t>
      </w:r>
      <w:r w:rsidRPr="00AF5D9A">
        <w:rPr>
          <w:rFonts w:ascii="Cambria" w:hAnsi="Cambria"/>
          <w:sz w:val="22"/>
          <w:szCs w:val="22"/>
          <w:lang w:eastAsia="x-none"/>
        </w:rPr>
        <w:t>do SWZ) informacji jaka część przedmiotu zamówienia będzie realizowana przez podwykonawców z podaniem jego danych jeżeli są znane.</w:t>
      </w:r>
    </w:p>
    <w:p w:rsidR="00E2484A" w:rsidRPr="00AF5D9A" w:rsidRDefault="00E50BC9" w:rsidP="008A73C7">
      <w:pPr>
        <w:spacing w:line="276" w:lineRule="auto"/>
        <w:ind w:left="709" w:hanging="283"/>
        <w:jc w:val="both"/>
        <w:rPr>
          <w:rFonts w:ascii="Cambria" w:hAnsi="Cambria"/>
          <w:sz w:val="22"/>
          <w:szCs w:val="22"/>
          <w:lang w:eastAsia="x-none"/>
        </w:rPr>
      </w:pPr>
      <w:r w:rsidRPr="00AF5D9A">
        <w:rPr>
          <w:rFonts w:ascii="Cambria" w:hAnsi="Cambria"/>
          <w:sz w:val="22"/>
          <w:szCs w:val="22"/>
          <w:lang w:eastAsia="x-none"/>
        </w:rPr>
        <w:t>2</w:t>
      </w:r>
      <w:r w:rsidR="00F8701B" w:rsidRPr="00AF5D9A">
        <w:rPr>
          <w:rFonts w:ascii="Cambria" w:hAnsi="Cambria"/>
          <w:sz w:val="22"/>
          <w:szCs w:val="22"/>
          <w:lang w:eastAsia="x-none"/>
        </w:rPr>
        <w:t>)</w:t>
      </w:r>
      <w:r w:rsidR="00E2484A" w:rsidRPr="00AF5D9A">
        <w:rPr>
          <w:rFonts w:ascii="Cambria" w:hAnsi="Cambria"/>
          <w:sz w:val="22"/>
          <w:szCs w:val="22"/>
          <w:lang w:eastAsia="x-none"/>
        </w:rPr>
        <w:tab/>
        <w:t>Za zgod</w:t>
      </w:r>
      <w:r w:rsidR="00664C29" w:rsidRPr="00AF5D9A">
        <w:rPr>
          <w:rFonts w:ascii="Cambria" w:hAnsi="Cambria"/>
          <w:sz w:val="22"/>
          <w:szCs w:val="22"/>
          <w:lang w:eastAsia="x-none"/>
        </w:rPr>
        <w:t>ą</w:t>
      </w:r>
      <w:r w:rsidR="00E2484A" w:rsidRPr="00AF5D9A">
        <w:rPr>
          <w:rFonts w:ascii="Cambria" w:hAnsi="Cambria"/>
          <w:sz w:val="22"/>
          <w:szCs w:val="22"/>
          <w:lang w:eastAsia="x-none"/>
        </w:rPr>
        <w:t xml:space="preserve"> Zamawiającego Wykonawca może w trakcie realizacji zamówienia zgłosić nowych podwykonawców do realizacji zamówienia.</w:t>
      </w:r>
    </w:p>
    <w:p w:rsidR="000C6E69" w:rsidRPr="00AF5D9A" w:rsidRDefault="000C6E69" w:rsidP="008A73C7">
      <w:pPr>
        <w:spacing w:line="276" w:lineRule="auto"/>
        <w:ind w:left="709" w:hanging="283"/>
        <w:jc w:val="both"/>
        <w:rPr>
          <w:rFonts w:ascii="Cambria" w:hAnsi="Cambria"/>
          <w:sz w:val="22"/>
          <w:szCs w:val="22"/>
          <w:lang w:eastAsia="x-none"/>
        </w:rPr>
      </w:pPr>
    </w:p>
    <w:p w:rsidR="00C41E33" w:rsidRPr="00AF5D9A" w:rsidRDefault="00C01C57" w:rsidP="00186411">
      <w:pPr>
        <w:pStyle w:val="Teksttreci0"/>
        <w:shd w:val="clear" w:color="auto" w:fill="BFBFBF"/>
        <w:spacing w:after="131" w:line="276" w:lineRule="auto"/>
        <w:ind w:left="426" w:hanging="426"/>
        <w:rPr>
          <w:rFonts w:ascii="Cambria" w:eastAsia="Trebuchet MS" w:hAnsi="Cambria" w:cs="Trebuchet MS"/>
          <w:b/>
          <w:sz w:val="22"/>
          <w:szCs w:val="22"/>
          <w:lang w:val="pl-PL" w:eastAsia="pl-PL" w:bidi="pl-PL"/>
        </w:rPr>
      </w:pPr>
      <w:r w:rsidRPr="00AF5D9A">
        <w:rPr>
          <w:rFonts w:ascii="Cambria" w:eastAsia="Trebuchet MS" w:hAnsi="Cambria" w:cs="Trebuchet MS"/>
          <w:b/>
          <w:sz w:val="22"/>
          <w:szCs w:val="22"/>
          <w:lang w:val="pl-PL" w:eastAsia="pl-PL" w:bidi="pl-PL"/>
        </w:rPr>
        <w:t>X.</w:t>
      </w:r>
      <w:r w:rsidRPr="00AF5D9A">
        <w:rPr>
          <w:rFonts w:ascii="Cambria" w:eastAsia="Trebuchet MS" w:hAnsi="Cambria" w:cs="Trebuchet MS"/>
          <w:b/>
          <w:sz w:val="22"/>
          <w:szCs w:val="22"/>
          <w:lang w:val="pl-PL" w:eastAsia="pl-PL" w:bidi="pl-PL"/>
        </w:rPr>
        <w:tab/>
      </w:r>
      <w:r w:rsidR="00C41E33" w:rsidRPr="00AF5D9A">
        <w:rPr>
          <w:rFonts w:ascii="Cambria" w:eastAsia="Trebuchet MS" w:hAnsi="Cambria" w:cs="Trebuchet MS"/>
          <w:b/>
          <w:sz w:val="22"/>
          <w:szCs w:val="22"/>
          <w:lang w:val="pl-PL" w:eastAsia="pl-PL" w:bidi="pl-PL"/>
        </w:rPr>
        <w:t xml:space="preserve">Informacje o środkach komunikacji elektronicznej, przy użyciu których Zamawiający będzie komunikował się z </w:t>
      </w:r>
      <w:r w:rsidR="00664C29" w:rsidRPr="00AF5D9A">
        <w:rPr>
          <w:rFonts w:ascii="Cambria" w:eastAsia="Trebuchet MS" w:hAnsi="Cambria" w:cs="Trebuchet MS"/>
          <w:b/>
          <w:sz w:val="22"/>
          <w:szCs w:val="22"/>
          <w:lang w:val="pl-PL" w:eastAsia="pl-PL" w:bidi="pl-PL"/>
        </w:rPr>
        <w:t>W</w:t>
      </w:r>
      <w:r w:rsidR="00C41E33" w:rsidRPr="00AF5D9A">
        <w:rPr>
          <w:rFonts w:ascii="Cambria" w:eastAsia="Trebuchet MS" w:hAnsi="Cambria" w:cs="Trebuchet MS"/>
          <w:b/>
          <w:sz w:val="22"/>
          <w:szCs w:val="22"/>
          <w:lang w:val="pl-PL" w:eastAsia="pl-PL" w:bidi="pl-PL"/>
        </w:rPr>
        <w:t>ykonawcami, oraz informacje o</w:t>
      </w:r>
      <w:r w:rsidR="00B5144E" w:rsidRPr="00AF5D9A">
        <w:rPr>
          <w:rFonts w:ascii="Cambria" w:eastAsia="Trebuchet MS" w:hAnsi="Cambria" w:cs="Trebuchet MS"/>
          <w:b/>
          <w:sz w:val="22"/>
          <w:szCs w:val="22"/>
          <w:lang w:val="pl-PL" w:eastAsia="pl-PL" w:bidi="pl-PL"/>
        </w:rPr>
        <w:t> </w:t>
      </w:r>
      <w:r w:rsidR="00C41E33" w:rsidRPr="00AF5D9A">
        <w:rPr>
          <w:rFonts w:ascii="Cambria" w:eastAsia="Trebuchet MS" w:hAnsi="Cambria" w:cs="Trebuchet MS"/>
          <w:b/>
          <w:sz w:val="22"/>
          <w:szCs w:val="22"/>
          <w:lang w:val="pl-PL" w:eastAsia="pl-PL" w:bidi="pl-PL"/>
        </w:rPr>
        <w:t>wymaganiach technicznych i organiza</w:t>
      </w:r>
      <w:r w:rsidR="00F158E7" w:rsidRPr="00AF5D9A">
        <w:rPr>
          <w:rFonts w:ascii="Cambria" w:eastAsia="Trebuchet MS" w:hAnsi="Cambria" w:cs="Trebuchet MS"/>
          <w:b/>
          <w:sz w:val="22"/>
          <w:szCs w:val="22"/>
          <w:lang w:val="pl-PL" w:eastAsia="pl-PL" w:bidi="pl-PL"/>
        </w:rPr>
        <w:t xml:space="preserve">cyjnych sporządzania, wysyłania </w:t>
      </w:r>
      <w:r w:rsidR="00C41E33" w:rsidRPr="00AF5D9A">
        <w:rPr>
          <w:rFonts w:ascii="Cambria" w:eastAsia="Trebuchet MS" w:hAnsi="Cambria" w:cs="Trebuchet MS"/>
          <w:b/>
          <w:sz w:val="22"/>
          <w:szCs w:val="22"/>
          <w:lang w:val="pl-PL" w:eastAsia="pl-PL" w:bidi="pl-PL"/>
        </w:rPr>
        <w:t>i</w:t>
      </w:r>
      <w:r w:rsidR="00B5144E" w:rsidRPr="00AF5D9A">
        <w:rPr>
          <w:rFonts w:ascii="Cambria" w:eastAsia="Trebuchet MS" w:hAnsi="Cambria" w:cs="Trebuchet MS"/>
          <w:b/>
          <w:sz w:val="22"/>
          <w:szCs w:val="22"/>
          <w:lang w:val="pl-PL" w:eastAsia="pl-PL" w:bidi="pl-PL"/>
        </w:rPr>
        <w:t> </w:t>
      </w:r>
      <w:r w:rsidR="00C41E33" w:rsidRPr="00AF5D9A">
        <w:rPr>
          <w:rFonts w:ascii="Cambria" w:eastAsia="Trebuchet MS" w:hAnsi="Cambria" w:cs="Trebuchet MS"/>
          <w:b/>
          <w:sz w:val="22"/>
          <w:szCs w:val="22"/>
          <w:lang w:val="pl-PL" w:eastAsia="pl-PL" w:bidi="pl-PL"/>
        </w:rPr>
        <w:t>odbierania korespondencji elektronicznej</w:t>
      </w:r>
      <w:r w:rsidR="00B5144E" w:rsidRPr="00AF5D9A">
        <w:rPr>
          <w:rFonts w:ascii="Cambria" w:eastAsia="Trebuchet MS" w:hAnsi="Cambria" w:cs="Trebuchet MS"/>
          <w:b/>
          <w:sz w:val="22"/>
          <w:szCs w:val="22"/>
          <w:lang w:val="pl-PL" w:eastAsia="pl-PL" w:bidi="pl-PL"/>
        </w:rPr>
        <w:t>.</w:t>
      </w:r>
    </w:p>
    <w:p w:rsidR="00691ABC" w:rsidRPr="00AF5D9A" w:rsidRDefault="00691ABC" w:rsidP="005C21F0">
      <w:pPr>
        <w:widowControl w:val="0"/>
        <w:tabs>
          <w:tab w:val="left" w:pos="426"/>
        </w:tabs>
        <w:spacing w:after="60" w:line="276" w:lineRule="auto"/>
        <w:ind w:right="20"/>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Informacje ogólne</w:t>
      </w:r>
      <w:r w:rsidR="005C21F0" w:rsidRPr="00AF5D9A">
        <w:rPr>
          <w:rFonts w:ascii="Cambria" w:eastAsia="Trebuchet MS" w:hAnsi="Cambria" w:cs="Trebuchet MS"/>
          <w:sz w:val="22"/>
          <w:szCs w:val="22"/>
          <w:lang w:bidi="pl-PL"/>
        </w:rPr>
        <w:t>:</w:t>
      </w:r>
    </w:p>
    <w:p w:rsidR="00691ABC" w:rsidRPr="00AF5D9A" w:rsidRDefault="00691ABC" w:rsidP="00EB4C4E">
      <w:pPr>
        <w:widowControl w:val="0"/>
        <w:numPr>
          <w:ilvl w:val="0"/>
          <w:numId w:val="7"/>
        </w:numPr>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 postępowaniu o udzielenie zamówienia  komunikacja między Zamawiającym  a</w:t>
      </w:r>
      <w:r w:rsidR="00736322" w:rsidRPr="00AF5D9A">
        <w:rPr>
          <w:rFonts w:ascii="Cambria" w:eastAsia="Trebuchet MS" w:hAnsi="Cambria" w:cs="Trebuchet MS"/>
          <w:sz w:val="22"/>
          <w:szCs w:val="22"/>
          <w:lang w:bidi="pl-PL"/>
        </w:rPr>
        <w:t> </w:t>
      </w:r>
      <w:r w:rsidRPr="00AF5D9A">
        <w:rPr>
          <w:rFonts w:ascii="Cambria" w:eastAsia="Trebuchet MS" w:hAnsi="Cambria" w:cs="Trebuchet MS"/>
          <w:sz w:val="22"/>
          <w:szCs w:val="22"/>
          <w:lang w:bidi="pl-PL"/>
        </w:rPr>
        <w:t>Wykonawcami odbywa się w sposób następujący:</w:t>
      </w:r>
    </w:p>
    <w:p w:rsidR="00381CDA" w:rsidRPr="00AF5D9A" w:rsidRDefault="00691ABC" w:rsidP="00381CDA">
      <w:pPr>
        <w:widowControl w:val="0"/>
        <w:spacing w:after="60" w:line="276" w:lineRule="auto"/>
        <w:ind w:left="567" w:right="20" w:hanging="141"/>
        <w:jc w:val="both"/>
        <w:rPr>
          <w:rFonts w:ascii="Cambria" w:eastAsia="Trebuchet MS" w:hAnsi="Cambria" w:cs="Trebuchet MS"/>
          <w:sz w:val="22"/>
          <w:szCs w:val="22"/>
          <w:u w:val="single"/>
          <w:lang w:bidi="pl-PL"/>
        </w:rPr>
      </w:pPr>
      <w:r w:rsidRPr="00AF5D9A">
        <w:rPr>
          <w:rFonts w:ascii="Cambria" w:eastAsia="Trebuchet MS" w:hAnsi="Cambria" w:cs="Trebuchet MS"/>
          <w:sz w:val="22"/>
          <w:szCs w:val="22"/>
          <w:lang w:bidi="pl-PL"/>
        </w:rPr>
        <w:t>-</w:t>
      </w:r>
      <w:r w:rsidR="00626249" w:rsidRPr="00AF5D9A">
        <w:rPr>
          <w:rFonts w:ascii="Cambria" w:eastAsia="Trebuchet MS" w:hAnsi="Cambria" w:cs="Trebuchet MS"/>
          <w:sz w:val="22"/>
          <w:szCs w:val="22"/>
          <w:lang w:bidi="pl-PL"/>
        </w:rPr>
        <w:t xml:space="preserve"> za pośrednictwem</w:t>
      </w:r>
      <w:r w:rsidR="00381CDA" w:rsidRPr="00AF5D9A">
        <w:rPr>
          <w:rFonts w:ascii="Cambria" w:eastAsia="Trebuchet MS" w:hAnsi="Cambria" w:cs="Trebuchet MS"/>
          <w:sz w:val="22"/>
          <w:szCs w:val="22"/>
          <w:lang w:bidi="pl-PL"/>
        </w:rPr>
        <w:t xml:space="preserve"> strony internetowej: </w:t>
      </w:r>
      <w:hyperlink r:id="rId9" w:history="1">
        <w:r w:rsidR="00381CDA" w:rsidRPr="00AF5D9A">
          <w:rPr>
            <w:rStyle w:val="Hipercze"/>
            <w:rFonts w:ascii="Cambria" w:eastAsia="Trebuchet MS" w:hAnsi="Cambria" w:cs="Trebuchet MS"/>
            <w:b/>
            <w:sz w:val="22"/>
            <w:szCs w:val="22"/>
            <w:lang w:bidi="pl-PL"/>
          </w:rPr>
          <w:t>https://ezamowienia.gov.pl</w:t>
        </w:r>
      </w:hyperlink>
      <w:r w:rsidR="00381CDA" w:rsidRPr="00AF5D9A">
        <w:rPr>
          <w:rFonts w:ascii="Cambria" w:eastAsia="Trebuchet MS" w:hAnsi="Cambria" w:cs="Trebuchet MS"/>
          <w:b/>
          <w:sz w:val="22"/>
          <w:szCs w:val="22"/>
          <w:lang w:bidi="pl-PL"/>
        </w:rPr>
        <w:t>,</w:t>
      </w:r>
      <w:r w:rsidR="00381CDA" w:rsidRPr="00AF5D9A">
        <w:rPr>
          <w:rFonts w:ascii="Cambria" w:eastAsia="Trebuchet MS" w:hAnsi="Cambria" w:cs="Trebuchet MS"/>
          <w:sz w:val="22"/>
          <w:szCs w:val="22"/>
          <w:lang w:bidi="pl-PL"/>
        </w:rPr>
        <w:t xml:space="preserve"> pełny link znajduje się w ogłoszeniu o zamówieniu - </w:t>
      </w:r>
      <w:r w:rsidR="00381CDA" w:rsidRPr="00AF5D9A">
        <w:rPr>
          <w:rFonts w:ascii="Cambria" w:eastAsia="Trebuchet MS" w:hAnsi="Cambria" w:cs="Trebuchet MS"/>
          <w:sz w:val="22"/>
          <w:szCs w:val="22"/>
          <w:u w:val="single"/>
          <w:lang w:bidi="pl-PL"/>
        </w:rPr>
        <w:t>dotyczy złożenia oferty wraz z</w:t>
      </w:r>
      <w:r w:rsidR="00736322" w:rsidRPr="00AF5D9A">
        <w:rPr>
          <w:rFonts w:ascii="Cambria" w:eastAsia="Trebuchet MS" w:hAnsi="Cambria" w:cs="Trebuchet MS"/>
          <w:sz w:val="22"/>
          <w:szCs w:val="22"/>
          <w:u w:val="single"/>
          <w:lang w:bidi="pl-PL"/>
        </w:rPr>
        <w:t> </w:t>
      </w:r>
      <w:r w:rsidR="00381CDA" w:rsidRPr="00AF5D9A">
        <w:rPr>
          <w:rFonts w:ascii="Cambria" w:eastAsia="Trebuchet MS" w:hAnsi="Cambria" w:cs="Trebuchet MS"/>
          <w:sz w:val="22"/>
          <w:szCs w:val="22"/>
          <w:u w:val="single"/>
          <w:lang w:bidi="pl-PL"/>
        </w:rPr>
        <w:t xml:space="preserve">dokumentami składanymi wraz z oferta przetargową, </w:t>
      </w:r>
    </w:p>
    <w:p w:rsidR="00691ABC" w:rsidRPr="00AF5D9A" w:rsidRDefault="00E50BC9" w:rsidP="00E50BC9">
      <w:pPr>
        <w:widowControl w:val="0"/>
        <w:spacing w:after="60" w:line="276" w:lineRule="auto"/>
        <w:ind w:left="567" w:right="20" w:hanging="141"/>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 </w:t>
      </w:r>
      <w:r w:rsidR="005C37D2" w:rsidRPr="00AF5D9A">
        <w:rPr>
          <w:rFonts w:ascii="Cambria" w:eastAsia="Trebuchet MS" w:hAnsi="Cambria" w:cs="Trebuchet MS"/>
          <w:sz w:val="22"/>
          <w:szCs w:val="22"/>
          <w:lang w:bidi="pl-PL"/>
        </w:rPr>
        <w:t>za poś</w:t>
      </w:r>
      <w:r w:rsidR="00626249" w:rsidRPr="00AF5D9A">
        <w:rPr>
          <w:rFonts w:ascii="Cambria" w:eastAsia="Trebuchet MS" w:hAnsi="Cambria" w:cs="Trebuchet MS"/>
          <w:sz w:val="22"/>
          <w:szCs w:val="22"/>
          <w:lang w:bidi="pl-PL"/>
        </w:rPr>
        <w:t>rednictwem</w:t>
      </w:r>
      <w:r w:rsidR="00691ABC" w:rsidRPr="00AF5D9A">
        <w:rPr>
          <w:rFonts w:ascii="Cambria" w:eastAsia="Trebuchet MS" w:hAnsi="Cambria" w:cs="Trebuchet MS"/>
          <w:sz w:val="22"/>
          <w:szCs w:val="22"/>
          <w:lang w:bidi="pl-PL"/>
        </w:rPr>
        <w:t xml:space="preserve"> poczty elektronicznej : email: </w:t>
      </w:r>
      <w:r w:rsidR="00AD1E81" w:rsidRPr="00AF5D9A">
        <w:rPr>
          <w:rFonts w:ascii="Cambria" w:eastAsia="Trebuchet MS" w:hAnsi="Cambria" w:cs="Trebuchet MS"/>
          <w:sz w:val="22"/>
          <w:szCs w:val="22"/>
          <w:lang w:bidi="pl-PL"/>
        </w:rPr>
        <w:t>monika.kos</w:t>
      </w:r>
      <w:r w:rsidR="00691ABC" w:rsidRPr="00AF5D9A">
        <w:rPr>
          <w:rFonts w:ascii="Cambria" w:eastAsia="Trebuchet MS" w:hAnsi="Cambria" w:cs="Trebuchet MS"/>
          <w:sz w:val="22"/>
          <w:szCs w:val="22"/>
          <w:lang w:bidi="pl-PL"/>
        </w:rPr>
        <w:t>@szpital-brzozow.pl  w pozostałych przypadkach (np. zadawanie pytań, składanie wyjaśnień, wzywanie do wyjaśnień dotyczących treści złożonej oferty, uzupełnienie dokumentów itp.)</w:t>
      </w:r>
    </w:p>
    <w:p w:rsidR="00691ABC" w:rsidRPr="00AF5D9A" w:rsidRDefault="00691ABC" w:rsidP="00691ABC">
      <w:pPr>
        <w:widowControl w:val="0"/>
        <w:spacing w:after="60" w:line="276" w:lineRule="auto"/>
        <w:ind w:left="567" w:right="20" w:hanging="141"/>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lastRenderedPageBreak/>
        <w:t xml:space="preserve">  Uwaga: nazwa pliku zawierającego w/w dokumenty powinna zawierać nazwę (firmę) wykonawcy.</w:t>
      </w:r>
    </w:p>
    <w:p w:rsidR="00691ABC" w:rsidRPr="00AF5D9A" w:rsidRDefault="00691ABC" w:rsidP="00EB4C4E">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Zamawiający </w:t>
      </w:r>
      <w:r w:rsidR="00F12D4A">
        <w:rPr>
          <w:rFonts w:ascii="Cambria" w:eastAsia="Trebuchet MS" w:hAnsi="Cambria" w:cs="Trebuchet MS"/>
          <w:sz w:val="22"/>
          <w:szCs w:val="22"/>
          <w:lang w:bidi="pl-PL"/>
        </w:rPr>
        <w:t xml:space="preserve">nie </w:t>
      </w:r>
      <w:r w:rsidRPr="00AF5D9A">
        <w:rPr>
          <w:rFonts w:ascii="Cambria" w:eastAsia="Trebuchet MS" w:hAnsi="Cambria" w:cs="Trebuchet MS"/>
          <w:sz w:val="22"/>
          <w:szCs w:val="22"/>
          <w:lang w:bidi="pl-PL"/>
        </w:rPr>
        <w:t>dopuszcza złożenie ofert w postaci katalogów elektronicznych lub dołączenia katalogów elektronicznych do oferty.</w:t>
      </w:r>
    </w:p>
    <w:p w:rsidR="00B5144E" w:rsidRPr="00AF5D9A" w:rsidRDefault="00B5144E" w:rsidP="00402A98">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Wzór ofer</w:t>
      </w:r>
      <w:r w:rsidR="008A1E26" w:rsidRPr="00AF5D9A">
        <w:rPr>
          <w:rFonts w:ascii="Cambria" w:eastAsia="Trebuchet MS" w:hAnsi="Cambria" w:cs="Trebuchet MS"/>
          <w:sz w:val="22"/>
          <w:szCs w:val="22"/>
          <w:lang w:bidi="pl-PL"/>
        </w:rPr>
        <w:t>t</w:t>
      </w:r>
      <w:r w:rsidR="00BD595C" w:rsidRPr="00AF5D9A">
        <w:rPr>
          <w:rFonts w:ascii="Cambria" w:eastAsia="Trebuchet MS" w:hAnsi="Cambria" w:cs="Trebuchet MS"/>
          <w:sz w:val="22"/>
          <w:szCs w:val="22"/>
          <w:lang w:bidi="pl-PL"/>
        </w:rPr>
        <w:t>y stanowi załącznik nr 1</w:t>
      </w:r>
      <w:r w:rsidRPr="00AF5D9A">
        <w:rPr>
          <w:rFonts w:ascii="Cambria" w:eastAsia="Trebuchet MS" w:hAnsi="Cambria" w:cs="Trebuchet MS"/>
          <w:sz w:val="22"/>
          <w:szCs w:val="22"/>
          <w:lang w:bidi="pl-PL"/>
        </w:rPr>
        <w:t xml:space="preserve"> do n</w:t>
      </w:r>
      <w:r w:rsidR="005C21F0" w:rsidRPr="00AF5D9A">
        <w:rPr>
          <w:rFonts w:ascii="Cambria" w:eastAsia="Trebuchet MS" w:hAnsi="Cambria" w:cs="Trebuchet MS"/>
          <w:sz w:val="22"/>
          <w:szCs w:val="22"/>
          <w:lang w:bidi="pl-PL"/>
        </w:rPr>
        <w:t xml:space="preserve">iniejszej Specyfikacji </w:t>
      </w:r>
      <w:r w:rsidRPr="00AF5D9A">
        <w:rPr>
          <w:rFonts w:ascii="Cambria" w:eastAsia="Trebuchet MS" w:hAnsi="Cambria" w:cs="Trebuchet MS"/>
          <w:sz w:val="22"/>
          <w:szCs w:val="22"/>
          <w:lang w:bidi="pl-PL"/>
        </w:rPr>
        <w:t xml:space="preserve"> Warunków </w:t>
      </w:r>
      <w:r w:rsidR="00736322" w:rsidRPr="00AF5D9A">
        <w:rPr>
          <w:rFonts w:ascii="Cambria" w:eastAsia="Trebuchet MS" w:hAnsi="Cambria" w:cs="Trebuchet MS"/>
          <w:sz w:val="22"/>
          <w:szCs w:val="22"/>
          <w:lang w:bidi="pl-PL"/>
        </w:rPr>
        <w:t xml:space="preserve">  </w:t>
      </w:r>
      <w:r w:rsidRPr="00AF5D9A">
        <w:rPr>
          <w:rFonts w:ascii="Cambria" w:eastAsia="Trebuchet MS" w:hAnsi="Cambria" w:cs="Trebuchet MS"/>
          <w:sz w:val="22"/>
          <w:szCs w:val="22"/>
          <w:lang w:bidi="pl-PL"/>
        </w:rPr>
        <w:t>Zamówienia.</w:t>
      </w:r>
    </w:p>
    <w:p w:rsidR="00B5144E" w:rsidRPr="00AF5D9A" w:rsidRDefault="00B5144E" w:rsidP="00EB4C4E">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Wszelkie informacje stanowiące tajemnicę przedsiębiorstwa w rozumieniu ustawy z</w:t>
      </w:r>
      <w:r w:rsidR="00736322" w:rsidRPr="00AF5D9A">
        <w:rPr>
          <w:rFonts w:ascii="Cambria" w:eastAsia="Trebuchet MS" w:hAnsi="Cambria" w:cs="Trebuchet MS"/>
          <w:sz w:val="22"/>
          <w:szCs w:val="22"/>
          <w:lang w:bidi="pl-PL"/>
        </w:rPr>
        <w:t> </w:t>
      </w:r>
      <w:r w:rsidRPr="00AF5D9A">
        <w:rPr>
          <w:rFonts w:ascii="Cambria" w:eastAsia="Trebuchet MS" w:hAnsi="Cambria" w:cs="Trebuchet MS"/>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AF5D9A" w:rsidRDefault="00B5144E" w:rsidP="00EB4C4E">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Do</w:t>
      </w:r>
      <w:r w:rsidR="00381512" w:rsidRPr="00AF5D9A">
        <w:rPr>
          <w:rFonts w:ascii="Cambria" w:eastAsia="Trebuchet MS" w:hAnsi="Cambria" w:cs="Trebuchet MS"/>
          <w:sz w:val="22"/>
          <w:szCs w:val="22"/>
          <w:lang w:bidi="pl-PL"/>
        </w:rPr>
        <w:t xml:space="preserve"> oferty należy dołączyć dokumenty określone w części V </w:t>
      </w:r>
      <w:r w:rsidR="00BD595C" w:rsidRPr="00AF5D9A">
        <w:rPr>
          <w:rFonts w:ascii="Cambria" w:eastAsia="Trebuchet MS" w:hAnsi="Cambria" w:cs="Trebuchet MS"/>
          <w:sz w:val="22"/>
          <w:szCs w:val="22"/>
          <w:lang w:bidi="pl-PL"/>
        </w:rPr>
        <w:t xml:space="preserve">pkt. 1, które należy złożyć w  </w:t>
      </w:r>
      <w:r w:rsidR="00381512" w:rsidRPr="00AF5D9A">
        <w:rPr>
          <w:rFonts w:ascii="Cambria" w:eastAsia="Trebuchet MS" w:hAnsi="Cambria" w:cs="Trebuchet MS"/>
          <w:sz w:val="22"/>
          <w:szCs w:val="22"/>
          <w:lang w:bidi="pl-PL"/>
        </w:rPr>
        <w:t xml:space="preserve"> formie </w:t>
      </w:r>
      <w:r w:rsidRPr="00AF5D9A">
        <w:rPr>
          <w:rFonts w:ascii="Cambria" w:eastAsia="Trebuchet MS" w:hAnsi="Cambria" w:cs="Trebuchet MS"/>
          <w:sz w:val="22"/>
          <w:szCs w:val="22"/>
          <w:lang w:bidi="pl-PL"/>
        </w:rPr>
        <w:t xml:space="preserve"> elektronicznej </w:t>
      </w:r>
      <w:r w:rsidR="00381512" w:rsidRPr="00AF5D9A">
        <w:rPr>
          <w:rFonts w:ascii="Cambria" w:eastAsia="Trebuchet MS" w:hAnsi="Cambria" w:cs="Trebuchet MS"/>
          <w:sz w:val="22"/>
          <w:szCs w:val="22"/>
          <w:lang w:bidi="pl-PL"/>
        </w:rPr>
        <w:t>lub w postaci elektronicznej opatrzonej  podpisem za</w:t>
      </w:r>
      <w:r w:rsidR="005F6111" w:rsidRPr="00AF5D9A">
        <w:rPr>
          <w:rFonts w:ascii="Cambria" w:eastAsia="Trebuchet MS" w:hAnsi="Cambria" w:cs="Trebuchet MS"/>
          <w:sz w:val="22"/>
          <w:szCs w:val="22"/>
          <w:lang w:bidi="pl-PL"/>
        </w:rPr>
        <w:t>ufanym lub podpisem osob</w:t>
      </w:r>
      <w:r w:rsidR="00381512" w:rsidRPr="00AF5D9A">
        <w:rPr>
          <w:rFonts w:ascii="Cambria" w:eastAsia="Trebuchet MS" w:hAnsi="Cambria" w:cs="Trebuchet MS"/>
          <w:sz w:val="22"/>
          <w:szCs w:val="22"/>
          <w:lang w:bidi="pl-PL"/>
        </w:rPr>
        <w:t>istym</w:t>
      </w:r>
      <w:r w:rsidRPr="00AF5D9A">
        <w:rPr>
          <w:rFonts w:ascii="Cambria" w:eastAsia="Trebuchet MS" w:hAnsi="Cambria" w:cs="Trebuchet MS"/>
          <w:sz w:val="22"/>
          <w:szCs w:val="22"/>
          <w:lang w:bidi="pl-PL"/>
        </w:rPr>
        <w:t xml:space="preserve">, a następnie wraz z plikami stanowiącymi ofertę skompresować do jednego pliku archiwum (ZIP). </w:t>
      </w:r>
    </w:p>
    <w:p w:rsidR="0066267A" w:rsidRPr="00AF5D9A" w:rsidRDefault="00B5144E" w:rsidP="00EB4C4E">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Wykonawca może przed upływem termin</w:t>
      </w:r>
      <w:r w:rsidR="0066267A" w:rsidRPr="00AF5D9A">
        <w:rPr>
          <w:rFonts w:ascii="Cambria" w:eastAsia="Trebuchet MS" w:hAnsi="Cambria" w:cs="Trebuchet MS"/>
          <w:sz w:val="22"/>
          <w:szCs w:val="22"/>
          <w:lang w:bidi="pl-PL"/>
        </w:rPr>
        <w:t>u do składania ofert wycofać ofertę.</w:t>
      </w:r>
    </w:p>
    <w:p w:rsidR="0075248B" w:rsidRPr="00AF5D9A" w:rsidRDefault="00B5144E" w:rsidP="0075248B">
      <w:pPr>
        <w:widowControl w:val="0"/>
        <w:numPr>
          <w:ilvl w:val="0"/>
          <w:numId w:val="7"/>
        </w:numPr>
        <w:tabs>
          <w:tab w:val="left" w:pos="426"/>
        </w:tabs>
        <w:spacing w:after="60" w:line="276" w:lineRule="auto"/>
        <w:ind w:left="426" w:right="2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Wykonawca po upływie terminu do składania ofert nie może skutecznie wycofać złożonej oferty.</w:t>
      </w:r>
      <w:r w:rsidR="00CE5B34" w:rsidRPr="00AF5D9A">
        <w:rPr>
          <w:rFonts w:ascii="Cambria" w:hAnsi="Cambria" w:cs="Arial"/>
          <w:sz w:val="22"/>
          <w:szCs w:val="22"/>
        </w:rPr>
        <w:tab/>
      </w:r>
    </w:p>
    <w:p w:rsidR="00CE5B34" w:rsidRPr="00AF5D9A"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2"/>
          <w:szCs w:val="22"/>
        </w:rPr>
      </w:pPr>
      <w:r w:rsidRPr="00AF5D9A">
        <w:rPr>
          <w:rFonts w:ascii="Cambria" w:hAnsi="Cambria" w:cs="Arial"/>
          <w:b/>
          <w:bCs/>
          <w:smallCaps w:val="0"/>
          <w:sz w:val="22"/>
          <w:szCs w:val="22"/>
          <w:lang w:val="pl-PL"/>
        </w:rPr>
        <w:t>X</w:t>
      </w:r>
      <w:r w:rsidR="004B0FE2" w:rsidRPr="00AF5D9A">
        <w:rPr>
          <w:rFonts w:ascii="Cambria" w:hAnsi="Cambria" w:cs="Arial"/>
          <w:b/>
          <w:bCs/>
          <w:smallCaps w:val="0"/>
          <w:sz w:val="22"/>
          <w:szCs w:val="22"/>
          <w:lang w:val="pl-PL"/>
        </w:rPr>
        <w:t>I</w:t>
      </w:r>
      <w:r w:rsidRPr="00AF5D9A">
        <w:rPr>
          <w:rFonts w:ascii="Cambria" w:hAnsi="Cambria" w:cs="Arial"/>
          <w:b/>
          <w:bCs/>
          <w:smallCaps w:val="0"/>
          <w:sz w:val="22"/>
          <w:szCs w:val="22"/>
          <w:lang w:val="pl-PL"/>
        </w:rPr>
        <w:t>.</w:t>
      </w:r>
      <w:r w:rsidRPr="00AF5D9A">
        <w:rPr>
          <w:rFonts w:ascii="Cambria" w:hAnsi="Cambria" w:cs="Arial"/>
          <w:b/>
          <w:bCs/>
          <w:smallCaps w:val="0"/>
          <w:sz w:val="22"/>
          <w:szCs w:val="22"/>
          <w:lang w:val="pl-PL"/>
        </w:rPr>
        <w:tab/>
      </w:r>
      <w:r w:rsidR="00CE5B34" w:rsidRPr="00AF5D9A">
        <w:rPr>
          <w:rFonts w:ascii="Cambria" w:hAnsi="Cambria" w:cs="Arial"/>
          <w:b/>
          <w:bCs/>
          <w:smallCaps w:val="0"/>
          <w:sz w:val="22"/>
          <w:szCs w:val="22"/>
        </w:rPr>
        <w:tab/>
      </w:r>
      <w:r w:rsidR="00664C29" w:rsidRPr="00AF5D9A">
        <w:rPr>
          <w:rFonts w:ascii="Cambria" w:hAnsi="Cambria" w:cs="Arial"/>
          <w:b/>
          <w:bCs/>
          <w:smallCaps w:val="0"/>
          <w:sz w:val="22"/>
          <w:szCs w:val="22"/>
          <w:lang w:val="pl-PL"/>
        </w:rPr>
        <w:t xml:space="preserve">Osoby uprawnione do </w:t>
      </w:r>
      <w:r w:rsidR="00CE5B34" w:rsidRPr="00AF5D9A">
        <w:rPr>
          <w:rFonts w:ascii="Cambria" w:hAnsi="Cambria" w:cs="Arial"/>
          <w:b/>
          <w:bCs/>
          <w:smallCaps w:val="0"/>
          <w:sz w:val="22"/>
          <w:szCs w:val="22"/>
        </w:rPr>
        <w:t>porozumiewania się z Wykonawcami.</w:t>
      </w:r>
    </w:p>
    <w:p w:rsidR="008332AA" w:rsidRPr="00AF5D9A" w:rsidRDefault="00CE5B34" w:rsidP="00736322">
      <w:pPr>
        <w:pStyle w:val="Zwykytekst"/>
        <w:spacing w:line="276" w:lineRule="auto"/>
        <w:ind w:left="284" w:hanging="2"/>
        <w:jc w:val="both"/>
        <w:rPr>
          <w:rFonts w:ascii="Cambria" w:hAnsi="Cambria" w:cs="Arial"/>
          <w:sz w:val="22"/>
          <w:szCs w:val="22"/>
        </w:rPr>
      </w:pPr>
      <w:r w:rsidRPr="00AF5D9A">
        <w:rPr>
          <w:rFonts w:ascii="Cambria" w:hAnsi="Cambria" w:cs="Arial"/>
          <w:sz w:val="22"/>
          <w:szCs w:val="22"/>
        </w:rPr>
        <w:t>Osob</w:t>
      </w:r>
      <w:r w:rsidR="00664C29" w:rsidRPr="00AF5D9A">
        <w:rPr>
          <w:rFonts w:ascii="Cambria" w:hAnsi="Cambria" w:cs="Arial"/>
          <w:sz w:val="22"/>
          <w:szCs w:val="22"/>
          <w:lang w:val="pl-PL"/>
        </w:rPr>
        <w:t>ą</w:t>
      </w:r>
      <w:r w:rsidRPr="00AF5D9A">
        <w:rPr>
          <w:rFonts w:ascii="Cambria" w:hAnsi="Cambria" w:cs="Arial"/>
          <w:sz w:val="22"/>
          <w:szCs w:val="22"/>
        </w:rPr>
        <w:t xml:space="preserve"> uprawnion</w:t>
      </w:r>
      <w:r w:rsidR="00664C29" w:rsidRPr="00AF5D9A">
        <w:rPr>
          <w:rFonts w:ascii="Cambria" w:hAnsi="Cambria" w:cs="Arial"/>
          <w:sz w:val="22"/>
          <w:szCs w:val="22"/>
          <w:lang w:val="pl-PL"/>
        </w:rPr>
        <w:t>ą</w:t>
      </w:r>
      <w:r w:rsidRPr="00AF5D9A">
        <w:rPr>
          <w:rFonts w:ascii="Cambria" w:hAnsi="Cambria" w:cs="Arial"/>
          <w:sz w:val="22"/>
          <w:szCs w:val="22"/>
        </w:rPr>
        <w:t xml:space="preserve"> do </w:t>
      </w:r>
      <w:r w:rsidR="00664C29" w:rsidRPr="00AF5D9A">
        <w:rPr>
          <w:rFonts w:ascii="Cambria" w:hAnsi="Cambria" w:cs="Arial"/>
          <w:sz w:val="22"/>
          <w:szCs w:val="22"/>
          <w:lang w:val="pl-PL"/>
        </w:rPr>
        <w:t>porozumiewania</w:t>
      </w:r>
      <w:r w:rsidRPr="00AF5D9A">
        <w:rPr>
          <w:rFonts w:ascii="Cambria" w:hAnsi="Cambria" w:cs="Arial"/>
          <w:sz w:val="22"/>
          <w:szCs w:val="22"/>
        </w:rPr>
        <w:t xml:space="preserve"> się z Wykonawcami</w:t>
      </w:r>
      <w:r w:rsidR="00CE507A" w:rsidRPr="00AF5D9A">
        <w:rPr>
          <w:rFonts w:ascii="Cambria" w:hAnsi="Cambria" w:cs="Arial"/>
          <w:sz w:val="22"/>
          <w:szCs w:val="22"/>
          <w:lang w:val="pl-PL"/>
        </w:rPr>
        <w:t xml:space="preserve"> </w:t>
      </w:r>
      <w:r w:rsidR="00664C29" w:rsidRPr="00AF5D9A">
        <w:rPr>
          <w:rFonts w:ascii="Cambria" w:hAnsi="Cambria" w:cs="Arial"/>
          <w:sz w:val="22"/>
          <w:szCs w:val="22"/>
          <w:lang w:val="pl-PL"/>
        </w:rPr>
        <w:t>w sprawach</w:t>
      </w:r>
      <w:r w:rsidR="00736322" w:rsidRPr="00AF5D9A">
        <w:rPr>
          <w:rFonts w:ascii="Cambria" w:hAnsi="Cambria" w:cs="Arial"/>
          <w:sz w:val="22"/>
          <w:szCs w:val="22"/>
          <w:lang w:val="pl-PL"/>
        </w:rPr>
        <w:t xml:space="preserve"> </w:t>
      </w:r>
      <w:r w:rsidR="008332AA" w:rsidRPr="00AF5D9A">
        <w:rPr>
          <w:rFonts w:ascii="Cambria" w:hAnsi="Cambria" w:cs="Arial"/>
          <w:sz w:val="22"/>
          <w:szCs w:val="22"/>
        </w:rPr>
        <w:t>formalnoprawn</w:t>
      </w:r>
      <w:r w:rsidR="00664C29" w:rsidRPr="00AF5D9A">
        <w:rPr>
          <w:rFonts w:ascii="Cambria" w:hAnsi="Cambria" w:cs="Arial"/>
          <w:sz w:val="22"/>
          <w:szCs w:val="22"/>
          <w:lang w:val="pl-PL"/>
        </w:rPr>
        <w:t>ych jest</w:t>
      </w:r>
      <w:r w:rsidR="008332AA" w:rsidRPr="00AF5D9A">
        <w:rPr>
          <w:rFonts w:ascii="Cambria" w:hAnsi="Cambria" w:cs="Arial"/>
          <w:sz w:val="22"/>
          <w:szCs w:val="22"/>
        </w:rPr>
        <w:t>:</w:t>
      </w:r>
    </w:p>
    <w:p w:rsidR="00E20417" w:rsidRPr="00AF5D9A" w:rsidRDefault="005D0B54" w:rsidP="00521A8C">
      <w:pPr>
        <w:spacing w:line="276" w:lineRule="auto"/>
        <w:ind w:left="567" w:hanging="285"/>
        <w:rPr>
          <w:rFonts w:ascii="Cambria" w:hAnsi="Cambria" w:cs="Tahoma"/>
          <w:sz w:val="22"/>
          <w:szCs w:val="22"/>
        </w:rPr>
      </w:pPr>
      <w:r w:rsidRPr="00AF5D9A">
        <w:rPr>
          <w:rFonts w:ascii="Cambria" w:hAnsi="Cambria" w:cs="Arial"/>
          <w:sz w:val="22"/>
          <w:szCs w:val="22"/>
        </w:rPr>
        <w:t xml:space="preserve">- </w:t>
      </w:r>
      <w:r w:rsidR="00B5144E" w:rsidRPr="00AF5D9A">
        <w:rPr>
          <w:rFonts w:ascii="Cambria" w:hAnsi="Cambria" w:cs="Tahoma"/>
          <w:sz w:val="22"/>
          <w:szCs w:val="22"/>
        </w:rPr>
        <w:t xml:space="preserve">mgr </w:t>
      </w:r>
      <w:r w:rsidR="00AD1E81" w:rsidRPr="00AF5D9A">
        <w:rPr>
          <w:rFonts w:ascii="Cambria" w:hAnsi="Cambria" w:cs="Tahoma"/>
          <w:sz w:val="22"/>
          <w:szCs w:val="22"/>
        </w:rPr>
        <w:t>Monika Koś</w:t>
      </w:r>
      <w:r w:rsidR="00664C29" w:rsidRPr="00AF5D9A">
        <w:rPr>
          <w:rFonts w:ascii="Cambria" w:hAnsi="Cambria" w:cs="Tahoma"/>
          <w:sz w:val="22"/>
          <w:szCs w:val="22"/>
        </w:rPr>
        <w:t>,</w:t>
      </w:r>
      <w:r w:rsidR="009037D7" w:rsidRPr="00AF5D9A">
        <w:rPr>
          <w:rFonts w:ascii="Cambria" w:hAnsi="Cambria" w:cs="Tahoma"/>
          <w:sz w:val="22"/>
          <w:szCs w:val="22"/>
        </w:rPr>
        <w:t xml:space="preserve"> </w:t>
      </w:r>
      <w:r w:rsidR="00664C29" w:rsidRPr="00AF5D9A">
        <w:rPr>
          <w:rFonts w:ascii="Cambria" w:hAnsi="Cambria" w:cs="Tahoma"/>
          <w:sz w:val="22"/>
          <w:szCs w:val="22"/>
        </w:rPr>
        <w:t>t</w:t>
      </w:r>
      <w:r w:rsidR="00B5144E" w:rsidRPr="00AF5D9A">
        <w:rPr>
          <w:rFonts w:ascii="Cambria" w:hAnsi="Cambria" w:cs="Tahoma"/>
          <w:sz w:val="22"/>
          <w:szCs w:val="22"/>
        </w:rPr>
        <w:t>el. 13 43 09 587</w:t>
      </w:r>
      <w:r w:rsidR="00664C29" w:rsidRPr="00AF5D9A">
        <w:rPr>
          <w:rFonts w:ascii="Cambria" w:hAnsi="Cambria" w:cs="Tahoma"/>
          <w:sz w:val="22"/>
          <w:szCs w:val="22"/>
        </w:rPr>
        <w:t>,</w:t>
      </w:r>
      <w:r w:rsidR="00CE507A" w:rsidRPr="00AF5D9A">
        <w:rPr>
          <w:rFonts w:ascii="Cambria" w:hAnsi="Cambria" w:cs="Tahoma"/>
          <w:sz w:val="22"/>
          <w:szCs w:val="22"/>
        </w:rPr>
        <w:t xml:space="preserve"> e</w:t>
      </w:r>
      <w:r w:rsidR="00664C29" w:rsidRPr="00AF5D9A">
        <w:rPr>
          <w:rFonts w:ascii="Cambria" w:hAnsi="Cambria" w:cs="Tahoma"/>
          <w:sz w:val="22"/>
          <w:szCs w:val="22"/>
        </w:rPr>
        <w:t>-</w:t>
      </w:r>
      <w:r w:rsidR="00CE507A" w:rsidRPr="00AF5D9A">
        <w:rPr>
          <w:rFonts w:ascii="Cambria" w:hAnsi="Cambria" w:cs="Tahoma"/>
          <w:sz w:val="22"/>
          <w:szCs w:val="22"/>
        </w:rPr>
        <w:t>mail</w:t>
      </w:r>
      <w:r w:rsidR="00664C29" w:rsidRPr="00AF5D9A">
        <w:rPr>
          <w:rFonts w:ascii="Cambria" w:hAnsi="Cambria" w:cs="Tahoma"/>
          <w:sz w:val="22"/>
          <w:szCs w:val="22"/>
        </w:rPr>
        <w:t>:</w:t>
      </w:r>
      <w:r w:rsidR="00AD1E81" w:rsidRPr="00AF5D9A">
        <w:rPr>
          <w:rFonts w:ascii="Cambria" w:hAnsi="Cambria" w:cs="Tahoma"/>
          <w:sz w:val="22"/>
          <w:szCs w:val="22"/>
        </w:rPr>
        <w:t>monika.kos</w:t>
      </w:r>
      <w:r w:rsidR="00B5144E" w:rsidRPr="00AF5D9A">
        <w:rPr>
          <w:rFonts w:ascii="Cambria" w:hAnsi="Cambria" w:cs="Tahoma"/>
          <w:sz w:val="22"/>
          <w:szCs w:val="22"/>
        </w:rPr>
        <w:t>@szpital-brzozow.pl</w:t>
      </w:r>
    </w:p>
    <w:p w:rsidR="00CE5B34" w:rsidRPr="00AF5D9A" w:rsidRDefault="00696A41" w:rsidP="00E57885">
      <w:pPr>
        <w:pStyle w:val="Nagwek4"/>
        <w:shd w:val="clear" w:color="auto" w:fill="BFBFBF"/>
        <w:tabs>
          <w:tab w:val="num" w:pos="360"/>
        </w:tabs>
        <w:spacing w:before="120" w:line="276" w:lineRule="auto"/>
        <w:rPr>
          <w:rFonts w:ascii="Cambria" w:hAnsi="Cambria" w:cs="Arial"/>
          <w:sz w:val="22"/>
          <w:szCs w:val="22"/>
        </w:rPr>
      </w:pPr>
      <w:r w:rsidRPr="00AF5D9A">
        <w:rPr>
          <w:rFonts w:ascii="Cambria" w:hAnsi="Cambria" w:cs="Arial"/>
          <w:sz w:val="22"/>
          <w:szCs w:val="22"/>
          <w:lang w:val="pl-PL"/>
        </w:rPr>
        <w:t>X</w:t>
      </w:r>
      <w:r w:rsidR="00C01C57" w:rsidRPr="00AF5D9A">
        <w:rPr>
          <w:rFonts w:ascii="Cambria" w:hAnsi="Cambria" w:cs="Arial"/>
          <w:sz w:val="22"/>
          <w:szCs w:val="22"/>
          <w:lang w:val="pl-PL"/>
        </w:rPr>
        <w:t>I</w:t>
      </w:r>
      <w:r w:rsidR="004B0FE2" w:rsidRPr="00AF5D9A">
        <w:rPr>
          <w:rFonts w:ascii="Cambria" w:hAnsi="Cambria" w:cs="Arial"/>
          <w:sz w:val="22"/>
          <w:szCs w:val="22"/>
          <w:lang w:val="pl-PL"/>
        </w:rPr>
        <w:t>I</w:t>
      </w:r>
      <w:r w:rsidR="00CE5B34" w:rsidRPr="00AF5D9A">
        <w:rPr>
          <w:rFonts w:ascii="Cambria" w:hAnsi="Cambria" w:cs="Arial"/>
          <w:sz w:val="22"/>
          <w:szCs w:val="22"/>
        </w:rPr>
        <w:t>.</w:t>
      </w:r>
      <w:r w:rsidR="00CE5B34" w:rsidRPr="00AF5D9A">
        <w:rPr>
          <w:rFonts w:ascii="Cambria" w:hAnsi="Cambria" w:cs="Arial"/>
          <w:sz w:val="22"/>
          <w:szCs w:val="22"/>
        </w:rPr>
        <w:tab/>
        <w:t>Termin związania z ofertą.</w:t>
      </w:r>
    </w:p>
    <w:p w:rsidR="00696A41" w:rsidRPr="00EF049A" w:rsidRDefault="00696A41" w:rsidP="00664C29">
      <w:pPr>
        <w:pStyle w:val="Nagwek4"/>
        <w:spacing w:before="120" w:line="276" w:lineRule="auto"/>
        <w:ind w:left="284" w:hanging="284"/>
        <w:jc w:val="both"/>
        <w:rPr>
          <w:rFonts w:ascii="Cambria" w:hAnsi="Cambria" w:cs="Arial"/>
          <w:b w:val="0"/>
          <w:bCs w:val="0"/>
          <w:sz w:val="22"/>
          <w:szCs w:val="22"/>
        </w:rPr>
      </w:pPr>
      <w:r w:rsidRPr="00AF5D9A">
        <w:rPr>
          <w:rFonts w:ascii="Cambria" w:hAnsi="Cambria" w:cs="Arial"/>
          <w:b w:val="0"/>
          <w:bCs w:val="0"/>
          <w:sz w:val="22"/>
          <w:szCs w:val="22"/>
        </w:rPr>
        <w:t>1.</w:t>
      </w:r>
      <w:r w:rsidRPr="00AF5D9A">
        <w:rPr>
          <w:rFonts w:ascii="Cambria" w:hAnsi="Cambria" w:cs="Arial"/>
          <w:b w:val="0"/>
          <w:bCs w:val="0"/>
          <w:sz w:val="22"/>
          <w:szCs w:val="22"/>
        </w:rPr>
        <w:tab/>
      </w:r>
      <w:r w:rsidRPr="00EF049A">
        <w:rPr>
          <w:rFonts w:ascii="Cambria" w:hAnsi="Cambria" w:cs="Arial"/>
          <w:b w:val="0"/>
          <w:bCs w:val="0"/>
          <w:sz w:val="22"/>
          <w:szCs w:val="22"/>
        </w:rPr>
        <w:t>Wykonawca jest związany ofertą od dnia upływu terminu składania ofert</w:t>
      </w:r>
      <w:r w:rsidR="00BD6E51" w:rsidRPr="00EF049A">
        <w:rPr>
          <w:rFonts w:ascii="Cambria" w:hAnsi="Cambria" w:cs="Arial"/>
          <w:b w:val="0"/>
          <w:bCs w:val="0"/>
          <w:sz w:val="22"/>
          <w:szCs w:val="22"/>
          <w:lang w:val="pl-PL"/>
        </w:rPr>
        <w:t xml:space="preserve"> </w:t>
      </w:r>
      <w:r w:rsidR="00653703" w:rsidRPr="00EF049A">
        <w:rPr>
          <w:rFonts w:ascii="Cambria" w:hAnsi="Cambria" w:cs="Arial"/>
          <w:b w:val="0"/>
          <w:bCs w:val="0"/>
          <w:sz w:val="22"/>
          <w:szCs w:val="22"/>
        </w:rPr>
        <w:t xml:space="preserve"> do dnia</w:t>
      </w:r>
      <w:r w:rsidR="00653703" w:rsidRPr="00EF049A">
        <w:rPr>
          <w:rFonts w:ascii="Cambria" w:hAnsi="Cambria" w:cs="Arial"/>
          <w:b w:val="0"/>
          <w:bCs w:val="0"/>
          <w:sz w:val="22"/>
          <w:szCs w:val="22"/>
          <w:lang w:val="pl-PL"/>
        </w:rPr>
        <w:t xml:space="preserve">                         </w:t>
      </w:r>
      <w:r w:rsidR="00736322" w:rsidRPr="00EF049A">
        <w:rPr>
          <w:rFonts w:ascii="Cambria" w:hAnsi="Cambria" w:cs="Arial"/>
          <w:b w:val="0"/>
          <w:bCs w:val="0"/>
          <w:sz w:val="22"/>
          <w:szCs w:val="22"/>
          <w:lang w:val="pl-PL"/>
        </w:rPr>
        <w:t xml:space="preserve">            </w:t>
      </w:r>
      <w:r w:rsidR="00BD476A" w:rsidRPr="00EF049A">
        <w:rPr>
          <w:rFonts w:ascii="Cambria" w:hAnsi="Cambria" w:cs="Arial"/>
          <w:b w:val="0"/>
          <w:bCs w:val="0"/>
          <w:sz w:val="22"/>
          <w:szCs w:val="22"/>
          <w:lang w:val="pl-PL"/>
        </w:rPr>
        <w:t xml:space="preserve">                           </w:t>
      </w:r>
      <w:r w:rsidR="00EF049A" w:rsidRPr="00EF049A">
        <w:rPr>
          <w:rFonts w:ascii="Cambria" w:hAnsi="Cambria" w:cs="Arial"/>
          <w:b w:val="0"/>
          <w:bCs w:val="0"/>
          <w:sz w:val="22"/>
          <w:szCs w:val="22"/>
          <w:lang w:val="pl-PL"/>
        </w:rPr>
        <w:t>03</w:t>
      </w:r>
      <w:r w:rsidR="00B7613D" w:rsidRPr="00EF049A">
        <w:rPr>
          <w:rFonts w:ascii="Cambria" w:hAnsi="Cambria" w:cs="Arial"/>
          <w:b w:val="0"/>
          <w:bCs w:val="0"/>
          <w:sz w:val="22"/>
          <w:szCs w:val="22"/>
          <w:lang w:val="pl-PL"/>
        </w:rPr>
        <w:t>.</w:t>
      </w:r>
      <w:r w:rsidR="00EF049A" w:rsidRPr="00EF049A">
        <w:rPr>
          <w:rFonts w:ascii="Cambria" w:hAnsi="Cambria" w:cs="Arial"/>
          <w:b w:val="0"/>
          <w:bCs w:val="0"/>
          <w:sz w:val="22"/>
          <w:szCs w:val="22"/>
          <w:lang w:val="pl-PL"/>
        </w:rPr>
        <w:t>01</w:t>
      </w:r>
      <w:r w:rsidR="00BD595C" w:rsidRPr="00EF049A">
        <w:rPr>
          <w:rFonts w:ascii="Cambria" w:hAnsi="Cambria" w:cs="Arial"/>
          <w:b w:val="0"/>
          <w:bCs w:val="0"/>
          <w:sz w:val="22"/>
          <w:szCs w:val="22"/>
          <w:lang w:val="pl-PL"/>
        </w:rPr>
        <w:t>.202</w:t>
      </w:r>
      <w:r w:rsidR="00EF049A" w:rsidRPr="00EF049A">
        <w:rPr>
          <w:rFonts w:ascii="Cambria" w:hAnsi="Cambria" w:cs="Arial"/>
          <w:b w:val="0"/>
          <w:bCs w:val="0"/>
          <w:sz w:val="22"/>
          <w:szCs w:val="22"/>
          <w:lang w:val="pl-PL"/>
        </w:rPr>
        <w:t>5</w:t>
      </w:r>
      <w:r w:rsidR="00BD595C" w:rsidRPr="00EF049A">
        <w:rPr>
          <w:rFonts w:ascii="Cambria" w:hAnsi="Cambria" w:cs="Arial"/>
          <w:b w:val="0"/>
          <w:bCs w:val="0"/>
          <w:sz w:val="22"/>
          <w:szCs w:val="22"/>
          <w:lang w:val="pl-PL"/>
        </w:rPr>
        <w:t>r.</w:t>
      </w:r>
    </w:p>
    <w:p w:rsidR="00696A41" w:rsidRPr="00AF5D9A" w:rsidRDefault="00696A41" w:rsidP="00664C29">
      <w:pPr>
        <w:pStyle w:val="Nagwek4"/>
        <w:spacing w:before="120" w:line="276" w:lineRule="auto"/>
        <w:ind w:left="284" w:hanging="284"/>
        <w:jc w:val="both"/>
        <w:rPr>
          <w:rFonts w:ascii="Cambria" w:hAnsi="Cambria" w:cs="Arial"/>
          <w:b w:val="0"/>
          <w:bCs w:val="0"/>
          <w:sz w:val="22"/>
          <w:szCs w:val="22"/>
        </w:rPr>
      </w:pPr>
      <w:r w:rsidRPr="00EF049A">
        <w:rPr>
          <w:rFonts w:ascii="Cambria" w:hAnsi="Cambria" w:cs="Arial"/>
          <w:b w:val="0"/>
          <w:bCs w:val="0"/>
          <w:sz w:val="22"/>
          <w:szCs w:val="22"/>
        </w:rPr>
        <w:t>2.</w:t>
      </w:r>
      <w:r w:rsidRPr="00EF049A">
        <w:rPr>
          <w:rFonts w:ascii="Cambria" w:hAnsi="Cambria" w:cs="Arial"/>
          <w:b w:val="0"/>
          <w:bCs w:val="0"/>
          <w:sz w:val="22"/>
          <w:szCs w:val="22"/>
        </w:rPr>
        <w:tab/>
        <w:t xml:space="preserve">W przypadku gdy wybór najkorzystniejszej oferty nie nastąpi przed </w:t>
      </w:r>
      <w:r w:rsidR="005C21F0" w:rsidRPr="00EF049A">
        <w:rPr>
          <w:rFonts w:ascii="Cambria" w:hAnsi="Cambria" w:cs="Arial"/>
          <w:b w:val="0"/>
          <w:bCs w:val="0"/>
          <w:sz w:val="22"/>
          <w:szCs w:val="22"/>
        </w:rPr>
        <w:t>upływem terminu związania ofertą</w:t>
      </w:r>
      <w:r w:rsidRPr="00EF049A">
        <w:rPr>
          <w:rFonts w:ascii="Cambria" w:hAnsi="Cambria" w:cs="Arial"/>
          <w:b w:val="0"/>
          <w:bCs w:val="0"/>
          <w:sz w:val="22"/>
          <w:szCs w:val="22"/>
        </w:rPr>
        <w:t xml:space="preserve"> określonego w SWZ, Zamawiający przed upływem terminu </w:t>
      </w:r>
      <w:r w:rsidR="00664C29" w:rsidRPr="00EF049A">
        <w:rPr>
          <w:rFonts w:ascii="Cambria" w:hAnsi="Cambria" w:cs="Arial"/>
          <w:b w:val="0"/>
          <w:bCs w:val="0"/>
          <w:sz w:val="22"/>
          <w:szCs w:val="22"/>
          <w:lang w:val="pl-PL"/>
        </w:rPr>
        <w:t>związania</w:t>
      </w:r>
      <w:r w:rsidRPr="00EF049A">
        <w:rPr>
          <w:rFonts w:ascii="Cambria" w:hAnsi="Cambria" w:cs="Arial"/>
          <w:b w:val="0"/>
          <w:bCs w:val="0"/>
          <w:sz w:val="22"/>
          <w:szCs w:val="22"/>
        </w:rPr>
        <w:t xml:space="preserve"> ofert</w:t>
      </w:r>
      <w:r w:rsidR="00664C29" w:rsidRPr="00EF049A">
        <w:rPr>
          <w:rFonts w:ascii="Cambria" w:hAnsi="Cambria" w:cs="Arial"/>
          <w:b w:val="0"/>
          <w:bCs w:val="0"/>
          <w:sz w:val="22"/>
          <w:szCs w:val="22"/>
          <w:lang w:val="pl-PL"/>
        </w:rPr>
        <w:t>ą</w:t>
      </w:r>
      <w:r w:rsidRPr="00EF049A">
        <w:rPr>
          <w:rFonts w:ascii="Cambria" w:hAnsi="Cambria" w:cs="Arial"/>
          <w:b w:val="0"/>
          <w:bCs w:val="0"/>
          <w:sz w:val="22"/>
          <w:szCs w:val="22"/>
        </w:rPr>
        <w:t xml:space="preserve"> zwraca się jednokrotnie do Wykonawców o wyrażenie zgody na przedłużenie tego terminu </w:t>
      </w:r>
      <w:r w:rsidRPr="00AF5D9A">
        <w:rPr>
          <w:rFonts w:ascii="Cambria" w:hAnsi="Cambria" w:cs="Arial"/>
          <w:b w:val="0"/>
          <w:bCs w:val="0"/>
          <w:sz w:val="22"/>
          <w:szCs w:val="22"/>
        </w:rPr>
        <w:t>o wskazywany przez niego okres, nie dłuższy niż 30 dni.</w:t>
      </w:r>
    </w:p>
    <w:p w:rsidR="00C01C57" w:rsidRPr="00AF5D9A" w:rsidRDefault="00696A41" w:rsidP="00F158E7">
      <w:pPr>
        <w:pStyle w:val="Nagwek4"/>
        <w:spacing w:before="120" w:line="276" w:lineRule="auto"/>
        <w:ind w:left="284" w:hanging="284"/>
        <w:jc w:val="both"/>
        <w:rPr>
          <w:rFonts w:ascii="Cambria" w:hAnsi="Cambria" w:cs="Arial"/>
          <w:b w:val="0"/>
          <w:bCs w:val="0"/>
          <w:sz w:val="22"/>
          <w:szCs w:val="22"/>
          <w:lang w:val="pl-PL"/>
        </w:rPr>
      </w:pPr>
      <w:r w:rsidRPr="00AF5D9A">
        <w:rPr>
          <w:rFonts w:ascii="Cambria" w:hAnsi="Cambria" w:cs="Arial"/>
          <w:b w:val="0"/>
          <w:bCs w:val="0"/>
          <w:sz w:val="22"/>
          <w:szCs w:val="22"/>
        </w:rPr>
        <w:t>3.</w:t>
      </w:r>
      <w:r w:rsidRPr="00AF5D9A">
        <w:rPr>
          <w:rFonts w:ascii="Cambria" w:hAnsi="Cambria" w:cs="Arial"/>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AF5D9A" w:rsidRDefault="003F1EC4" w:rsidP="003F1EC4">
      <w:pPr>
        <w:rPr>
          <w:rFonts w:ascii="Cambria" w:hAnsi="Cambria"/>
          <w:sz w:val="22"/>
          <w:szCs w:val="22"/>
          <w:lang w:eastAsia="x-none"/>
        </w:rPr>
      </w:pPr>
    </w:p>
    <w:p w:rsidR="00F135ED" w:rsidRPr="00AF5D9A" w:rsidRDefault="00F52E72" w:rsidP="00E317EA">
      <w:pPr>
        <w:shd w:val="clear" w:color="auto" w:fill="BFBFBF"/>
        <w:tabs>
          <w:tab w:val="num" w:pos="360"/>
        </w:tabs>
        <w:spacing w:line="276" w:lineRule="auto"/>
        <w:ind w:left="360" w:hanging="360"/>
        <w:rPr>
          <w:rFonts w:ascii="Cambria" w:hAnsi="Cambria" w:cs="Arial"/>
          <w:b/>
          <w:sz w:val="22"/>
          <w:szCs w:val="22"/>
        </w:rPr>
      </w:pPr>
      <w:r w:rsidRPr="00AF5D9A">
        <w:rPr>
          <w:rFonts w:ascii="Cambria" w:hAnsi="Cambria" w:cs="Arial"/>
          <w:b/>
          <w:sz w:val="22"/>
          <w:szCs w:val="22"/>
        </w:rPr>
        <w:t>X</w:t>
      </w:r>
      <w:r w:rsidR="00C01C57" w:rsidRPr="00AF5D9A">
        <w:rPr>
          <w:rFonts w:ascii="Cambria" w:hAnsi="Cambria" w:cs="Arial"/>
          <w:b/>
          <w:sz w:val="22"/>
          <w:szCs w:val="22"/>
        </w:rPr>
        <w:t>II</w:t>
      </w:r>
      <w:r w:rsidR="004B0FE2" w:rsidRPr="00AF5D9A">
        <w:rPr>
          <w:rFonts w:ascii="Cambria" w:hAnsi="Cambria" w:cs="Arial"/>
          <w:b/>
          <w:sz w:val="22"/>
          <w:szCs w:val="22"/>
        </w:rPr>
        <w:t>I</w:t>
      </w:r>
      <w:r w:rsidRPr="00AF5D9A">
        <w:rPr>
          <w:rFonts w:ascii="Cambria" w:hAnsi="Cambria" w:cs="Arial"/>
          <w:b/>
          <w:sz w:val="22"/>
          <w:szCs w:val="22"/>
        </w:rPr>
        <w:t>.</w:t>
      </w:r>
      <w:r w:rsidRPr="00AF5D9A">
        <w:rPr>
          <w:rFonts w:ascii="Cambria" w:hAnsi="Cambria" w:cs="Arial"/>
          <w:b/>
          <w:sz w:val="22"/>
          <w:szCs w:val="22"/>
        </w:rPr>
        <w:tab/>
      </w:r>
      <w:r w:rsidR="00C01C57" w:rsidRPr="00AF5D9A">
        <w:rPr>
          <w:rFonts w:ascii="Cambria" w:hAnsi="Cambria" w:cs="Arial"/>
          <w:b/>
          <w:sz w:val="22"/>
          <w:szCs w:val="22"/>
        </w:rPr>
        <w:t xml:space="preserve"> </w:t>
      </w:r>
      <w:r w:rsidR="00CE5B34" w:rsidRPr="00AF5D9A">
        <w:rPr>
          <w:rFonts w:ascii="Cambria" w:hAnsi="Cambria" w:cs="Arial"/>
          <w:b/>
          <w:sz w:val="22"/>
          <w:szCs w:val="22"/>
        </w:rPr>
        <w:t>Wymagania dotyczące wniesienia wadium</w:t>
      </w:r>
      <w:r w:rsidR="000A1435" w:rsidRPr="00AF5D9A">
        <w:rPr>
          <w:rFonts w:ascii="Cambria" w:hAnsi="Cambria" w:cs="Arial"/>
          <w:b/>
          <w:sz w:val="22"/>
          <w:szCs w:val="22"/>
        </w:rPr>
        <w:t>.</w:t>
      </w:r>
    </w:p>
    <w:p w:rsidR="00882779" w:rsidRPr="00AF5D9A" w:rsidRDefault="00882779" w:rsidP="009462A0">
      <w:pPr>
        <w:spacing w:line="276" w:lineRule="auto"/>
        <w:ind w:left="993" w:hanging="567"/>
        <w:jc w:val="both"/>
        <w:rPr>
          <w:rFonts w:ascii="Cambria" w:hAnsi="Cambria" w:cs="Arial"/>
          <w:sz w:val="22"/>
          <w:szCs w:val="22"/>
        </w:rPr>
      </w:pPr>
    </w:p>
    <w:p w:rsidR="00FA75AF" w:rsidRPr="00AF5D9A" w:rsidRDefault="00F135ED" w:rsidP="00F158E7">
      <w:pPr>
        <w:spacing w:line="276" w:lineRule="auto"/>
        <w:jc w:val="both"/>
        <w:rPr>
          <w:rFonts w:ascii="Cambria" w:hAnsi="Cambria" w:cs="Arial"/>
          <w:sz w:val="22"/>
          <w:szCs w:val="22"/>
        </w:rPr>
      </w:pPr>
      <w:r w:rsidRPr="00AF5D9A">
        <w:rPr>
          <w:rFonts w:ascii="Cambria" w:hAnsi="Cambria" w:cs="Arial"/>
          <w:sz w:val="22"/>
          <w:szCs w:val="22"/>
        </w:rPr>
        <w:t xml:space="preserve">Wadium </w:t>
      </w:r>
      <w:r w:rsidR="00604514" w:rsidRPr="00AF5D9A">
        <w:rPr>
          <w:rFonts w:ascii="Cambria" w:hAnsi="Cambria" w:cs="Arial"/>
          <w:sz w:val="22"/>
          <w:szCs w:val="22"/>
        </w:rPr>
        <w:t>nie jest wymagane.</w:t>
      </w:r>
    </w:p>
    <w:p w:rsidR="00736322" w:rsidRPr="00AF5D9A" w:rsidRDefault="00736322" w:rsidP="00F158E7">
      <w:pPr>
        <w:spacing w:line="276" w:lineRule="auto"/>
        <w:jc w:val="both"/>
        <w:rPr>
          <w:rFonts w:ascii="Cambria" w:hAnsi="Cambria" w:cs="Arial"/>
          <w:sz w:val="22"/>
          <w:szCs w:val="22"/>
        </w:rPr>
      </w:pPr>
    </w:p>
    <w:p w:rsidR="00CE5B34" w:rsidRPr="00AF5D9A" w:rsidRDefault="00CE5B34" w:rsidP="009A388B">
      <w:pPr>
        <w:numPr>
          <w:ilvl w:val="0"/>
          <w:numId w:val="23"/>
        </w:numPr>
        <w:shd w:val="clear" w:color="auto" w:fill="BFBFBF"/>
        <w:spacing w:line="276" w:lineRule="auto"/>
        <w:ind w:hanging="1146"/>
        <w:rPr>
          <w:rFonts w:ascii="Cambria" w:hAnsi="Cambria" w:cs="Arial"/>
          <w:b/>
          <w:sz w:val="22"/>
          <w:szCs w:val="22"/>
        </w:rPr>
      </w:pPr>
      <w:r w:rsidRPr="00AF5D9A">
        <w:rPr>
          <w:rFonts w:ascii="Cambria" w:hAnsi="Cambria" w:cs="Arial"/>
          <w:b/>
          <w:sz w:val="22"/>
          <w:szCs w:val="22"/>
        </w:rPr>
        <w:t>Zabezpiecz</w:t>
      </w:r>
      <w:r w:rsidR="000A1435" w:rsidRPr="00AF5D9A">
        <w:rPr>
          <w:rFonts w:ascii="Cambria" w:hAnsi="Cambria" w:cs="Arial"/>
          <w:b/>
          <w:sz w:val="22"/>
          <w:szCs w:val="22"/>
        </w:rPr>
        <w:t>enie należytego wykonania umowy.</w:t>
      </w:r>
    </w:p>
    <w:p w:rsidR="001B7A68" w:rsidRPr="00AF5D9A" w:rsidRDefault="001B7A68" w:rsidP="009462A0">
      <w:pPr>
        <w:spacing w:line="276" w:lineRule="auto"/>
        <w:ind w:left="3524"/>
        <w:rPr>
          <w:rFonts w:ascii="Cambria" w:hAnsi="Cambria" w:cs="Arial"/>
          <w:b/>
          <w:sz w:val="22"/>
          <w:szCs w:val="22"/>
          <w:u w:val="single"/>
        </w:rPr>
      </w:pPr>
    </w:p>
    <w:p w:rsidR="00785C3B" w:rsidRPr="00AF5D9A" w:rsidRDefault="00604514" w:rsidP="00ED0E87">
      <w:pPr>
        <w:pStyle w:val="pkt"/>
        <w:spacing w:line="276" w:lineRule="auto"/>
        <w:ind w:left="0" w:firstLine="0"/>
        <w:rPr>
          <w:rFonts w:ascii="Cambria" w:hAnsi="Cambria" w:cs="Arial"/>
          <w:sz w:val="22"/>
          <w:szCs w:val="22"/>
        </w:rPr>
      </w:pPr>
      <w:r w:rsidRPr="00AF5D9A">
        <w:rPr>
          <w:rFonts w:ascii="Cambria" w:hAnsi="Cambria" w:cs="Arial"/>
          <w:sz w:val="22"/>
          <w:szCs w:val="22"/>
        </w:rPr>
        <w:t>Z</w:t>
      </w:r>
      <w:r w:rsidR="008C5C8D" w:rsidRPr="00AF5D9A">
        <w:rPr>
          <w:rFonts w:ascii="Cambria" w:hAnsi="Cambria" w:cs="Arial"/>
          <w:sz w:val="22"/>
          <w:szCs w:val="22"/>
        </w:rPr>
        <w:t>abezpieczenie nie jest wymagane.</w:t>
      </w:r>
    </w:p>
    <w:p w:rsidR="0075248B" w:rsidRPr="00AF5D9A" w:rsidRDefault="0075248B" w:rsidP="00ED0E87">
      <w:pPr>
        <w:pStyle w:val="pkt"/>
        <w:spacing w:line="276" w:lineRule="auto"/>
        <w:ind w:left="0" w:firstLine="0"/>
        <w:rPr>
          <w:rFonts w:ascii="Cambria" w:hAnsi="Cambria" w:cs="Arial"/>
          <w:sz w:val="22"/>
          <w:szCs w:val="22"/>
        </w:rPr>
      </w:pPr>
    </w:p>
    <w:p w:rsidR="00683B60" w:rsidRPr="00AF5D9A" w:rsidRDefault="00683B60" w:rsidP="009A388B">
      <w:pPr>
        <w:pStyle w:val="pkt"/>
        <w:numPr>
          <w:ilvl w:val="0"/>
          <w:numId w:val="23"/>
        </w:numPr>
        <w:shd w:val="clear" w:color="auto" w:fill="BFBFBF"/>
        <w:spacing w:line="276" w:lineRule="auto"/>
        <w:ind w:left="426" w:hanging="426"/>
        <w:jc w:val="left"/>
        <w:rPr>
          <w:rFonts w:ascii="Cambria" w:hAnsi="Cambria" w:cs="Arial"/>
          <w:b/>
          <w:sz w:val="22"/>
          <w:szCs w:val="22"/>
          <w:lang w:bidi="pl-PL"/>
        </w:rPr>
      </w:pPr>
      <w:r w:rsidRPr="00AF5D9A">
        <w:rPr>
          <w:rFonts w:ascii="Cambria" w:hAnsi="Cambria" w:cs="Arial"/>
          <w:b/>
          <w:sz w:val="22"/>
          <w:szCs w:val="22"/>
          <w:lang w:bidi="pl-PL"/>
        </w:rPr>
        <w:t>Opis sposobu przygotowania oferty</w:t>
      </w:r>
      <w:r w:rsidR="000A1435" w:rsidRPr="00AF5D9A">
        <w:rPr>
          <w:rFonts w:ascii="Cambria" w:hAnsi="Cambria" w:cs="Arial"/>
          <w:b/>
          <w:sz w:val="22"/>
          <w:szCs w:val="22"/>
          <w:lang w:bidi="pl-PL"/>
        </w:rPr>
        <w:t>.</w:t>
      </w:r>
    </w:p>
    <w:p w:rsidR="00C360E0" w:rsidRPr="00AF5D9A" w:rsidRDefault="00C360E0" w:rsidP="00C360E0">
      <w:pPr>
        <w:pStyle w:val="pkt"/>
        <w:spacing w:line="276" w:lineRule="auto"/>
        <w:ind w:left="426"/>
        <w:rPr>
          <w:rFonts w:ascii="Cambria" w:hAnsi="Cambria" w:cs="Arial"/>
          <w:sz w:val="22"/>
          <w:szCs w:val="22"/>
          <w:lang w:bidi="pl-PL"/>
        </w:rPr>
      </w:pPr>
    </w:p>
    <w:p w:rsidR="00C360E0" w:rsidRPr="00AF5D9A" w:rsidRDefault="00C360E0" w:rsidP="00C360E0">
      <w:pPr>
        <w:pStyle w:val="pkt"/>
        <w:spacing w:line="276" w:lineRule="auto"/>
        <w:ind w:left="426"/>
        <w:rPr>
          <w:rFonts w:ascii="Cambria" w:hAnsi="Cambria" w:cs="Arial"/>
          <w:sz w:val="22"/>
          <w:szCs w:val="22"/>
          <w:lang w:bidi="pl-PL"/>
        </w:rPr>
      </w:pPr>
      <w:r w:rsidRPr="00AF5D9A">
        <w:rPr>
          <w:rFonts w:ascii="Cambria" w:hAnsi="Cambria" w:cs="Arial"/>
          <w:sz w:val="22"/>
          <w:szCs w:val="22"/>
          <w:lang w:bidi="pl-PL"/>
        </w:rPr>
        <w:lastRenderedPageBreak/>
        <w:t>1.</w:t>
      </w:r>
      <w:r w:rsidRPr="00AF5D9A">
        <w:rPr>
          <w:rFonts w:ascii="Cambria" w:hAnsi="Cambria" w:cs="Arial"/>
          <w:sz w:val="22"/>
          <w:szCs w:val="22"/>
          <w:lang w:bidi="pl-PL"/>
        </w:rPr>
        <w:tab/>
        <w:t>Wszelkie informacje stanowiące tajemnicę przedsiębiorstwa w rozumieniu ustawy z</w:t>
      </w:r>
      <w:r w:rsidR="00736322" w:rsidRPr="00AF5D9A">
        <w:rPr>
          <w:rFonts w:ascii="Cambria" w:hAnsi="Cambria" w:cs="Arial"/>
          <w:sz w:val="22"/>
          <w:szCs w:val="22"/>
          <w:lang w:bidi="pl-PL"/>
        </w:rPr>
        <w:t> </w:t>
      </w:r>
      <w:r w:rsidRPr="00AF5D9A">
        <w:rPr>
          <w:rFonts w:ascii="Cambria" w:hAnsi="Cambria" w:cs="Arial"/>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AF5D9A">
        <w:rPr>
          <w:rFonts w:ascii="Cambria" w:hAnsi="Cambria" w:cs="Arial"/>
          <w:sz w:val="22"/>
          <w:szCs w:val="22"/>
          <w:lang w:bidi="pl-PL"/>
        </w:rPr>
        <w:t> </w:t>
      </w:r>
      <w:r w:rsidRPr="00AF5D9A">
        <w:rPr>
          <w:rFonts w:ascii="Cambria" w:hAnsi="Cambria" w:cs="Arial"/>
          <w:sz w:val="22"/>
          <w:szCs w:val="22"/>
          <w:lang w:bidi="pl-PL"/>
        </w:rPr>
        <w:t xml:space="preserve">postanowieniami art. 18 ust. 3 ustawy </w:t>
      </w:r>
      <w:proofErr w:type="spellStart"/>
      <w:r w:rsidRPr="00AF5D9A">
        <w:rPr>
          <w:rFonts w:ascii="Cambria" w:hAnsi="Cambria" w:cs="Arial"/>
          <w:sz w:val="22"/>
          <w:szCs w:val="22"/>
          <w:lang w:bidi="pl-PL"/>
        </w:rPr>
        <w:t>Pzp</w:t>
      </w:r>
      <w:proofErr w:type="spellEnd"/>
      <w:r w:rsidRPr="00AF5D9A">
        <w:rPr>
          <w:rFonts w:ascii="Cambria" w:hAnsi="Cambria" w:cs="Arial"/>
          <w:sz w:val="22"/>
          <w:szCs w:val="22"/>
          <w:lang w:bidi="pl-PL"/>
        </w:rPr>
        <w:t>.</w:t>
      </w:r>
    </w:p>
    <w:p w:rsidR="00C360E0" w:rsidRPr="00AF5D9A" w:rsidRDefault="00C360E0" w:rsidP="00C360E0">
      <w:pPr>
        <w:pStyle w:val="pkt"/>
        <w:spacing w:line="276" w:lineRule="auto"/>
        <w:ind w:left="426"/>
        <w:rPr>
          <w:rFonts w:ascii="Cambria" w:hAnsi="Cambria" w:cs="Arial"/>
          <w:sz w:val="22"/>
          <w:szCs w:val="22"/>
          <w:lang w:bidi="pl-PL"/>
        </w:rPr>
      </w:pPr>
      <w:r w:rsidRPr="00AF5D9A">
        <w:rPr>
          <w:rFonts w:ascii="Cambria" w:hAnsi="Cambria" w:cs="Arial"/>
          <w:sz w:val="22"/>
          <w:szCs w:val="22"/>
          <w:lang w:bidi="pl-PL"/>
        </w:rPr>
        <w:t>2.</w:t>
      </w:r>
      <w:r w:rsidRPr="00AF5D9A">
        <w:rPr>
          <w:rFonts w:ascii="Cambria" w:hAnsi="Cambria" w:cs="Arial"/>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AF5D9A" w:rsidRDefault="00C360E0" w:rsidP="00C360E0">
      <w:pPr>
        <w:pStyle w:val="pkt"/>
        <w:spacing w:line="276" w:lineRule="auto"/>
        <w:ind w:left="426"/>
        <w:rPr>
          <w:rFonts w:ascii="Cambria" w:hAnsi="Cambria" w:cs="Arial"/>
          <w:sz w:val="22"/>
          <w:szCs w:val="22"/>
          <w:lang w:bidi="pl-PL"/>
        </w:rPr>
      </w:pPr>
      <w:r w:rsidRPr="00AF5D9A">
        <w:rPr>
          <w:rFonts w:ascii="Cambria" w:hAnsi="Cambria" w:cs="Arial"/>
          <w:sz w:val="22"/>
          <w:szCs w:val="22"/>
          <w:lang w:bidi="pl-PL"/>
        </w:rPr>
        <w:t>3.</w:t>
      </w:r>
      <w:r w:rsidRPr="00AF5D9A">
        <w:rPr>
          <w:rFonts w:ascii="Cambria" w:hAnsi="Cambria" w:cs="Arial"/>
          <w:sz w:val="22"/>
          <w:szCs w:val="22"/>
          <w:lang w:bidi="pl-PL"/>
        </w:rPr>
        <w:tab/>
        <w:t>Do przygotowania oferty zaleca się wykorzystanie Formularza Oferty, którego wzór stanowi Załącznik nr 1do SWZ. W przypadku, gdy Wykonawca nie korzysta z</w:t>
      </w:r>
      <w:r w:rsidR="00736322" w:rsidRPr="00AF5D9A">
        <w:rPr>
          <w:rFonts w:ascii="Cambria" w:hAnsi="Cambria" w:cs="Arial"/>
          <w:sz w:val="22"/>
          <w:szCs w:val="22"/>
          <w:lang w:bidi="pl-PL"/>
        </w:rPr>
        <w:t> </w:t>
      </w:r>
      <w:r w:rsidRPr="00AF5D9A">
        <w:rPr>
          <w:rFonts w:ascii="Cambria" w:hAnsi="Cambria" w:cs="Arial"/>
          <w:sz w:val="22"/>
          <w:szCs w:val="22"/>
          <w:lang w:bidi="pl-PL"/>
        </w:rPr>
        <w:t>przygotowanego przez Zamawiającego wzoru, w treści oferty należy zamieścić wszystkie informacje wymagane w</w:t>
      </w:r>
      <w:r w:rsidR="00754475" w:rsidRPr="00AF5D9A">
        <w:rPr>
          <w:rFonts w:ascii="Cambria" w:hAnsi="Cambria" w:cs="Arial"/>
          <w:sz w:val="22"/>
          <w:szCs w:val="22"/>
          <w:lang w:bidi="pl-PL"/>
        </w:rPr>
        <w:t> </w:t>
      </w:r>
      <w:r w:rsidRPr="00AF5D9A">
        <w:rPr>
          <w:rFonts w:ascii="Cambria" w:hAnsi="Cambria" w:cs="Arial"/>
          <w:sz w:val="22"/>
          <w:szCs w:val="22"/>
          <w:lang w:bidi="pl-PL"/>
        </w:rPr>
        <w:t>Formularzu Ofertowym.</w:t>
      </w:r>
    </w:p>
    <w:p w:rsidR="00C360E0" w:rsidRPr="00AF5D9A" w:rsidRDefault="00C360E0" w:rsidP="00C360E0">
      <w:pPr>
        <w:pStyle w:val="pkt"/>
        <w:spacing w:line="276" w:lineRule="auto"/>
        <w:ind w:left="426"/>
        <w:rPr>
          <w:rFonts w:ascii="Cambria" w:hAnsi="Cambria" w:cs="Arial"/>
          <w:sz w:val="22"/>
          <w:szCs w:val="22"/>
          <w:lang w:bidi="pl-PL"/>
        </w:rPr>
      </w:pPr>
      <w:r w:rsidRPr="00AF5D9A">
        <w:rPr>
          <w:rFonts w:ascii="Cambria" w:hAnsi="Cambria" w:cs="Arial"/>
          <w:sz w:val="22"/>
          <w:szCs w:val="22"/>
          <w:lang w:bidi="pl-PL"/>
        </w:rPr>
        <w:t>4.</w:t>
      </w:r>
      <w:r w:rsidRPr="00AF5D9A">
        <w:rPr>
          <w:rFonts w:ascii="Cambria" w:hAnsi="Cambria" w:cs="Arial"/>
          <w:sz w:val="22"/>
          <w:szCs w:val="22"/>
          <w:lang w:bidi="pl-PL"/>
        </w:rPr>
        <w:tab/>
        <w:t>Jeżeli Wykonawca nie złoży przedmiotowych środków dowodowych lub złożone przedmiotowe środki dowodowe będą niekompletne, Zamawiający wezwie do ich złożenia lub uzupełnienia w</w:t>
      </w:r>
      <w:r w:rsidR="00754475" w:rsidRPr="00AF5D9A">
        <w:rPr>
          <w:rFonts w:ascii="Cambria" w:hAnsi="Cambria" w:cs="Arial"/>
          <w:sz w:val="22"/>
          <w:szCs w:val="22"/>
          <w:lang w:bidi="pl-PL"/>
        </w:rPr>
        <w:t> </w:t>
      </w:r>
      <w:r w:rsidRPr="00AF5D9A">
        <w:rPr>
          <w:rFonts w:ascii="Cambria" w:hAnsi="Cambria" w:cs="Arial"/>
          <w:sz w:val="22"/>
          <w:szCs w:val="22"/>
          <w:lang w:bidi="pl-PL"/>
        </w:rPr>
        <w:t>wyznaczonym terminie.</w:t>
      </w:r>
    </w:p>
    <w:p w:rsidR="00683B60" w:rsidRPr="00AF5D9A" w:rsidRDefault="00C360E0" w:rsidP="00BD595C">
      <w:pPr>
        <w:pStyle w:val="pkt"/>
        <w:spacing w:line="276" w:lineRule="auto"/>
        <w:ind w:left="426" w:hanging="284"/>
        <w:rPr>
          <w:rFonts w:ascii="Cambria" w:hAnsi="Cambria" w:cs="Arial"/>
          <w:sz w:val="22"/>
          <w:szCs w:val="22"/>
          <w:lang w:bidi="pl-PL"/>
        </w:rPr>
      </w:pPr>
      <w:r w:rsidRPr="00AF5D9A">
        <w:rPr>
          <w:rFonts w:ascii="Cambria" w:hAnsi="Cambria" w:cs="Arial"/>
          <w:sz w:val="22"/>
          <w:szCs w:val="22"/>
          <w:lang w:bidi="pl-PL"/>
        </w:rPr>
        <w:t>5.</w:t>
      </w:r>
      <w:r w:rsidRPr="00AF5D9A">
        <w:rPr>
          <w:rFonts w:ascii="Cambria" w:hAnsi="Cambria" w:cs="Arial"/>
          <w:sz w:val="22"/>
          <w:szCs w:val="22"/>
          <w:lang w:bidi="pl-PL"/>
        </w:rPr>
        <w:tab/>
        <w:t xml:space="preserve">Postanowień ust. 4 nie stosuje się do oferty oraz </w:t>
      </w:r>
      <w:r w:rsidR="00626249" w:rsidRPr="00AF5D9A">
        <w:rPr>
          <w:rFonts w:ascii="Cambria" w:hAnsi="Cambria" w:cs="Arial"/>
          <w:sz w:val="22"/>
          <w:szCs w:val="22"/>
          <w:lang w:bidi="pl-PL"/>
        </w:rPr>
        <w:t xml:space="preserve">jeżeli </w:t>
      </w:r>
      <w:r w:rsidR="00736322" w:rsidRPr="00AF5D9A">
        <w:rPr>
          <w:rFonts w:ascii="Cambria" w:hAnsi="Cambria" w:cs="Arial"/>
          <w:sz w:val="22"/>
          <w:szCs w:val="22"/>
          <w:lang w:bidi="pl-PL"/>
        </w:rPr>
        <w:t>przedmiotowy środek dowo</w:t>
      </w:r>
      <w:r w:rsidRPr="00AF5D9A">
        <w:rPr>
          <w:rFonts w:ascii="Cambria" w:hAnsi="Cambria" w:cs="Arial"/>
          <w:sz w:val="22"/>
          <w:szCs w:val="22"/>
          <w:lang w:bidi="pl-PL"/>
        </w:rPr>
        <w:t>dowy służy potwierdzaniu zgodności z cechami lub kryteriami określonymi w</w:t>
      </w:r>
      <w:r w:rsidR="00736322" w:rsidRPr="00AF5D9A">
        <w:rPr>
          <w:rFonts w:ascii="Cambria" w:hAnsi="Cambria" w:cs="Arial"/>
          <w:sz w:val="22"/>
          <w:szCs w:val="22"/>
          <w:lang w:bidi="pl-PL"/>
        </w:rPr>
        <w:t> </w:t>
      </w:r>
      <w:r w:rsidRPr="00AF5D9A">
        <w:rPr>
          <w:rFonts w:ascii="Cambria" w:hAnsi="Cambria" w:cs="Arial"/>
          <w:sz w:val="22"/>
          <w:szCs w:val="22"/>
          <w:lang w:bidi="pl-PL"/>
        </w:rPr>
        <w:t>opisie kryteriów oceny ofert lub, pomimo złożenia przedmiotowego środka dowodowego, oferta podlega odrzuceniu albo zachodzą przesłanki unieważnienia postępowania.</w:t>
      </w:r>
    </w:p>
    <w:p w:rsidR="00736322" w:rsidRPr="00AF5D9A" w:rsidRDefault="00736322" w:rsidP="009462A0">
      <w:pPr>
        <w:pStyle w:val="pkt"/>
        <w:spacing w:line="276" w:lineRule="auto"/>
        <w:ind w:left="426" w:firstLine="0"/>
        <w:rPr>
          <w:rFonts w:ascii="Cambria" w:hAnsi="Cambria" w:cs="Arial"/>
          <w:sz w:val="22"/>
          <w:szCs w:val="22"/>
          <w:lang w:bidi="pl-PL"/>
        </w:rPr>
      </w:pPr>
    </w:p>
    <w:p w:rsidR="00683B60" w:rsidRPr="00AF5D9A" w:rsidRDefault="00683B60" w:rsidP="009A388B">
      <w:pPr>
        <w:pStyle w:val="pkt"/>
        <w:numPr>
          <w:ilvl w:val="0"/>
          <w:numId w:val="23"/>
        </w:numPr>
        <w:shd w:val="clear" w:color="auto" w:fill="BFBFBF"/>
        <w:spacing w:line="276" w:lineRule="auto"/>
        <w:ind w:left="426" w:hanging="426"/>
        <w:jc w:val="left"/>
        <w:rPr>
          <w:rFonts w:ascii="Cambria" w:hAnsi="Cambria" w:cs="Arial"/>
          <w:b/>
          <w:sz w:val="22"/>
          <w:szCs w:val="22"/>
          <w:lang w:bidi="pl-PL"/>
        </w:rPr>
      </w:pPr>
      <w:r w:rsidRPr="00AF5D9A">
        <w:rPr>
          <w:rFonts w:ascii="Cambria" w:hAnsi="Cambria" w:cs="Arial"/>
          <w:b/>
          <w:sz w:val="22"/>
          <w:szCs w:val="22"/>
          <w:lang w:bidi="pl-PL"/>
        </w:rPr>
        <w:t xml:space="preserve">Sposób oraz termin składania </w:t>
      </w:r>
      <w:r w:rsidR="00B72DDA" w:rsidRPr="00AF5D9A">
        <w:rPr>
          <w:rFonts w:ascii="Cambria" w:hAnsi="Cambria" w:cs="Arial"/>
          <w:b/>
          <w:sz w:val="22"/>
          <w:szCs w:val="22"/>
          <w:lang w:bidi="pl-PL"/>
        </w:rPr>
        <w:t xml:space="preserve">i otwarcia </w:t>
      </w:r>
      <w:r w:rsidRPr="00AF5D9A">
        <w:rPr>
          <w:rFonts w:ascii="Cambria" w:hAnsi="Cambria" w:cs="Arial"/>
          <w:b/>
          <w:sz w:val="22"/>
          <w:szCs w:val="22"/>
          <w:lang w:bidi="pl-PL"/>
        </w:rPr>
        <w:t>ofert</w:t>
      </w:r>
      <w:r w:rsidR="007E50A7" w:rsidRPr="00AF5D9A">
        <w:rPr>
          <w:rFonts w:ascii="Cambria" w:hAnsi="Cambria" w:cs="Arial"/>
          <w:b/>
          <w:sz w:val="22"/>
          <w:szCs w:val="22"/>
          <w:lang w:bidi="pl-PL"/>
        </w:rPr>
        <w:t>.</w:t>
      </w:r>
    </w:p>
    <w:p w:rsidR="00A54E2F" w:rsidRPr="00AF5D9A" w:rsidRDefault="00A54E2F" w:rsidP="00085EAA">
      <w:pPr>
        <w:pStyle w:val="pkt"/>
        <w:spacing w:line="276" w:lineRule="auto"/>
        <w:ind w:left="426" w:firstLine="0"/>
        <w:rPr>
          <w:rFonts w:ascii="Cambria" w:hAnsi="Cambria" w:cs="Arial"/>
          <w:sz w:val="22"/>
          <w:szCs w:val="22"/>
          <w:lang w:bidi="pl-PL"/>
        </w:rPr>
      </w:pPr>
    </w:p>
    <w:p w:rsidR="00A54E2F" w:rsidRPr="00AF5D9A" w:rsidRDefault="00A54E2F" w:rsidP="00EB4C4E">
      <w:pPr>
        <w:pStyle w:val="pkt"/>
        <w:numPr>
          <w:ilvl w:val="0"/>
          <w:numId w:val="6"/>
        </w:numPr>
        <w:ind w:left="426" w:hanging="284"/>
        <w:rPr>
          <w:rFonts w:ascii="Cambria" w:hAnsi="Cambria" w:cs="Arial"/>
          <w:sz w:val="22"/>
          <w:szCs w:val="22"/>
          <w:lang w:bidi="pl-PL"/>
        </w:rPr>
      </w:pPr>
      <w:r w:rsidRPr="00AF5D9A">
        <w:rPr>
          <w:rFonts w:ascii="Cambria" w:hAnsi="Cambria" w:cs="Arial"/>
          <w:sz w:val="22"/>
          <w:szCs w:val="22"/>
          <w:lang w:bidi="pl-PL"/>
        </w:rPr>
        <w:t>Oferta powinna być sporządzona w języku polskim, z zachowaniem postaci elektronicznej w formacie danych pdf, .</w:t>
      </w:r>
      <w:proofErr w:type="spellStart"/>
      <w:r w:rsidRPr="00AF5D9A">
        <w:rPr>
          <w:rFonts w:ascii="Cambria" w:hAnsi="Cambria" w:cs="Arial"/>
          <w:sz w:val="22"/>
          <w:szCs w:val="22"/>
          <w:lang w:bidi="pl-PL"/>
        </w:rPr>
        <w:t>doc</w:t>
      </w:r>
      <w:proofErr w:type="spellEnd"/>
      <w:r w:rsidRPr="00AF5D9A">
        <w:rPr>
          <w:rFonts w:ascii="Cambria" w:hAnsi="Cambria" w:cs="Arial"/>
          <w:sz w:val="22"/>
          <w:szCs w:val="22"/>
          <w:lang w:bidi="pl-PL"/>
        </w:rPr>
        <w:t>, .docx,.rtf,</w:t>
      </w:r>
      <w:r w:rsidR="00F06C21" w:rsidRPr="00AF5D9A">
        <w:rPr>
          <w:rFonts w:ascii="Cambria" w:hAnsi="Cambria" w:cs="Arial"/>
          <w:sz w:val="22"/>
          <w:szCs w:val="22"/>
          <w:lang w:bidi="pl-PL"/>
        </w:rPr>
        <w:t xml:space="preserve"> </w:t>
      </w:r>
      <w:r w:rsidRPr="00AF5D9A">
        <w:rPr>
          <w:rFonts w:ascii="Cambria" w:hAnsi="Cambria" w:cs="Arial"/>
          <w:sz w:val="22"/>
          <w:szCs w:val="22"/>
          <w:lang w:bidi="pl-PL"/>
        </w:rPr>
        <w:t>.</w:t>
      </w:r>
      <w:proofErr w:type="spellStart"/>
      <w:r w:rsidRPr="00AF5D9A">
        <w:rPr>
          <w:rFonts w:ascii="Cambria" w:hAnsi="Cambria" w:cs="Arial"/>
          <w:sz w:val="22"/>
          <w:szCs w:val="22"/>
          <w:lang w:bidi="pl-PL"/>
        </w:rPr>
        <w:t>xps</w:t>
      </w:r>
      <w:proofErr w:type="spellEnd"/>
      <w:r w:rsidRPr="00AF5D9A">
        <w:rPr>
          <w:rFonts w:ascii="Cambria" w:hAnsi="Cambria" w:cs="Arial"/>
          <w:sz w:val="22"/>
          <w:szCs w:val="22"/>
          <w:lang w:bidi="pl-PL"/>
        </w:rPr>
        <w:t>,.</w:t>
      </w:r>
      <w:proofErr w:type="spellStart"/>
      <w:r w:rsidRPr="00AF5D9A">
        <w:rPr>
          <w:rFonts w:ascii="Cambria" w:hAnsi="Cambria" w:cs="Arial"/>
          <w:sz w:val="22"/>
          <w:szCs w:val="22"/>
          <w:lang w:bidi="pl-PL"/>
        </w:rPr>
        <w:t>odt</w:t>
      </w:r>
      <w:proofErr w:type="spellEnd"/>
      <w:r w:rsidRPr="00AF5D9A">
        <w:rPr>
          <w:rFonts w:ascii="Cambria" w:hAnsi="Cambria" w:cs="Arial"/>
          <w:sz w:val="22"/>
          <w:szCs w:val="22"/>
          <w:lang w:bidi="pl-PL"/>
        </w:rPr>
        <w:t>.</w:t>
      </w:r>
      <w:r w:rsidR="001E098A" w:rsidRPr="00AF5D9A">
        <w:rPr>
          <w:rFonts w:ascii="Cambria" w:hAnsi="Cambria" w:cs="Arial"/>
          <w:sz w:val="22"/>
          <w:szCs w:val="22"/>
          <w:lang w:bidi="pl-PL"/>
        </w:rPr>
        <w:t xml:space="preserve"> lub w formie</w:t>
      </w:r>
      <w:r w:rsidR="00F06C21" w:rsidRPr="00AF5D9A">
        <w:rPr>
          <w:rFonts w:ascii="Cambria" w:hAnsi="Cambria" w:cs="Arial"/>
          <w:sz w:val="22"/>
          <w:szCs w:val="22"/>
          <w:lang w:bidi="pl-PL"/>
        </w:rPr>
        <w:t xml:space="preserve"> elektronicznej opatrzona podpisem zaufanym lub podpisem osobistym.</w:t>
      </w:r>
      <w:r w:rsidRPr="00AF5D9A">
        <w:rPr>
          <w:rFonts w:ascii="Cambria" w:hAnsi="Cambria" w:cs="Arial"/>
          <w:sz w:val="22"/>
          <w:szCs w:val="22"/>
          <w:lang w:bidi="pl-PL"/>
        </w:rPr>
        <w:t xml:space="preserve"> </w:t>
      </w:r>
    </w:p>
    <w:p w:rsidR="00A54E2F" w:rsidRPr="00AF5D9A" w:rsidRDefault="00A54E2F" w:rsidP="00EB4C4E">
      <w:pPr>
        <w:pStyle w:val="pkt"/>
        <w:numPr>
          <w:ilvl w:val="0"/>
          <w:numId w:val="6"/>
        </w:numPr>
        <w:ind w:left="426" w:hanging="284"/>
        <w:rPr>
          <w:rFonts w:ascii="Cambria" w:hAnsi="Cambria" w:cs="Arial"/>
          <w:sz w:val="22"/>
          <w:szCs w:val="22"/>
          <w:lang w:bidi="pl-PL"/>
        </w:rPr>
      </w:pPr>
      <w:r w:rsidRPr="00AF5D9A">
        <w:rPr>
          <w:rFonts w:ascii="Cambria" w:hAnsi="Cambria" w:cs="Arial"/>
          <w:sz w:val="22"/>
          <w:szCs w:val="22"/>
          <w:lang w:bidi="pl-PL"/>
        </w:rPr>
        <w:t>Wykonawca po upływie terminu do składania ofert ni</w:t>
      </w:r>
      <w:r w:rsidR="00C360E0" w:rsidRPr="00AF5D9A">
        <w:rPr>
          <w:rFonts w:ascii="Cambria" w:hAnsi="Cambria" w:cs="Arial"/>
          <w:sz w:val="22"/>
          <w:szCs w:val="22"/>
          <w:lang w:bidi="pl-PL"/>
        </w:rPr>
        <w:t xml:space="preserve">e może skutecznie </w:t>
      </w:r>
      <w:r w:rsidRPr="00AF5D9A">
        <w:rPr>
          <w:rFonts w:ascii="Cambria" w:hAnsi="Cambria" w:cs="Arial"/>
          <w:sz w:val="22"/>
          <w:szCs w:val="22"/>
          <w:lang w:bidi="pl-PL"/>
        </w:rPr>
        <w:t> wycofać złożonej oferty.</w:t>
      </w:r>
    </w:p>
    <w:p w:rsidR="00A54E2F" w:rsidRPr="00AF5D9A" w:rsidRDefault="00683B60"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Zamawiający odrzuci ofertę złożoną po terminie składania ofert.</w:t>
      </w:r>
    </w:p>
    <w:p w:rsidR="0061501C" w:rsidRPr="00AF5D9A" w:rsidRDefault="0061501C"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Termin składania ofert usta</w:t>
      </w:r>
      <w:r w:rsidR="00ED0E87" w:rsidRPr="00AF5D9A">
        <w:rPr>
          <w:rFonts w:ascii="Cambria" w:hAnsi="Cambria" w:cs="Arial"/>
          <w:sz w:val="22"/>
          <w:szCs w:val="22"/>
          <w:lang w:bidi="pl-PL"/>
        </w:rPr>
        <w:t>la si</w:t>
      </w:r>
      <w:r w:rsidR="00BD595C" w:rsidRPr="00AF5D9A">
        <w:rPr>
          <w:rFonts w:ascii="Cambria" w:hAnsi="Cambria" w:cs="Arial"/>
          <w:sz w:val="22"/>
          <w:szCs w:val="22"/>
          <w:lang w:bidi="pl-PL"/>
        </w:rPr>
        <w:t xml:space="preserve">ę na dzień: </w:t>
      </w:r>
      <w:r w:rsidR="005C3C22" w:rsidRPr="00AF5D9A">
        <w:rPr>
          <w:rFonts w:ascii="Cambria" w:hAnsi="Cambria" w:cs="Arial"/>
          <w:sz w:val="22"/>
          <w:szCs w:val="22"/>
          <w:lang w:bidi="pl-PL"/>
        </w:rPr>
        <w:t>05</w:t>
      </w:r>
      <w:r w:rsidR="00BD595C" w:rsidRPr="00AF5D9A">
        <w:rPr>
          <w:rFonts w:ascii="Cambria" w:hAnsi="Cambria" w:cs="Arial"/>
          <w:sz w:val="22"/>
          <w:szCs w:val="22"/>
          <w:lang w:bidi="pl-PL"/>
        </w:rPr>
        <w:t>.</w:t>
      </w:r>
      <w:r w:rsidR="005C3C22" w:rsidRPr="00AF5D9A">
        <w:rPr>
          <w:rFonts w:ascii="Cambria" w:hAnsi="Cambria" w:cs="Arial"/>
          <w:sz w:val="22"/>
          <w:szCs w:val="22"/>
          <w:lang w:bidi="pl-PL"/>
        </w:rPr>
        <w:t>1</w:t>
      </w:r>
      <w:r w:rsidR="00EF049A">
        <w:rPr>
          <w:rFonts w:ascii="Cambria" w:hAnsi="Cambria" w:cs="Arial"/>
          <w:sz w:val="22"/>
          <w:szCs w:val="22"/>
          <w:lang w:bidi="pl-PL"/>
        </w:rPr>
        <w:t>2</w:t>
      </w:r>
      <w:r w:rsidR="00BD595C" w:rsidRPr="00AF5D9A">
        <w:rPr>
          <w:rFonts w:ascii="Cambria" w:hAnsi="Cambria" w:cs="Arial"/>
          <w:sz w:val="22"/>
          <w:szCs w:val="22"/>
          <w:lang w:bidi="pl-PL"/>
        </w:rPr>
        <w:t>.2024</w:t>
      </w:r>
      <w:r w:rsidR="000625CC" w:rsidRPr="00AF5D9A">
        <w:rPr>
          <w:rFonts w:ascii="Cambria" w:hAnsi="Cambria" w:cs="Arial"/>
          <w:sz w:val="22"/>
          <w:szCs w:val="22"/>
          <w:lang w:bidi="pl-PL"/>
        </w:rPr>
        <w:t xml:space="preserve">r. </w:t>
      </w:r>
      <w:r w:rsidR="008C5C8D" w:rsidRPr="00AF5D9A">
        <w:rPr>
          <w:rFonts w:ascii="Cambria" w:hAnsi="Cambria" w:cs="Arial"/>
          <w:sz w:val="22"/>
          <w:szCs w:val="22"/>
          <w:lang w:bidi="pl-PL"/>
        </w:rPr>
        <w:t>godz.10:00.</w:t>
      </w:r>
    </w:p>
    <w:p w:rsidR="00150791" w:rsidRPr="00AF5D9A" w:rsidRDefault="009519DD"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Otw</w:t>
      </w:r>
      <w:r w:rsidR="00C360E0" w:rsidRPr="00AF5D9A">
        <w:rPr>
          <w:rFonts w:ascii="Cambria" w:hAnsi="Cambria" w:cs="Arial"/>
          <w:sz w:val="22"/>
          <w:szCs w:val="22"/>
          <w:lang w:bidi="pl-PL"/>
        </w:rPr>
        <w:t>arcie ofert nastąpi w dni</w:t>
      </w:r>
      <w:r w:rsidR="004D4782" w:rsidRPr="00AF5D9A">
        <w:rPr>
          <w:rFonts w:ascii="Cambria" w:hAnsi="Cambria" w:cs="Arial"/>
          <w:sz w:val="22"/>
          <w:szCs w:val="22"/>
          <w:lang w:bidi="pl-PL"/>
        </w:rPr>
        <w:t>u:</w:t>
      </w:r>
      <w:r w:rsidR="00BD595C" w:rsidRPr="00AF5D9A">
        <w:rPr>
          <w:rFonts w:ascii="Cambria" w:hAnsi="Cambria" w:cs="Arial"/>
          <w:sz w:val="22"/>
          <w:szCs w:val="22"/>
          <w:lang w:bidi="pl-PL"/>
        </w:rPr>
        <w:t xml:space="preserve"> </w:t>
      </w:r>
      <w:r w:rsidR="005C3C22" w:rsidRPr="00AF5D9A">
        <w:rPr>
          <w:rFonts w:ascii="Cambria" w:hAnsi="Cambria" w:cs="Arial"/>
          <w:sz w:val="22"/>
          <w:szCs w:val="22"/>
          <w:lang w:bidi="pl-PL"/>
        </w:rPr>
        <w:t>05</w:t>
      </w:r>
      <w:r w:rsidR="00BD595C" w:rsidRPr="00AF5D9A">
        <w:rPr>
          <w:rFonts w:ascii="Cambria" w:hAnsi="Cambria" w:cs="Arial"/>
          <w:sz w:val="22"/>
          <w:szCs w:val="22"/>
          <w:lang w:bidi="pl-PL"/>
        </w:rPr>
        <w:t>.</w:t>
      </w:r>
      <w:r w:rsidR="005C3C22" w:rsidRPr="00AF5D9A">
        <w:rPr>
          <w:rFonts w:ascii="Cambria" w:hAnsi="Cambria" w:cs="Arial"/>
          <w:sz w:val="22"/>
          <w:szCs w:val="22"/>
          <w:lang w:bidi="pl-PL"/>
        </w:rPr>
        <w:t>1</w:t>
      </w:r>
      <w:r w:rsidR="00EF049A">
        <w:rPr>
          <w:rFonts w:ascii="Cambria" w:hAnsi="Cambria" w:cs="Arial"/>
          <w:sz w:val="22"/>
          <w:szCs w:val="22"/>
          <w:lang w:bidi="pl-PL"/>
        </w:rPr>
        <w:t>2</w:t>
      </w:r>
      <w:r w:rsidR="00BD595C" w:rsidRPr="00AF5D9A">
        <w:rPr>
          <w:rFonts w:ascii="Cambria" w:hAnsi="Cambria" w:cs="Arial"/>
          <w:sz w:val="22"/>
          <w:szCs w:val="22"/>
          <w:lang w:bidi="pl-PL"/>
        </w:rPr>
        <w:t>.2024</w:t>
      </w:r>
      <w:r w:rsidR="000625CC" w:rsidRPr="00AF5D9A">
        <w:rPr>
          <w:rFonts w:ascii="Cambria" w:hAnsi="Cambria" w:cs="Arial"/>
          <w:sz w:val="22"/>
          <w:szCs w:val="22"/>
          <w:lang w:bidi="pl-PL"/>
        </w:rPr>
        <w:t>r.</w:t>
      </w:r>
      <w:r w:rsidR="00150791" w:rsidRPr="00AF5D9A">
        <w:rPr>
          <w:rFonts w:ascii="Cambria" w:hAnsi="Cambria" w:cs="Arial"/>
          <w:sz w:val="22"/>
          <w:szCs w:val="22"/>
          <w:lang w:bidi="pl-PL"/>
        </w:rPr>
        <w:t xml:space="preserve"> o godzinie 10:30.</w:t>
      </w:r>
    </w:p>
    <w:p w:rsidR="00150791" w:rsidRPr="00AF5D9A" w:rsidRDefault="00150791"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Otwarcie ofert jest niejawne.</w:t>
      </w:r>
    </w:p>
    <w:p w:rsidR="00150791" w:rsidRPr="00AF5D9A" w:rsidRDefault="00150791"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Zamawiający, najpóźniej przed otwarciem ofert, udostępnia na stronie internetowej prowadzonego postępowania informację o kwocie, jaką zamierza przeznaczyć na sfinansowanie zamówienia.</w:t>
      </w:r>
    </w:p>
    <w:p w:rsidR="00150791" w:rsidRPr="00AF5D9A" w:rsidRDefault="00150791"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lastRenderedPageBreak/>
        <w:t>Zamawiający, niezwłocznie po otwarciu ofert, udostępnia na stronie internetowej prowadzonego postępowania informacje o:</w:t>
      </w:r>
    </w:p>
    <w:p w:rsidR="00150791" w:rsidRPr="00AF5D9A" w:rsidRDefault="00150791" w:rsidP="009A388B">
      <w:pPr>
        <w:pStyle w:val="pkt"/>
        <w:numPr>
          <w:ilvl w:val="0"/>
          <w:numId w:val="28"/>
        </w:numPr>
        <w:spacing w:line="276" w:lineRule="auto"/>
        <w:rPr>
          <w:rFonts w:ascii="Cambria" w:hAnsi="Cambria" w:cs="Arial"/>
          <w:sz w:val="22"/>
          <w:szCs w:val="22"/>
          <w:lang w:bidi="pl-PL"/>
        </w:rPr>
      </w:pPr>
      <w:r w:rsidRPr="00AF5D9A">
        <w:rPr>
          <w:rFonts w:ascii="Cambria" w:hAnsi="Cambria" w:cs="Arial"/>
          <w:sz w:val="22"/>
          <w:szCs w:val="22"/>
          <w:lang w:bidi="pl-PL"/>
        </w:rPr>
        <w:t>nazwach albo imionach i nazwiskach oraz siedzibach lub miejscach prowadzonej działalności gospodarczej albo miejscach zamieszkania wykonawców, których oferty zostały otwarte;</w:t>
      </w:r>
    </w:p>
    <w:p w:rsidR="00150791" w:rsidRPr="00AF5D9A" w:rsidRDefault="00150791" w:rsidP="009A388B">
      <w:pPr>
        <w:pStyle w:val="pkt"/>
        <w:numPr>
          <w:ilvl w:val="0"/>
          <w:numId w:val="28"/>
        </w:numPr>
        <w:spacing w:line="276" w:lineRule="auto"/>
        <w:rPr>
          <w:rFonts w:ascii="Cambria" w:hAnsi="Cambria" w:cs="Arial"/>
          <w:sz w:val="22"/>
          <w:szCs w:val="22"/>
          <w:lang w:bidi="pl-PL"/>
        </w:rPr>
      </w:pPr>
      <w:r w:rsidRPr="00AF5D9A">
        <w:rPr>
          <w:rFonts w:ascii="Cambria" w:hAnsi="Cambria" w:cs="Arial"/>
          <w:sz w:val="22"/>
          <w:szCs w:val="22"/>
          <w:lang w:bidi="pl-PL"/>
        </w:rPr>
        <w:t>cenach lub kosztach zawartych w ofertach.</w:t>
      </w:r>
    </w:p>
    <w:p w:rsidR="00150791" w:rsidRPr="00AF5D9A" w:rsidRDefault="00150791"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AF5D9A" w:rsidRDefault="00150791" w:rsidP="00EB4C4E">
      <w:pPr>
        <w:pStyle w:val="pkt"/>
        <w:numPr>
          <w:ilvl w:val="0"/>
          <w:numId w:val="6"/>
        </w:numPr>
        <w:spacing w:line="276" w:lineRule="auto"/>
        <w:ind w:left="426" w:hanging="284"/>
        <w:rPr>
          <w:rFonts w:ascii="Cambria" w:hAnsi="Cambria" w:cs="Arial"/>
          <w:sz w:val="22"/>
          <w:szCs w:val="22"/>
          <w:lang w:bidi="pl-PL"/>
        </w:rPr>
      </w:pPr>
      <w:r w:rsidRPr="00AF5D9A">
        <w:rPr>
          <w:rFonts w:ascii="Cambria" w:hAnsi="Cambria" w:cs="Arial"/>
          <w:sz w:val="22"/>
          <w:szCs w:val="22"/>
          <w:lang w:bidi="pl-PL"/>
        </w:rPr>
        <w:t>Zamawiający poinformuje o zmianie terminu otwarcia ofert na stronie internetowej prowadzonego postępowania.</w:t>
      </w:r>
    </w:p>
    <w:p w:rsidR="00683B60" w:rsidRPr="00AF5D9A" w:rsidRDefault="00683B60" w:rsidP="009462A0">
      <w:pPr>
        <w:pStyle w:val="pkt"/>
        <w:spacing w:line="276" w:lineRule="auto"/>
        <w:ind w:left="426" w:firstLine="0"/>
        <w:rPr>
          <w:rFonts w:ascii="Cambria" w:hAnsi="Cambria" w:cs="Arial"/>
          <w:b/>
          <w:sz w:val="22"/>
          <w:szCs w:val="22"/>
        </w:rPr>
      </w:pPr>
    </w:p>
    <w:p w:rsidR="00CE5B34" w:rsidRPr="00AF5D9A" w:rsidRDefault="00844B67" w:rsidP="00E317EA">
      <w:pPr>
        <w:pStyle w:val="Nagwek4"/>
        <w:shd w:val="clear" w:color="auto" w:fill="BFBFBF"/>
        <w:spacing w:before="120" w:line="276" w:lineRule="auto"/>
        <w:ind w:left="425" w:hanging="425"/>
        <w:rPr>
          <w:rFonts w:ascii="Cambria" w:hAnsi="Cambria" w:cs="Arial"/>
          <w:sz w:val="22"/>
          <w:szCs w:val="22"/>
          <w:u w:val="single"/>
          <w:lang w:val="pl-PL"/>
        </w:rPr>
      </w:pPr>
      <w:r w:rsidRPr="00AF5D9A">
        <w:rPr>
          <w:rFonts w:ascii="Cambria" w:hAnsi="Cambria" w:cs="Arial"/>
          <w:sz w:val="22"/>
          <w:szCs w:val="22"/>
          <w:lang w:val="pl-PL"/>
        </w:rPr>
        <w:t>X</w:t>
      </w:r>
      <w:r w:rsidR="00F158E7" w:rsidRPr="00AF5D9A">
        <w:rPr>
          <w:rFonts w:ascii="Cambria" w:hAnsi="Cambria" w:cs="Arial"/>
          <w:sz w:val="22"/>
          <w:szCs w:val="22"/>
          <w:lang w:val="pl-PL"/>
        </w:rPr>
        <w:t>V</w:t>
      </w:r>
      <w:r w:rsidR="004B0FE2" w:rsidRPr="00AF5D9A">
        <w:rPr>
          <w:rFonts w:ascii="Cambria" w:hAnsi="Cambria" w:cs="Arial"/>
          <w:sz w:val="22"/>
          <w:szCs w:val="22"/>
          <w:lang w:val="pl-PL"/>
        </w:rPr>
        <w:t>I</w:t>
      </w:r>
      <w:r w:rsidR="00C01C57" w:rsidRPr="00AF5D9A">
        <w:rPr>
          <w:rFonts w:ascii="Cambria" w:hAnsi="Cambria" w:cs="Arial"/>
          <w:sz w:val="22"/>
          <w:szCs w:val="22"/>
          <w:lang w:val="pl-PL"/>
        </w:rPr>
        <w:t>I</w:t>
      </w:r>
      <w:r w:rsidRPr="00AF5D9A">
        <w:rPr>
          <w:rFonts w:ascii="Cambria" w:hAnsi="Cambria" w:cs="Arial"/>
          <w:sz w:val="22"/>
          <w:szCs w:val="22"/>
          <w:lang w:val="pl-PL"/>
        </w:rPr>
        <w:t>.</w:t>
      </w:r>
      <w:r w:rsidRPr="00AF5D9A">
        <w:rPr>
          <w:rFonts w:ascii="Cambria" w:hAnsi="Cambria" w:cs="Arial"/>
          <w:sz w:val="22"/>
          <w:szCs w:val="22"/>
          <w:lang w:val="pl-PL"/>
        </w:rPr>
        <w:tab/>
      </w:r>
      <w:r w:rsidR="00CE5B34" w:rsidRPr="00AF5D9A">
        <w:rPr>
          <w:rFonts w:ascii="Cambria" w:hAnsi="Cambria" w:cs="Arial"/>
          <w:sz w:val="22"/>
          <w:szCs w:val="22"/>
        </w:rPr>
        <w:t>Sposób obliczenia ceny</w:t>
      </w:r>
      <w:r w:rsidR="00B72BCC" w:rsidRPr="00AF5D9A">
        <w:rPr>
          <w:rFonts w:ascii="Cambria" w:hAnsi="Cambria" w:cs="Arial"/>
          <w:sz w:val="22"/>
          <w:szCs w:val="22"/>
          <w:lang w:val="pl-PL"/>
        </w:rPr>
        <w:t>.</w:t>
      </w:r>
    </w:p>
    <w:p w:rsidR="00C30D14" w:rsidRPr="00AF5D9A" w:rsidRDefault="00C30D14" w:rsidP="009A388B">
      <w:pPr>
        <w:pStyle w:val="Tekstpodstawowy"/>
        <w:numPr>
          <w:ilvl w:val="0"/>
          <w:numId w:val="16"/>
        </w:numPr>
        <w:tabs>
          <w:tab w:val="left" w:pos="284"/>
        </w:tabs>
        <w:spacing w:after="60" w:line="276" w:lineRule="auto"/>
        <w:jc w:val="both"/>
        <w:rPr>
          <w:rFonts w:ascii="Cambria" w:hAnsi="Cambria" w:cs="Arial"/>
          <w:smallCaps w:val="0"/>
          <w:sz w:val="22"/>
          <w:szCs w:val="22"/>
        </w:rPr>
      </w:pPr>
      <w:r w:rsidRPr="00AF5D9A">
        <w:rPr>
          <w:rFonts w:ascii="Cambria" w:hAnsi="Cambria" w:cs="Arial"/>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AF5D9A">
        <w:rPr>
          <w:rFonts w:ascii="Cambria" w:hAnsi="Cambria" w:cs="Arial"/>
          <w:smallCaps w:val="0"/>
          <w:sz w:val="22"/>
          <w:szCs w:val="22"/>
          <w:lang w:val="pl-PL"/>
        </w:rPr>
        <w:t> </w:t>
      </w:r>
      <w:proofErr w:type="spellStart"/>
      <w:r w:rsidRPr="00AF5D9A">
        <w:rPr>
          <w:rFonts w:ascii="Cambria" w:hAnsi="Cambria" w:cs="Arial"/>
          <w:smallCaps w:val="0"/>
          <w:sz w:val="22"/>
          <w:szCs w:val="22"/>
        </w:rPr>
        <w:t>późn</w:t>
      </w:r>
      <w:proofErr w:type="spellEnd"/>
      <w:r w:rsidRPr="00AF5D9A">
        <w:rPr>
          <w:rFonts w:ascii="Cambria" w:hAnsi="Cambria" w:cs="Arial"/>
          <w:smallCaps w:val="0"/>
          <w:sz w:val="22"/>
          <w:szCs w:val="22"/>
        </w:rPr>
        <w:t xml:space="preserve">. zm.). </w:t>
      </w:r>
    </w:p>
    <w:p w:rsidR="00C30D14" w:rsidRPr="00AF5D9A" w:rsidRDefault="00C30D14" w:rsidP="009A388B">
      <w:pPr>
        <w:pStyle w:val="Tekstpodstawowy"/>
        <w:numPr>
          <w:ilvl w:val="0"/>
          <w:numId w:val="16"/>
        </w:numPr>
        <w:tabs>
          <w:tab w:val="left" w:pos="284"/>
        </w:tabs>
        <w:spacing w:after="60" w:line="276" w:lineRule="auto"/>
        <w:jc w:val="both"/>
        <w:rPr>
          <w:rFonts w:ascii="Cambria" w:hAnsi="Cambria" w:cs="Arial"/>
          <w:smallCaps w:val="0"/>
          <w:sz w:val="22"/>
          <w:szCs w:val="22"/>
        </w:rPr>
      </w:pPr>
      <w:r w:rsidRPr="00AF5D9A">
        <w:rPr>
          <w:rFonts w:ascii="Cambria" w:hAnsi="Cambria" w:cs="Arial"/>
          <w:smallCaps w:val="0"/>
          <w:sz w:val="22"/>
          <w:szCs w:val="22"/>
        </w:rPr>
        <w:t xml:space="preserve">Cenę należy podać z dokładnością do dwóch miejsc po przecinku. </w:t>
      </w:r>
    </w:p>
    <w:p w:rsidR="00C30D14" w:rsidRPr="00AF5D9A" w:rsidRDefault="00C30D14" w:rsidP="009A388B">
      <w:pPr>
        <w:pStyle w:val="Tekstpodstawowy"/>
        <w:numPr>
          <w:ilvl w:val="0"/>
          <w:numId w:val="16"/>
        </w:numPr>
        <w:tabs>
          <w:tab w:val="left" w:pos="284"/>
        </w:tabs>
        <w:spacing w:after="60" w:line="276" w:lineRule="auto"/>
        <w:jc w:val="both"/>
        <w:rPr>
          <w:rFonts w:ascii="Cambria" w:hAnsi="Cambria" w:cs="Arial"/>
          <w:smallCaps w:val="0"/>
          <w:sz w:val="22"/>
          <w:szCs w:val="22"/>
        </w:rPr>
      </w:pPr>
      <w:r w:rsidRPr="00AF5D9A">
        <w:rPr>
          <w:rFonts w:ascii="Cambria" w:hAnsi="Cambria" w:cs="Arial"/>
          <w:smallCaps w:val="0"/>
          <w:sz w:val="22"/>
          <w:szCs w:val="22"/>
        </w:rPr>
        <w:t>Sposób obliczania ceny, jaki wykonawcy powinni przyjąć w ofertach:</w:t>
      </w:r>
    </w:p>
    <w:p w:rsidR="00C30D14" w:rsidRPr="00AF5D9A" w:rsidRDefault="00C30D14" w:rsidP="00C30D14">
      <w:pPr>
        <w:pStyle w:val="Tekstpodstawowy"/>
        <w:tabs>
          <w:tab w:val="left" w:pos="284"/>
        </w:tabs>
        <w:spacing w:after="60" w:line="276" w:lineRule="auto"/>
        <w:jc w:val="both"/>
        <w:rPr>
          <w:rFonts w:ascii="Cambria" w:hAnsi="Cambria" w:cs="Arial"/>
          <w:smallCaps w:val="0"/>
          <w:sz w:val="22"/>
          <w:szCs w:val="22"/>
        </w:rPr>
      </w:pPr>
      <w:r w:rsidRPr="00AF5D9A">
        <w:rPr>
          <w:rFonts w:ascii="Cambria" w:hAnsi="Cambria" w:cs="Arial"/>
          <w:smallCaps w:val="0"/>
          <w:sz w:val="22"/>
          <w:szCs w:val="22"/>
          <w:lang w:val="pl-PL"/>
        </w:rPr>
        <w:t xml:space="preserve">       </w:t>
      </w:r>
      <w:r w:rsidRPr="00AF5D9A">
        <w:rPr>
          <w:rFonts w:ascii="Cambria" w:hAnsi="Cambria" w:cs="Arial"/>
          <w:smallCaps w:val="0"/>
          <w:sz w:val="22"/>
          <w:szCs w:val="22"/>
        </w:rPr>
        <w:t>Cena jednostkowa netto x ilość = wartość netto + podatek VAT = wartość brutto</w:t>
      </w:r>
    </w:p>
    <w:p w:rsidR="00C30D14" w:rsidRPr="00AF5D9A" w:rsidRDefault="00C30D14" w:rsidP="009A388B">
      <w:pPr>
        <w:pStyle w:val="Tekstpodstawowy"/>
        <w:numPr>
          <w:ilvl w:val="0"/>
          <w:numId w:val="16"/>
        </w:numPr>
        <w:tabs>
          <w:tab w:val="left" w:pos="284"/>
        </w:tabs>
        <w:spacing w:after="60" w:line="276" w:lineRule="auto"/>
        <w:ind w:left="284" w:hanging="284"/>
        <w:jc w:val="both"/>
        <w:rPr>
          <w:rFonts w:ascii="Cambria" w:hAnsi="Cambria" w:cs="Arial"/>
          <w:smallCaps w:val="0"/>
          <w:sz w:val="22"/>
          <w:szCs w:val="22"/>
        </w:rPr>
      </w:pPr>
      <w:r w:rsidRPr="00AF5D9A">
        <w:rPr>
          <w:rFonts w:ascii="Cambria" w:hAnsi="Cambria" w:cs="Arial"/>
          <w:smallCaps w:val="0"/>
          <w:sz w:val="22"/>
          <w:szCs w:val="22"/>
        </w:rPr>
        <w:t>Przez cenę  zamówienia zamawiający rozumie łączną cenę za całość przedmiotu zamówienia</w:t>
      </w:r>
      <w:r w:rsidR="006A14E4" w:rsidRPr="00AF5D9A">
        <w:rPr>
          <w:rFonts w:ascii="Cambria" w:hAnsi="Cambria" w:cs="Arial"/>
          <w:smallCaps w:val="0"/>
          <w:sz w:val="22"/>
          <w:szCs w:val="22"/>
          <w:lang w:val="pl-PL"/>
        </w:rPr>
        <w:t xml:space="preserve">   </w:t>
      </w:r>
      <w:r w:rsidRPr="00AF5D9A">
        <w:rPr>
          <w:rFonts w:ascii="Cambria" w:hAnsi="Cambria" w:cs="Arial"/>
          <w:smallCaps w:val="0"/>
          <w:sz w:val="22"/>
          <w:szCs w:val="22"/>
        </w:rPr>
        <w:t>stanowiący całkowite wynagrodzenie wykonawcy.</w:t>
      </w:r>
    </w:p>
    <w:p w:rsidR="005E3A67" w:rsidRPr="00AF5D9A" w:rsidRDefault="005E3A67" w:rsidP="009A388B">
      <w:pPr>
        <w:pStyle w:val="Tekstpodstawowy"/>
        <w:numPr>
          <w:ilvl w:val="0"/>
          <w:numId w:val="16"/>
        </w:numPr>
        <w:tabs>
          <w:tab w:val="left" w:pos="284"/>
        </w:tabs>
        <w:spacing w:after="60" w:line="276" w:lineRule="auto"/>
        <w:ind w:left="360" w:hanging="360"/>
        <w:jc w:val="both"/>
        <w:rPr>
          <w:rFonts w:ascii="Cambria" w:hAnsi="Cambria" w:cs="Arial"/>
          <w:smallCaps w:val="0"/>
          <w:sz w:val="22"/>
          <w:szCs w:val="22"/>
        </w:rPr>
      </w:pPr>
      <w:r w:rsidRPr="00AF5D9A">
        <w:rPr>
          <w:rFonts w:ascii="Cambria" w:hAnsi="Cambria" w:cs="Arial"/>
          <w:smallCaps w:val="0"/>
          <w:sz w:val="22"/>
          <w:szCs w:val="22"/>
        </w:rPr>
        <w:t>Rozliczenia między Zamawiającym a Wykonawcą będą prowadzone w złotych polskich (PLN).</w:t>
      </w:r>
    </w:p>
    <w:p w:rsidR="0098787D" w:rsidRPr="00AF5D9A" w:rsidRDefault="0098787D" w:rsidP="009A388B">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2"/>
          <w:szCs w:val="22"/>
        </w:rPr>
      </w:pPr>
      <w:r w:rsidRPr="00AF5D9A">
        <w:rPr>
          <w:rFonts w:ascii="Cambria" w:eastAsia="Calibri" w:hAnsi="Cambria" w:cs="Arial"/>
          <w:smallCaps w:val="0"/>
          <w:sz w:val="22"/>
          <w:szCs w:val="22"/>
        </w:rPr>
        <w:t xml:space="preserve">Jeżeli w zaoferowanej cenie są towary których nabycie prowadzi do powstania </w:t>
      </w:r>
      <w:r w:rsidR="00605579" w:rsidRPr="00AF5D9A">
        <w:rPr>
          <w:rFonts w:ascii="Cambria" w:eastAsia="Calibri" w:hAnsi="Cambria" w:cs="Arial"/>
          <w:smallCaps w:val="0"/>
          <w:sz w:val="22"/>
          <w:szCs w:val="22"/>
          <w:lang w:val="pl-PL"/>
        </w:rPr>
        <w:br/>
      </w:r>
      <w:r w:rsidRPr="00AF5D9A">
        <w:rPr>
          <w:rFonts w:ascii="Cambria" w:eastAsia="Calibri" w:hAnsi="Cambria" w:cs="Arial"/>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F5D9A">
        <w:rPr>
          <w:rFonts w:ascii="Cambria" w:eastAsia="Calibri" w:hAnsi="Cambria" w:cs="Arial"/>
          <w:smallCaps w:val="0"/>
          <w:sz w:val="22"/>
          <w:szCs w:val="22"/>
          <w:lang w:val="pl-PL"/>
        </w:rPr>
        <w:t xml:space="preserve"> - </w:t>
      </w:r>
      <w:r w:rsidRPr="00AF5D9A">
        <w:rPr>
          <w:rFonts w:ascii="Cambria" w:eastAsia="Arial Unicode MS" w:hAnsi="Cambria" w:cs="Arial"/>
          <w:b/>
          <w:smallCaps w:val="0"/>
          <w:sz w:val="22"/>
          <w:szCs w:val="22"/>
        </w:rPr>
        <w:t>Niezłożenie przez Wykonawcę informacji będzie oznaczało, że taki obowiązek nie powstaje</w:t>
      </w:r>
      <w:r w:rsidR="00C30D14" w:rsidRPr="00AF5D9A">
        <w:rPr>
          <w:rFonts w:ascii="Cambria" w:eastAsia="Arial Unicode MS" w:hAnsi="Cambria" w:cs="Arial"/>
          <w:b/>
          <w:smallCaps w:val="0"/>
          <w:sz w:val="22"/>
          <w:szCs w:val="22"/>
          <w:lang w:val="pl-PL"/>
        </w:rPr>
        <w:t>.</w:t>
      </w:r>
    </w:p>
    <w:p w:rsidR="001239A0" w:rsidRPr="00AF5D9A" w:rsidRDefault="00DC09E3" w:rsidP="009A388B">
      <w:pPr>
        <w:pStyle w:val="Tekstpodstawowy"/>
        <w:numPr>
          <w:ilvl w:val="0"/>
          <w:numId w:val="16"/>
        </w:numPr>
        <w:tabs>
          <w:tab w:val="left" w:pos="284"/>
        </w:tabs>
        <w:spacing w:after="60" w:line="276" w:lineRule="auto"/>
        <w:ind w:left="360" w:hanging="360"/>
        <w:jc w:val="both"/>
        <w:rPr>
          <w:rFonts w:ascii="Cambria" w:hAnsi="Cambria" w:cs="Arial"/>
          <w:smallCaps w:val="0"/>
          <w:sz w:val="22"/>
          <w:szCs w:val="22"/>
        </w:rPr>
      </w:pPr>
      <w:r w:rsidRPr="00AF5D9A">
        <w:rPr>
          <w:rFonts w:ascii="Cambria" w:eastAsia="Calibri" w:hAnsi="Cambria" w:cs="Arial"/>
          <w:smallCaps w:val="0"/>
          <w:sz w:val="22"/>
          <w:szCs w:val="22"/>
          <w:lang w:val="pl-PL"/>
        </w:rPr>
        <w:t xml:space="preserve"> </w:t>
      </w:r>
      <w:r w:rsidR="001239A0" w:rsidRPr="00AF5D9A">
        <w:rPr>
          <w:rFonts w:ascii="Cambria" w:eastAsia="Calibri" w:hAnsi="Cambria" w:cs="Arial"/>
          <w:smallCaps w:val="0"/>
          <w:sz w:val="22"/>
          <w:szCs w:val="22"/>
        </w:rPr>
        <w:t>W okolicznościach</w:t>
      </w:r>
      <w:r w:rsidR="00B72BCC" w:rsidRPr="00AF5D9A">
        <w:rPr>
          <w:rFonts w:ascii="Cambria" w:eastAsia="Calibri" w:hAnsi="Cambria" w:cs="Arial"/>
          <w:smallCaps w:val="0"/>
          <w:sz w:val="22"/>
          <w:szCs w:val="22"/>
          <w:lang w:val="pl-PL"/>
        </w:rPr>
        <w:t>,</w:t>
      </w:r>
      <w:r w:rsidR="001239A0" w:rsidRPr="00AF5D9A">
        <w:rPr>
          <w:rFonts w:ascii="Cambria" w:eastAsia="Calibri" w:hAnsi="Cambria" w:cs="Arial"/>
          <w:smallCaps w:val="0"/>
          <w:sz w:val="22"/>
          <w:szCs w:val="22"/>
        </w:rPr>
        <w:t xml:space="preserve"> o których mowa w </w:t>
      </w:r>
      <w:r w:rsidR="00B270EB" w:rsidRPr="00AF5D9A">
        <w:rPr>
          <w:rFonts w:ascii="Cambria" w:eastAsia="Calibri" w:hAnsi="Cambria" w:cs="Arial"/>
          <w:smallCaps w:val="0"/>
          <w:sz w:val="22"/>
          <w:szCs w:val="22"/>
          <w:lang w:val="pl-PL"/>
        </w:rPr>
        <w:t xml:space="preserve">ust. </w:t>
      </w:r>
      <w:r w:rsidR="00C30D14" w:rsidRPr="00AF5D9A">
        <w:rPr>
          <w:rFonts w:ascii="Cambria" w:eastAsia="Calibri" w:hAnsi="Cambria" w:cs="Arial"/>
          <w:smallCaps w:val="0"/>
          <w:sz w:val="22"/>
          <w:szCs w:val="22"/>
          <w:lang w:val="pl-PL"/>
        </w:rPr>
        <w:t>6</w:t>
      </w:r>
      <w:r w:rsidR="001239A0" w:rsidRPr="00AF5D9A">
        <w:rPr>
          <w:rFonts w:ascii="Cambria" w:eastAsia="Calibri" w:hAnsi="Cambria" w:cs="Arial"/>
          <w:smallCaps w:val="0"/>
          <w:sz w:val="22"/>
          <w:szCs w:val="22"/>
        </w:rPr>
        <w:t xml:space="preserve"> zamawiający w celu oceny takiej oferty dolicza do przedstawionej w niej ceny podatek VAT, który miałby obowiązek rozliczyć zgodnie z tymi przepisami.</w:t>
      </w:r>
    </w:p>
    <w:p w:rsidR="00B72BCC" w:rsidRPr="00AF5D9A" w:rsidRDefault="00B72BCC" w:rsidP="00B72BCC">
      <w:pPr>
        <w:pStyle w:val="Tekstpodstawowy"/>
        <w:spacing w:after="60" w:line="276" w:lineRule="auto"/>
        <w:jc w:val="left"/>
        <w:rPr>
          <w:rFonts w:ascii="Cambria" w:hAnsi="Cambria" w:cs="Arial"/>
          <w:b/>
          <w:sz w:val="22"/>
          <w:szCs w:val="22"/>
          <w:lang w:bidi="pl-PL"/>
        </w:rPr>
      </w:pPr>
      <w:bookmarkStart w:id="5" w:name="_Hlk60383589"/>
    </w:p>
    <w:p w:rsidR="001239A0" w:rsidRPr="00AF5D9A" w:rsidRDefault="001239A0" w:rsidP="00E317EA">
      <w:pPr>
        <w:pStyle w:val="Tekstpodstawowy"/>
        <w:shd w:val="clear" w:color="auto" w:fill="BFBFBF"/>
        <w:spacing w:after="60" w:line="276" w:lineRule="auto"/>
        <w:ind w:left="426" w:hanging="426"/>
        <w:jc w:val="left"/>
        <w:rPr>
          <w:rFonts w:ascii="Cambria" w:hAnsi="Cambria" w:cs="Arial"/>
          <w:b/>
          <w:smallCaps w:val="0"/>
          <w:sz w:val="22"/>
          <w:szCs w:val="22"/>
          <w:lang w:bidi="pl-PL"/>
        </w:rPr>
      </w:pPr>
      <w:r w:rsidRPr="00AF5D9A">
        <w:rPr>
          <w:rFonts w:ascii="Cambria" w:hAnsi="Cambria" w:cs="Arial"/>
          <w:b/>
          <w:smallCaps w:val="0"/>
          <w:sz w:val="22"/>
          <w:szCs w:val="22"/>
          <w:lang w:val="pl-PL" w:bidi="pl-PL"/>
        </w:rPr>
        <w:t>X</w:t>
      </w:r>
      <w:r w:rsidR="00F158E7" w:rsidRPr="00AF5D9A">
        <w:rPr>
          <w:rFonts w:ascii="Cambria" w:hAnsi="Cambria" w:cs="Arial"/>
          <w:b/>
          <w:smallCaps w:val="0"/>
          <w:sz w:val="22"/>
          <w:szCs w:val="22"/>
          <w:lang w:val="pl-PL" w:bidi="pl-PL"/>
        </w:rPr>
        <w:t>VIII</w:t>
      </w:r>
      <w:r w:rsidRPr="00AF5D9A">
        <w:rPr>
          <w:rFonts w:ascii="Cambria" w:hAnsi="Cambria" w:cs="Arial"/>
          <w:b/>
          <w:smallCaps w:val="0"/>
          <w:sz w:val="22"/>
          <w:szCs w:val="22"/>
          <w:lang w:val="pl-PL" w:bidi="pl-PL"/>
        </w:rPr>
        <w:t>.</w:t>
      </w:r>
      <w:r w:rsidRPr="00AF5D9A">
        <w:rPr>
          <w:rFonts w:ascii="Cambria" w:hAnsi="Cambria" w:cs="Arial"/>
          <w:b/>
          <w:smallCaps w:val="0"/>
          <w:sz w:val="22"/>
          <w:szCs w:val="22"/>
          <w:lang w:val="pl-PL" w:bidi="pl-PL"/>
        </w:rPr>
        <w:tab/>
      </w:r>
      <w:r w:rsidR="00B72BCC" w:rsidRPr="00AF5D9A">
        <w:rPr>
          <w:rFonts w:ascii="Cambria" w:hAnsi="Cambria" w:cs="Arial"/>
          <w:b/>
          <w:smallCaps w:val="0"/>
          <w:sz w:val="22"/>
          <w:szCs w:val="22"/>
          <w:lang w:bidi="pl-PL"/>
        </w:rPr>
        <w:t>Opis kryteriów oceny ofert</w:t>
      </w:r>
      <w:r w:rsidRPr="00AF5D9A">
        <w:rPr>
          <w:rFonts w:ascii="Cambria" w:hAnsi="Cambria" w:cs="Arial"/>
          <w:b/>
          <w:smallCaps w:val="0"/>
          <w:sz w:val="22"/>
          <w:szCs w:val="22"/>
          <w:lang w:bidi="pl-PL"/>
        </w:rPr>
        <w:t xml:space="preserve"> wraz z podaniem wag tych kryteriów i sposobu</w:t>
      </w:r>
      <w:r w:rsidR="001B6080" w:rsidRPr="00AF5D9A">
        <w:rPr>
          <w:rFonts w:ascii="Cambria" w:hAnsi="Cambria" w:cs="Arial"/>
          <w:b/>
          <w:smallCaps w:val="0"/>
          <w:sz w:val="22"/>
          <w:szCs w:val="22"/>
          <w:lang w:val="pl-PL" w:bidi="pl-PL"/>
        </w:rPr>
        <w:t xml:space="preserve"> </w:t>
      </w:r>
      <w:r w:rsidR="004B0FE2" w:rsidRPr="00AF5D9A">
        <w:rPr>
          <w:rFonts w:ascii="Cambria" w:hAnsi="Cambria" w:cs="Arial"/>
          <w:b/>
          <w:smallCaps w:val="0"/>
          <w:sz w:val="22"/>
          <w:szCs w:val="22"/>
          <w:lang w:val="pl-PL" w:bidi="pl-PL"/>
        </w:rPr>
        <w:t xml:space="preserve">  </w:t>
      </w:r>
      <w:r w:rsidRPr="00AF5D9A">
        <w:rPr>
          <w:rFonts w:ascii="Cambria" w:hAnsi="Cambria" w:cs="Arial"/>
          <w:b/>
          <w:smallCaps w:val="0"/>
          <w:sz w:val="22"/>
          <w:szCs w:val="22"/>
          <w:lang w:bidi="pl-PL"/>
        </w:rPr>
        <w:t>oceny ofert</w:t>
      </w:r>
      <w:r w:rsidR="00B72BCC" w:rsidRPr="00AF5D9A">
        <w:rPr>
          <w:rFonts w:ascii="Cambria" w:hAnsi="Cambria" w:cs="Arial"/>
          <w:b/>
          <w:smallCaps w:val="0"/>
          <w:sz w:val="22"/>
          <w:szCs w:val="22"/>
          <w:lang w:val="pl-PL" w:bidi="pl-PL"/>
        </w:rPr>
        <w:t>.</w:t>
      </w:r>
    </w:p>
    <w:bookmarkEnd w:id="5"/>
    <w:p w:rsidR="001239A0" w:rsidRPr="00AF5D9A" w:rsidRDefault="001239A0" w:rsidP="009462A0">
      <w:pPr>
        <w:pStyle w:val="Tekstpodstawowy"/>
        <w:tabs>
          <w:tab w:val="left" w:pos="993"/>
        </w:tabs>
        <w:spacing w:after="60" w:line="276" w:lineRule="auto"/>
        <w:ind w:left="993"/>
        <w:rPr>
          <w:rFonts w:ascii="Cambria" w:hAnsi="Cambria" w:cs="Arial"/>
          <w:b/>
          <w:smallCaps w:val="0"/>
          <w:sz w:val="22"/>
          <w:szCs w:val="22"/>
        </w:rPr>
      </w:pPr>
    </w:p>
    <w:p w:rsidR="001239A0" w:rsidRPr="00AF5D9A" w:rsidRDefault="001239A0" w:rsidP="00EB4C4E">
      <w:pPr>
        <w:numPr>
          <w:ilvl w:val="0"/>
          <w:numId w:val="10"/>
        </w:numPr>
        <w:spacing w:line="276" w:lineRule="auto"/>
        <w:ind w:left="284" w:hanging="284"/>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Przy wyborze oferty Zamawiają</w:t>
      </w:r>
      <w:r w:rsidR="00B72BCC" w:rsidRPr="00AF5D9A">
        <w:rPr>
          <w:rFonts w:ascii="Cambria" w:eastAsia="Batang" w:hAnsi="Cambria" w:cs="Arial"/>
          <w:sz w:val="22"/>
          <w:szCs w:val="22"/>
          <w:lang w:val="x-none" w:eastAsia="x-none" w:bidi="pl-PL"/>
        </w:rPr>
        <w:t>cy będzie się kierował kryteriami</w:t>
      </w:r>
      <w:r w:rsidRPr="00AF5D9A">
        <w:rPr>
          <w:rFonts w:ascii="Cambria" w:eastAsia="Batang" w:hAnsi="Cambria" w:cs="Arial"/>
          <w:sz w:val="22"/>
          <w:szCs w:val="22"/>
          <w:lang w:val="x-none" w:eastAsia="x-none" w:bidi="pl-PL"/>
        </w:rPr>
        <w:t xml:space="preserve"> </w:t>
      </w:r>
      <w:r w:rsidR="003161B8" w:rsidRPr="00AF5D9A">
        <w:rPr>
          <w:rFonts w:ascii="Cambria" w:eastAsia="Batang" w:hAnsi="Cambria" w:cs="Arial"/>
          <w:sz w:val="22"/>
          <w:szCs w:val="22"/>
          <w:lang w:eastAsia="x-none" w:bidi="pl-PL"/>
        </w:rPr>
        <w:t>określonymi poniżej</w:t>
      </w:r>
      <w:r w:rsidRPr="00AF5D9A">
        <w:rPr>
          <w:rFonts w:ascii="Cambria" w:eastAsia="Batang" w:hAnsi="Cambria" w:cs="Arial"/>
          <w:sz w:val="22"/>
          <w:szCs w:val="22"/>
          <w:lang w:val="x-none" w:eastAsia="x-none" w:bidi="pl-PL"/>
        </w:rPr>
        <w:t>.</w:t>
      </w:r>
    </w:p>
    <w:p w:rsidR="001239A0" w:rsidRPr="00AF5D9A" w:rsidRDefault="001239A0" w:rsidP="00EB4C4E">
      <w:pPr>
        <w:numPr>
          <w:ilvl w:val="0"/>
          <w:numId w:val="10"/>
        </w:numPr>
        <w:spacing w:line="276" w:lineRule="auto"/>
        <w:ind w:left="284" w:hanging="284"/>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Ocenie będą podlegać wyłącznie oferty nie podlegające odrzuceniu.</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 xml:space="preserve">Za najkorzystniejszą zostanie uznana oferta z </w:t>
      </w:r>
      <w:r w:rsidR="003161B8" w:rsidRPr="00AF5D9A">
        <w:rPr>
          <w:rFonts w:ascii="Cambria" w:eastAsia="Batang" w:hAnsi="Cambria" w:cs="Arial"/>
          <w:sz w:val="22"/>
          <w:szCs w:val="22"/>
          <w:lang w:eastAsia="x-none" w:bidi="pl-PL"/>
        </w:rPr>
        <w:t>najwyższą ilością punktów określonych w kryteri</w:t>
      </w:r>
      <w:r w:rsidR="00B72BCC" w:rsidRPr="00AF5D9A">
        <w:rPr>
          <w:rFonts w:ascii="Cambria" w:eastAsia="Batang" w:hAnsi="Cambria" w:cs="Arial"/>
          <w:sz w:val="22"/>
          <w:szCs w:val="22"/>
          <w:lang w:eastAsia="x-none" w:bidi="pl-PL"/>
        </w:rPr>
        <w:t>ach</w:t>
      </w:r>
      <w:r w:rsidRPr="00AF5D9A">
        <w:rPr>
          <w:rFonts w:ascii="Cambria" w:eastAsia="Batang" w:hAnsi="Cambria" w:cs="Arial"/>
          <w:sz w:val="22"/>
          <w:szCs w:val="22"/>
          <w:lang w:val="x-none" w:eastAsia="x-none" w:bidi="pl-PL"/>
        </w:rPr>
        <w:t>.</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 xml:space="preserve">W sytuacji, gdy Zamawiający nie będzie mógł dokonać wyboru najkorzystniejszej oferty ze względu na to, że zostały złożone oferty o takiej samej </w:t>
      </w:r>
      <w:r w:rsidR="003161B8" w:rsidRPr="00AF5D9A">
        <w:rPr>
          <w:rFonts w:ascii="Cambria" w:eastAsia="Batang" w:hAnsi="Cambria" w:cs="Arial"/>
          <w:sz w:val="22"/>
          <w:szCs w:val="22"/>
          <w:lang w:eastAsia="x-none" w:bidi="pl-PL"/>
        </w:rPr>
        <w:t>ilości przyznanych punktów</w:t>
      </w:r>
      <w:r w:rsidRPr="00AF5D9A">
        <w:rPr>
          <w:rFonts w:ascii="Cambria" w:eastAsia="Batang" w:hAnsi="Cambria" w:cs="Arial"/>
          <w:sz w:val="22"/>
          <w:szCs w:val="22"/>
          <w:lang w:val="x-none" w:eastAsia="x-none" w:bidi="pl-PL"/>
        </w:rPr>
        <w:t xml:space="preserve">, wezwie Wykonawców, którzy złożyli te oferty, do złożenia w terminie określonym przez Zamawiającego ofert dodatkowych zawierających nową cenę. Wykonawcy, składając oferty </w:t>
      </w:r>
      <w:r w:rsidRPr="00AF5D9A">
        <w:rPr>
          <w:rFonts w:ascii="Cambria" w:eastAsia="Batang" w:hAnsi="Cambria" w:cs="Arial"/>
          <w:sz w:val="22"/>
          <w:szCs w:val="22"/>
          <w:lang w:val="x-none" w:eastAsia="x-none" w:bidi="pl-PL"/>
        </w:rPr>
        <w:lastRenderedPageBreak/>
        <w:t>dodatkowe, nie mogą zaoferować cen wyższych niż zaoferowane w uprzednio złożonych przez nich ofertach.</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Zamawiający wybiera najkorzystniejszą ofertą w terminie związania ofertą określonym w SWZ.</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Jeżeli termin związania ofertą upłynie przed wyborem najkorzystniejszej oferty, Zamawiający wezwie Wykonawc</w:t>
      </w:r>
      <w:r w:rsidR="00B72BCC" w:rsidRPr="00AF5D9A">
        <w:rPr>
          <w:rFonts w:ascii="Cambria" w:eastAsia="Batang" w:hAnsi="Cambria" w:cs="Arial"/>
          <w:sz w:val="22"/>
          <w:szCs w:val="22"/>
          <w:lang w:eastAsia="x-none" w:bidi="pl-PL"/>
        </w:rPr>
        <w:t>ę</w:t>
      </w:r>
      <w:r w:rsidR="00B72BCC" w:rsidRPr="00AF5D9A">
        <w:rPr>
          <w:rFonts w:ascii="Cambria" w:eastAsia="Batang" w:hAnsi="Cambria" w:cs="Arial"/>
          <w:sz w:val="22"/>
          <w:szCs w:val="22"/>
          <w:lang w:val="x-none" w:eastAsia="x-none" w:bidi="pl-PL"/>
        </w:rPr>
        <w:fldChar w:fldCharType="begin"/>
      </w:r>
      <w:r w:rsidR="00B72BCC" w:rsidRPr="00AF5D9A">
        <w:rPr>
          <w:rFonts w:ascii="Cambria" w:eastAsia="Batang" w:hAnsi="Cambria" w:cs="Arial"/>
          <w:sz w:val="22"/>
          <w:szCs w:val="22"/>
          <w:lang w:val="x-none" w:eastAsia="x-none" w:bidi="pl-PL"/>
        </w:rPr>
        <w:instrText xml:space="preserve"> LISTNUM </w:instrText>
      </w:r>
      <w:r w:rsidR="00B72BCC" w:rsidRPr="00AF5D9A">
        <w:rPr>
          <w:rFonts w:ascii="Cambria" w:eastAsia="Batang" w:hAnsi="Cambria" w:cs="Arial"/>
          <w:sz w:val="22"/>
          <w:szCs w:val="22"/>
          <w:lang w:val="x-none" w:eastAsia="x-none" w:bidi="pl-PL"/>
        </w:rPr>
        <w:fldChar w:fldCharType="end"/>
      </w:r>
      <w:r w:rsidRPr="00AF5D9A">
        <w:rPr>
          <w:rFonts w:ascii="Cambria" w:eastAsia="Batang" w:hAnsi="Cambria" w:cs="Arial"/>
          <w:sz w:val="22"/>
          <w:szCs w:val="22"/>
          <w:lang w:val="x-none" w:eastAsia="x-none" w:bidi="pl-PL"/>
        </w:rPr>
        <w:t>, którego oferta otrzymała najwyższą ocen</w:t>
      </w:r>
      <w:r w:rsidR="00B72BCC" w:rsidRPr="00AF5D9A">
        <w:rPr>
          <w:rFonts w:ascii="Cambria" w:eastAsia="Batang" w:hAnsi="Cambria" w:cs="Arial"/>
          <w:sz w:val="22"/>
          <w:szCs w:val="22"/>
          <w:lang w:eastAsia="x-none" w:bidi="pl-PL"/>
        </w:rPr>
        <w:t>ę</w:t>
      </w:r>
      <w:r w:rsidRPr="00AF5D9A">
        <w:rPr>
          <w:rFonts w:ascii="Cambria" w:eastAsia="Batang" w:hAnsi="Cambria" w:cs="Arial"/>
          <w:sz w:val="22"/>
          <w:szCs w:val="22"/>
          <w:lang w:val="x-none" w:eastAsia="x-none" w:bidi="pl-PL"/>
        </w:rPr>
        <w:t>, do wyrażenia, w wyznaczonym przez Zamawiającego terminie, pisemnej zgody na wybór jego oferty.</w:t>
      </w:r>
    </w:p>
    <w:p w:rsidR="001239A0" w:rsidRPr="00AF5D9A" w:rsidRDefault="001239A0" w:rsidP="00EB4C4E">
      <w:pPr>
        <w:numPr>
          <w:ilvl w:val="0"/>
          <w:numId w:val="10"/>
        </w:numPr>
        <w:spacing w:line="276" w:lineRule="auto"/>
        <w:ind w:left="284" w:hanging="284"/>
        <w:jc w:val="both"/>
        <w:rPr>
          <w:rFonts w:ascii="Cambria" w:eastAsia="Batang" w:hAnsi="Cambria" w:cs="Arial"/>
          <w:sz w:val="22"/>
          <w:szCs w:val="22"/>
          <w:lang w:val="x-none" w:eastAsia="x-none" w:bidi="pl-PL"/>
        </w:rPr>
      </w:pPr>
      <w:r w:rsidRPr="00AF5D9A">
        <w:rPr>
          <w:rFonts w:ascii="Cambria" w:eastAsia="Batang" w:hAnsi="Cambria" w:cs="Arial"/>
          <w:sz w:val="22"/>
          <w:szCs w:val="22"/>
          <w:lang w:val="x-none" w:eastAsia="x-none" w:bidi="pl-PL"/>
        </w:rPr>
        <w:t xml:space="preserve"> W przypadku braku zgody, o której mowa w ust. </w:t>
      </w:r>
      <w:r w:rsidR="003161B8" w:rsidRPr="00AF5D9A">
        <w:rPr>
          <w:rFonts w:ascii="Cambria" w:eastAsia="Batang" w:hAnsi="Cambria" w:cs="Arial"/>
          <w:sz w:val="22"/>
          <w:szCs w:val="22"/>
          <w:lang w:eastAsia="x-none" w:bidi="pl-PL"/>
        </w:rPr>
        <w:t>7</w:t>
      </w:r>
      <w:r w:rsidRPr="00AF5D9A">
        <w:rPr>
          <w:rFonts w:ascii="Cambria" w:eastAsia="Batang" w:hAnsi="Cambria" w:cs="Arial"/>
          <w:sz w:val="22"/>
          <w:szCs w:val="22"/>
          <w:lang w:val="x-none" w:eastAsia="x-none" w:bidi="pl-PL"/>
        </w:rPr>
        <w:t>, oferta podlega odrzuceniu, a</w:t>
      </w:r>
      <w:r w:rsidR="00736322" w:rsidRPr="00AF5D9A">
        <w:rPr>
          <w:rFonts w:ascii="Cambria" w:eastAsia="Batang" w:hAnsi="Cambria" w:cs="Arial"/>
          <w:sz w:val="22"/>
          <w:szCs w:val="22"/>
          <w:lang w:eastAsia="x-none" w:bidi="pl-PL"/>
        </w:rPr>
        <w:t> </w:t>
      </w:r>
      <w:r w:rsidRPr="00AF5D9A">
        <w:rPr>
          <w:rFonts w:ascii="Cambria" w:eastAsia="Batang" w:hAnsi="Cambria" w:cs="Arial"/>
          <w:sz w:val="22"/>
          <w:szCs w:val="22"/>
          <w:lang w:val="x-none" w:eastAsia="x-none" w:bidi="pl-PL"/>
        </w:rPr>
        <w:t>Zamawiający zwraca sią o wyrażenie takiej zgody do kolejnego Wykonawcy, którego oferta została najwyżej oceniona, chyba</w:t>
      </w:r>
      <w:r w:rsidR="00B72BCC" w:rsidRPr="00AF5D9A">
        <w:rPr>
          <w:rFonts w:ascii="Cambria" w:eastAsia="Batang" w:hAnsi="Cambria" w:cs="Arial"/>
          <w:sz w:val="22"/>
          <w:szCs w:val="22"/>
          <w:lang w:eastAsia="x-none" w:bidi="pl-PL"/>
        </w:rPr>
        <w:t>,</w:t>
      </w:r>
      <w:r w:rsidRPr="00AF5D9A">
        <w:rPr>
          <w:rFonts w:ascii="Cambria" w:eastAsia="Batang" w:hAnsi="Cambria" w:cs="Arial"/>
          <w:sz w:val="22"/>
          <w:szCs w:val="22"/>
          <w:lang w:val="x-none" w:eastAsia="x-none" w:bidi="pl-PL"/>
        </w:rPr>
        <w:t xml:space="preserve"> </w:t>
      </w:r>
      <w:r w:rsidR="00B72BCC" w:rsidRPr="00AF5D9A">
        <w:rPr>
          <w:rFonts w:ascii="Cambria" w:eastAsia="Batang" w:hAnsi="Cambria" w:cs="Arial"/>
          <w:sz w:val="22"/>
          <w:szCs w:val="22"/>
          <w:lang w:eastAsia="x-none" w:bidi="pl-PL"/>
        </w:rPr>
        <w:t>ż</w:t>
      </w:r>
      <w:r w:rsidRPr="00AF5D9A">
        <w:rPr>
          <w:rFonts w:ascii="Cambria" w:eastAsia="Batang" w:hAnsi="Cambria" w:cs="Arial"/>
          <w:sz w:val="22"/>
          <w:szCs w:val="22"/>
          <w:lang w:val="x-none" w:eastAsia="x-none" w:bidi="pl-PL"/>
        </w:rPr>
        <w:t>e zachodzą przesłanki do unieważnienia postępowania.</w:t>
      </w:r>
    </w:p>
    <w:p w:rsidR="00FA6076" w:rsidRPr="00AF5D9A" w:rsidRDefault="00B72BCC" w:rsidP="00EB4C4E">
      <w:pPr>
        <w:numPr>
          <w:ilvl w:val="0"/>
          <w:numId w:val="10"/>
        </w:numPr>
        <w:spacing w:line="276" w:lineRule="auto"/>
        <w:ind w:left="284" w:hanging="284"/>
        <w:jc w:val="both"/>
        <w:rPr>
          <w:rFonts w:ascii="Cambria" w:hAnsi="Cambria" w:cs="Arial"/>
          <w:smallCaps/>
          <w:sz w:val="22"/>
          <w:szCs w:val="22"/>
        </w:rPr>
      </w:pPr>
      <w:r w:rsidRPr="00AF5D9A">
        <w:rPr>
          <w:rFonts w:ascii="Cambria" w:hAnsi="Cambria"/>
          <w:sz w:val="22"/>
          <w:szCs w:val="22"/>
          <w:lang w:eastAsia="x-none"/>
        </w:rPr>
        <w:t>Kryteria i ich opis:</w:t>
      </w:r>
    </w:p>
    <w:p w:rsidR="007A7BB6" w:rsidRPr="00AF5D9A" w:rsidRDefault="007A7BB6" w:rsidP="007A7BB6">
      <w:pPr>
        <w:spacing w:line="276" w:lineRule="auto"/>
        <w:rPr>
          <w:rFonts w:ascii="Cambria" w:hAnsi="Cambria" w:cs="Arial"/>
          <w:smallCaps/>
          <w:sz w:val="22"/>
          <w:szCs w:val="22"/>
        </w:rPr>
      </w:pPr>
    </w:p>
    <w:p w:rsidR="00C30D14" w:rsidRPr="00AF5D9A" w:rsidRDefault="007A7BB6" w:rsidP="007A7BB6">
      <w:pPr>
        <w:spacing w:line="276" w:lineRule="auto"/>
        <w:rPr>
          <w:rFonts w:ascii="Cambria" w:hAnsi="Cambria" w:cs="Arial"/>
          <w:sz w:val="22"/>
          <w:szCs w:val="22"/>
        </w:rPr>
      </w:pPr>
      <w:r w:rsidRPr="00AF5D9A">
        <w:rPr>
          <w:rFonts w:ascii="Cambria" w:hAnsi="Cambria" w:cs="Arial"/>
          <w:smallCaps/>
          <w:sz w:val="22"/>
          <w:szCs w:val="22"/>
        </w:rPr>
        <w:t xml:space="preserve">   </w:t>
      </w:r>
      <w:r w:rsidR="00E33BEE" w:rsidRPr="00AF5D9A">
        <w:rPr>
          <w:rFonts w:ascii="Cambria" w:hAnsi="Cambria" w:cs="Arial"/>
          <w:sz w:val="22"/>
          <w:szCs w:val="22"/>
        </w:rPr>
        <w:t xml:space="preserve">                             kryterium</w:t>
      </w:r>
      <w:r w:rsidR="00E33BEE" w:rsidRPr="00AF5D9A">
        <w:rPr>
          <w:rFonts w:ascii="Cambria" w:hAnsi="Cambria" w:cs="Arial"/>
          <w:sz w:val="22"/>
          <w:szCs w:val="22"/>
        </w:rPr>
        <w:tab/>
      </w:r>
      <w:r w:rsidR="00E33BEE" w:rsidRPr="00AF5D9A">
        <w:rPr>
          <w:rFonts w:ascii="Cambria" w:hAnsi="Cambria" w:cs="Arial"/>
          <w:sz w:val="22"/>
          <w:szCs w:val="22"/>
        </w:rPr>
        <w:tab/>
      </w:r>
      <w:r w:rsidR="00E33BEE" w:rsidRPr="00AF5D9A">
        <w:rPr>
          <w:rFonts w:ascii="Cambria" w:hAnsi="Cambria" w:cs="Arial"/>
          <w:sz w:val="22"/>
          <w:szCs w:val="22"/>
        </w:rPr>
        <w:tab/>
      </w:r>
      <w:r w:rsidR="00E33BEE" w:rsidRPr="00AF5D9A">
        <w:rPr>
          <w:rFonts w:ascii="Cambria" w:hAnsi="Cambria" w:cs="Arial"/>
          <w:sz w:val="22"/>
          <w:szCs w:val="22"/>
        </w:rPr>
        <w:tab/>
      </w:r>
      <w:r w:rsidR="00E33BEE" w:rsidRPr="00AF5D9A">
        <w:rPr>
          <w:rFonts w:ascii="Cambria" w:hAnsi="Cambria" w:cs="Arial"/>
          <w:sz w:val="22"/>
          <w:szCs w:val="22"/>
        </w:rPr>
        <w:tab/>
      </w:r>
      <w:r w:rsidR="00E33BEE" w:rsidRPr="00AF5D9A">
        <w:rPr>
          <w:rFonts w:ascii="Cambria" w:hAnsi="Cambria" w:cs="Arial"/>
          <w:sz w:val="22"/>
          <w:szCs w:val="22"/>
        </w:rPr>
        <w:tab/>
        <w:t>waga kryterium</w:t>
      </w:r>
    </w:p>
    <w:p w:rsidR="00C30D14" w:rsidRPr="00AF5D9A" w:rsidRDefault="00C30D14" w:rsidP="00C30D14">
      <w:pPr>
        <w:spacing w:line="276" w:lineRule="auto"/>
        <w:ind w:left="284"/>
        <w:jc w:val="both"/>
        <w:rPr>
          <w:rFonts w:ascii="Cambria" w:hAnsi="Cambria" w:cs="Arial"/>
          <w:sz w:val="22"/>
          <w:szCs w:val="22"/>
        </w:rPr>
      </w:pPr>
    </w:p>
    <w:p w:rsidR="009C0178" w:rsidRPr="00AF5D9A" w:rsidRDefault="00E33BEE" w:rsidP="009C0178">
      <w:pPr>
        <w:spacing w:line="276" w:lineRule="auto"/>
        <w:ind w:left="284"/>
        <w:jc w:val="both"/>
        <w:rPr>
          <w:rFonts w:ascii="Cambria" w:hAnsi="Cambria" w:cs="Arial"/>
          <w:sz w:val="22"/>
          <w:szCs w:val="22"/>
        </w:rPr>
      </w:pPr>
      <w:r w:rsidRPr="00AF5D9A">
        <w:rPr>
          <w:rFonts w:ascii="Cambria" w:hAnsi="Cambria" w:cs="Arial"/>
          <w:sz w:val="22"/>
          <w:szCs w:val="22"/>
        </w:rPr>
        <w:t xml:space="preserve">                         a) cena             </w:t>
      </w:r>
      <w:r w:rsidRPr="00AF5D9A">
        <w:rPr>
          <w:rFonts w:ascii="Cambria" w:hAnsi="Cambria" w:cs="Arial"/>
          <w:sz w:val="22"/>
          <w:szCs w:val="22"/>
        </w:rPr>
        <w:tab/>
      </w:r>
      <w:r w:rsidRPr="00AF5D9A">
        <w:rPr>
          <w:rFonts w:ascii="Cambria" w:hAnsi="Cambria" w:cs="Arial"/>
          <w:sz w:val="22"/>
          <w:szCs w:val="22"/>
        </w:rPr>
        <w:tab/>
      </w:r>
      <w:r w:rsidRPr="00AF5D9A">
        <w:rPr>
          <w:rFonts w:ascii="Cambria" w:hAnsi="Cambria" w:cs="Arial"/>
          <w:sz w:val="22"/>
          <w:szCs w:val="22"/>
        </w:rPr>
        <w:tab/>
      </w:r>
      <w:r w:rsidRPr="00AF5D9A">
        <w:rPr>
          <w:rFonts w:ascii="Cambria" w:hAnsi="Cambria" w:cs="Arial"/>
          <w:sz w:val="22"/>
          <w:szCs w:val="22"/>
        </w:rPr>
        <w:tab/>
        <w:t xml:space="preserve">   </w:t>
      </w:r>
      <w:r w:rsidR="00342C60" w:rsidRPr="00AF5D9A">
        <w:rPr>
          <w:rFonts w:ascii="Cambria" w:hAnsi="Cambria" w:cs="Arial"/>
          <w:sz w:val="22"/>
          <w:szCs w:val="22"/>
        </w:rPr>
        <w:t xml:space="preserve"> </w:t>
      </w:r>
      <w:r w:rsidRPr="00AF5D9A">
        <w:rPr>
          <w:rFonts w:ascii="Cambria" w:hAnsi="Cambria" w:cs="Arial"/>
          <w:sz w:val="22"/>
          <w:szCs w:val="22"/>
        </w:rPr>
        <w:t xml:space="preserve">       </w:t>
      </w:r>
      <w:r w:rsidR="00EF049A">
        <w:rPr>
          <w:rFonts w:ascii="Cambria" w:hAnsi="Cambria" w:cs="Arial"/>
          <w:sz w:val="22"/>
          <w:szCs w:val="22"/>
        </w:rPr>
        <w:t xml:space="preserve">          </w:t>
      </w:r>
      <w:r w:rsidRPr="00AF5D9A">
        <w:rPr>
          <w:rFonts w:ascii="Cambria" w:hAnsi="Cambria" w:cs="Arial"/>
          <w:sz w:val="22"/>
          <w:szCs w:val="22"/>
        </w:rPr>
        <w:t xml:space="preserve">       </w:t>
      </w:r>
      <w:r w:rsidR="008C5C8D" w:rsidRPr="00AF5D9A">
        <w:rPr>
          <w:rFonts w:ascii="Cambria" w:hAnsi="Cambria" w:cs="Arial"/>
          <w:sz w:val="22"/>
          <w:szCs w:val="22"/>
        </w:rPr>
        <w:t xml:space="preserve"> </w:t>
      </w:r>
      <w:r w:rsidRPr="00AF5D9A">
        <w:rPr>
          <w:rFonts w:ascii="Cambria" w:hAnsi="Cambria" w:cs="Arial"/>
          <w:sz w:val="22"/>
          <w:szCs w:val="22"/>
        </w:rPr>
        <w:t xml:space="preserve">  60 %</w:t>
      </w:r>
    </w:p>
    <w:p w:rsidR="00C30D14" w:rsidRPr="00AF5D9A" w:rsidRDefault="00E33BEE" w:rsidP="00C30D14">
      <w:pPr>
        <w:spacing w:line="276" w:lineRule="auto"/>
        <w:ind w:left="284"/>
        <w:jc w:val="both"/>
        <w:rPr>
          <w:rFonts w:ascii="Cambria" w:hAnsi="Cambria" w:cs="Arial"/>
          <w:sz w:val="22"/>
          <w:szCs w:val="22"/>
        </w:rPr>
      </w:pPr>
      <w:r w:rsidRPr="00AF5D9A">
        <w:rPr>
          <w:rFonts w:ascii="Cambria" w:hAnsi="Cambria" w:cs="Arial"/>
          <w:sz w:val="22"/>
          <w:szCs w:val="22"/>
        </w:rPr>
        <w:t xml:space="preserve">           </w:t>
      </w:r>
      <w:r w:rsidR="00150791" w:rsidRPr="00AF5D9A">
        <w:rPr>
          <w:rFonts w:ascii="Cambria" w:hAnsi="Cambria" w:cs="Arial"/>
          <w:sz w:val="22"/>
          <w:szCs w:val="22"/>
        </w:rPr>
        <w:t xml:space="preserve">              </w:t>
      </w:r>
      <w:r w:rsidR="00342C60" w:rsidRPr="00AF5D9A">
        <w:rPr>
          <w:rFonts w:ascii="Cambria" w:hAnsi="Cambria" w:cs="Arial"/>
          <w:sz w:val="22"/>
          <w:szCs w:val="22"/>
        </w:rPr>
        <w:t xml:space="preserve">b) </w:t>
      </w:r>
      <w:r w:rsidR="005C3C22" w:rsidRPr="00AF5D9A">
        <w:rPr>
          <w:rFonts w:ascii="Cambria" w:hAnsi="Cambria" w:cs="Arial"/>
          <w:sz w:val="22"/>
          <w:szCs w:val="22"/>
        </w:rPr>
        <w:t xml:space="preserve">gwarancja                       </w:t>
      </w:r>
      <w:r w:rsidR="003F1EC4" w:rsidRPr="00AF5D9A">
        <w:rPr>
          <w:rFonts w:ascii="Cambria" w:hAnsi="Cambria" w:cs="Arial"/>
          <w:sz w:val="22"/>
          <w:szCs w:val="22"/>
        </w:rPr>
        <w:t xml:space="preserve">                    </w:t>
      </w:r>
      <w:r w:rsidR="00276CF8" w:rsidRPr="00AF5D9A">
        <w:rPr>
          <w:rFonts w:ascii="Cambria" w:hAnsi="Cambria" w:cs="Arial"/>
          <w:sz w:val="22"/>
          <w:szCs w:val="22"/>
        </w:rPr>
        <w:t xml:space="preserve">  </w:t>
      </w:r>
      <w:r w:rsidR="00E04065" w:rsidRPr="00AF5D9A">
        <w:rPr>
          <w:rFonts w:ascii="Cambria" w:hAnsi="Cambria" w:cs="Arial"/>
          <w:sz w:val="22"/>
          <w:szCs w:val="22"/>
        </w:rPr>
        <w:t xml:space="preserve">          </w:t>
      </w:r>
      <w:r w:rsidR="009C0178" w:rsidRPr="00AF5D9A">
        <w:rPr>
          <w:rFonts w:ascii="Cambria" w:hAnsi="Cambria" w:cs="Arial"/>
          <w:sz w:val="22"/>
          <w:szCs w:val="22"/>
        </w:rPr>
        <w:t xml:space="preserve">      </w:t>
      </w:r>
      <w:r w:rsidRPr="00AF5D9A">
        <w:rPr>
          <w:rFonts w:ascii="Cambria" w:hAnsi="Cambria" w:cs="Arial"/>
          <w:sz w:val="22"/>
          <w:szCs w:val="22"/>
        </w:rPr>
        <w:t xml:space="preserve"> </w:t>
      </w:r>
      <w:r w:rsidR="00763054" w:rsidRPr="00AF5D9A">
        <w:rPr>
          <w:rFonts w:ascii="Cambria" w:hAnsi="Cambria" w:cs="Arial"/>
          <w:sz w:val="22"/>
          <w:szCs w:val="22"/>
        </w:rPr>
        <w:t xml:space="preserve">  </w:t>
      </w:r>
      <w:r w:rsidR="00EF049A">
        <w:rPr>
          <w:rFonts w:ascii="Cambria" w:hAnsi="Cambria" w:cs="Arial"/>
          <w:sz w:val="22"/>
          <w:szCs w:val="22"/>
        </w:rPr>
        <w:t xml:space="preserve">          </w:t>
      </w:r>
      <w:r w:rsidR="00763054" w:rsidRPr="00AF5D9A">
        <w:rPr>
          <w:rFonts w:ascii="Cambria" w:hAnsi="Cambria" w:cs="Arial"/>
          <w:sz w:val="22"/>
          <w:szCs w:val="22"/>
        </w:rPr>
        <w:t xml:space="preserve">  </w:t>
      </w:r>
      <w:r w:rsidR="00BD6E51" w:rsidRPr="00AF5D9A">
        <w:rPr>
          <w:rFonts w:ascii="Cambria" w:hAnsi="Cambria" w:cs="Arial"/>
          <w:sz w:val="22"/>
          <w:szCs w:val="22"/>
        </w:rPr>
        <w:t xml:space="preserve"> </w:t>
      </w:r>
      <w:r w:rsidR="009E6161" w:rsidRPr="00AF5D9A">
        <w:rPr>
          <w:rFonts w:ascii="Cambria" w:hAnsi="Cambria" w:cs="Arial"/>
          <w:sz w:val="22"/>
          <w:szCs w:val="22"/>
        </w:rPr>
        <w:t>4</w:t>
      </w:r>
      <w:r w:rsidRPr="00AF5D9A">
        <w:rPr>
          <w:rFonts w:ascii="Cambria" w:hAnsi="Cambria" w:cs="Arial"/>
          <w:sz w:val="22"/>
          <w:szCs w:val="22"/>
        </w:rPr>
        <w:t>0 %</w:t>
      </w:r>
    </w:p>
    <w:p w:rsidR="00E04065" w:rsidRPr="00AF5D9A" w:rsidRDefault="00E04065" w:rsidP="00C30D14">
      <w:pPr>
        <w:spacing w:line="276" w:lineRule="auto"/>
        <w:ind w:left="284"/>
        <w:jc w:val="both"/>
        <w:rPr>
          <w:rFonts w:ascii="Cambria" w:hAnsi="Cambria" w:cs="Arial"/>
          <w:b/>
          <w:sz w:val="22"/>
          <w:szCs w:val="22"/>
        </w:rPr>
      </w:pPr>
    </w:p>
    <w:p w:rsidR="00C30D14" w:rsidRPr="00AF5D9A" w:rsidRDefault="00E33BEE" w:rsidP="00C30D14">
      <w:pPr>
        <w:spacing w:line="276" w:lineRule="auto"/>
        <w:ind w:left="284"/>
        <w:jc w:val="both"/>
        <w:rPr>
          <w:rFonts w:ascii="Cambria" w:hAnsi="Cambria" w:cs="Arial"/>
          <w:b/>
          <w:sz w:val="22"/>
          <w:szCs w:val="22"/>
        </w:rPr>
      </w:pPr>
      <w:r w:rsidRPr="00AF5D9A">
        <w:rPr>
          <w:rFonts w:ascii="Cambria" w:hAnsi="Cambria" w:cs="Arial"/>
          <w:b/>
          <w:sz w:val="22"/>
          <w:szCs w:val="22"/>
        </w:rPr>
        <w:t xml:space="preserve">a) cena </w:t>
      </w:r>
    </w:p>
    <w:p w:rsidR="00763054" w:rsidRPr="00AF5D9A" w:rsidRDefault="00763054" w:rsidP="00763054">
      <w:pPr>
        <w:spacing w:line="276" w:lineRule="auto"/>
        <w:ind w:left="284"/>
        <w:jc w:val="both"/>
        <w:rPr>
          <w:rFonts w:ascii="Cambria" w:hAnsi="Cambria" w:cs="Arial"/>
          <w:sz w:val="22"/>
          <w:szCs w:val="22"/>
        </w:rPr>
      </w:pPr>
      <w:r w:rsidRPr="00AF5D9A">
        <w:rPr>
          <w:rFonts w:ascii="Cambria" w:hAnsi="Cambria" w:cs="Arial"/>
          <w:sz w:val="22"/>
          <w:szCs w:val="22"/>
        </w:rPr>
        <w:t>Maksymalna ilość możliwych do uzyskania punktów: 60 punktów</w:t>
      </w:r>
    </w:p>
    <w:p w:rsidR="00C30D14" w:rsidRPr="00AF5D9A" w:rsidRDefault="00763054" w:rsidP="00C30D14">
      <w:pPr>
        <w:spacing w:line="276" w:lineRule="auto"/>
        <w:ind w:left="284"/>
        <w:jc w:val="both"/>
        <w:rPr>
          <w:rFonts w:ascii="Cambria" w:hAnsi="Cambria" w:cs="Arial"/>
          <w:sz w:val="22"/>
          <w:szCs w:val="22"/>
        </w:rPr>
      </w:pPr>
      <w:r w:rsidRPr="00AF5D9A">
        <w:rPr>
          <w:rFonts w:ascii="Cambria" w:hAnsi="Cambria" w:cs="Arial"/>
          <w:sz w:val="22"/>
          <w:szCs w:val="22"/>
        </w:rPr>
        <w:t>P</w:t>
      </w:r>
      <w:r w:rsidR="00E33BEE" w:rsidRPr="00AF5D9A">
        <w:rPr>
          <w:rFonts w:ascii="Cambria" w:hAnsi="Cambria" w:cs="Arial"/>
          <w:sz w:val="22"/>
          <w:szCs w:val="22"/>
        </w:rPr>
        <w:t>rzez cenę zamówienia zamawiający rozumie łączną cenę za całość przedmiotu zamówienia, stanowiącą całkowite wynagrodzenie wykonawcy.</w:t>
      </w:r>
    </w:p>
    <w:p w:rsidR="00763054" w:rsidRPr="00AF5D9A" w:rsidRDefault="00763054" w:rsidP="00763054">
      <w:pPr>
        <w:spacing w:line="276" w:lineRule="auto"/>
        <w:ind w:left="284"/>
        <w:jc w:val="both"/>
        <w:rPr>
          <w:rFonts w:ascii="Cambria" w:hAnsi="Cambria" w:cs="Arial"/>
          <w:sz w:val="22"/>
          <w:szCs w:val="22"/>
        </w:rPr>
      </w:pPr>
      <w:r w:rsidRPr="00AF5D9A">
        <w:rPr>
          <w:rFonts w:ascii="Cambria" w:hAnsi="Cambria" w:cs="Arial"/>
          <w:sz w:val="22"/>
          <w:szCs w:val="22"/>
        </w:rPr>
        <w:t>Liczbę punktów, jaką uzyskała badana oferta zamawiający obliczy w następujący sposób:</w:t>
      </w:r>
    </w:p>
    <w:p w:rsidR="00C30D14" w:rsidRPr="00AF5D9A" w:rsidRDefault="00763054" w:rsidP="00C30D14">
      <w:pPr>
        <w:spacing w:line="276" w:lineRule="auto"/>
        <w:ind w:left="284"/>
        <w:jc w:val="both"/>
        <w:rPr>
          <w:rFonts w:ascii="Cambria" w:hAnsi="Cambria" w:cs="Arial"/>
          <w:sz w:val="22"/>
          <w:szCs w:val="22"/>
        </w:rPr>
      </w:pPr>
      <w:r w:rsidRPr="00AF5D9A">
        <w:rPr>
          <w:rFonts w:ascii="Cambria" w:hAnsi="Cambria" w:cs="Arial"/>
          <w:sz w:val="22"/>
          <w:szCs w:val="22"/>
        </w:rPr>
        <w:t>O</w:t>
      </w:r>
      <w:r w:rsidR="00E33BEE" w:rsidRPr="00AF5D9A">
        <w:rPr>
          <w:rFonts w:ascii="Cambria" w:hAnsi="Cambria" w:cs="Arial"/>
          <w:sz w:val="22"/>
          <w:szCs w:val="22"/>
        </w:rPr>
        <w:t>ferta z najniższą oferowaną ceną brutto „</w:t>
      </w:r>
      <w:proofErr w:type="spellStart"/>
      <w:r w:rsidR="00E33BEE" w:rsidRPr="00AF5D9A">
        <w:rPr>
          <w:rFonts w:ascii="Cambria" w:hAnsi="Cambria" w:cs="Arial"/>
          <w:sz w:val="22"/>
          <w:szCs w:val="22"/>
        </w:rPr>
        <w:t>cmin</w:t>
      </w:r>
      <w:proofErr w:type="spellEnd"/>
      <w:r w:rsidR="00E33BEE" w:rsidRPr="00AF5D9A">
        <w:rPr>
          <w:rFonts w:ascii="Cambria" w:hAnsi="Cambria" w:cs="Arial"/>
          <w:sz w:val="22"/>
          <w:szCs w:val="22"/>
        </w:rPr>
        <w:t>”  otrzymuje punktów 60.</w:t>
      </w:r>
    </w:p>
    <w:p w:rsidR="00C30D14" w:rsidRPr="00AF5D9A" w:rsidRDefault="00763054" w:rsidP="00C30D14">
      <w:pPr>
        <w:spacing w:line="276" w:lineRule="auto"/>
        <w:ind w:left="284"/>
        <w:jc w:val="both"/>
        <w:rPr>
          <w:rFonts w:ascii="Cambria" w:hAnsi="Cambria" w:cs="Arial"/>
          <w:sz w:val="22"/>
          <w:szCs w:val="22"/>
        </w:rPr>
      </w:pPr>
      <w:r w:rsidRPr="00AF5D9A">
        <w:rPr>
          <w:rFonts w:ascii="Cambria" w:hAnsi="Cambria" w:cs="Arial"/>
          <w:sz w:val="22"/>
          <w:szCs w:val="22"/>
        </w:rPr>
        <w:t>K</w:t>
      </w:r>
      <w:r w:rsidR="00E33BEE" w:rsidRPr="00AF5D9A">
        <w:rPr>
          <w:rFonts w:ascii="Cambria" w:hAnsi="Cambria" w:cs="Arial"/>
          <w:sz w:val="22"/>
          <w:szCs w:val="22"/>
        </w:rPr>
        <w:t>ażda inna oferta „c” otrzymuje ilość punktów w kryterium cena wynikającą z wyliczenia wg wzoru</w:t>
      </w:r>
    </w:p>
    <w:p w:rsidR="004D4782" w:rsidRPr="00AF5D9A" w:rsidRDefault="004D4782" w:rsidP="00C30D14">
      <w:pPr>
        <w:spacing w:line="276" w:lineRule="auto"/>
        <w:ind w:left="284"/>
        <w:jc w:val="both"/>
        <w:rPr>
          <w:rFonts w:ascii="Cambria" w:hAnsi="Cambria" w:cs="Arial"/>
          <w:sz w:val="22"/>
          <w:szCs w:val="22"/>
        </w:rPr>
      </w:pPr>
    </w:p>
    <w:p w:rsidR="00C30D14" w:rsidRPr="00AF5D9A" w:rsidRDefault="006A14E4" w:rsidP="00C30D14">
      <w:pPr>
        <w:spacing w:line="276" w:lineRule="auto"/>
        <w:ind w:left="284"/>
        <w:jc w:val="both"/>
        <w:rPr>
          <w:rFonts w:ascii="Cambria" w:hAnsi="Cambria" w:cs="Arial"/>
          <w:sz w:val="22"/>
          <w:szCs w:val="22"/>
        </w:rPr>
      </w:pPr>
      <w:r w:rsidRPr="00AF5D9A">
        <w:rPr>
          <w:rFonts w:ascii="Cambria" w:hAnsi="Cambria" w:cs="Arial"/>
          <w:sz w:val="22"/>
          <w:szCs w:val="22"/>
        </w:rPr>
        <w:t>(</w:t>
      </w:r>
      <w:proofErr w:type="spellStart"/>
      <w:r w:rsidRPr="00AF5D9A">
        <w:rPr>
          <w:rFonts w:ascii="Cambria" w:hAnsi="Cambria" w:cs="Arial"/>
          <w:sz w:val="22"/>
          <w:szCs w:val="22"/>
        </w:rPr>
        <w:t>cmin</w:t>
      </w:r>
      <w:proofErr w:type="spellEnd"/>
      <w:r w:rsidRPr="00AF5D9A">
        <w:rPr>
          <w:rFonts w:ascii="Cambria" w:hAnsi="Cambria" w:cs="Arial"/>
          <w:sz w:val="22"/>
          <w:szCs w:val="22"/>
        </w:rPr>
        <w:t>/c)*60 = C</w:t>
      </w:r>
    </w:p>
    <w:p w:rsidR="00C30D14" w:rsidRPr="00AF5D9A" w:rsidRDefault="00C30D14" w:rsidP="00C30D14">
      <w:pPr>
        <w:spacing w:line="276" w:lineRule="auto"/>
        <w:ind w:left="284"/>
        <w:jc w:val="both"/>
        <w:rPr>
          <w:rFonts w:ascii="Cambria" w:hAnsi="Cambria" w:cs="Arial"/>
          <w:sz w:val="22"/>
          <w:szCs w:val="22"/>
        </w:rPr>
      </w:pPr>
    </w:p>
    <w:p w:rsidR="00C30D14" w:rsidRPr="00AF5D9A" w:rsidRDefault="00E33BEE" w:rsidP="00C30D14">
      <w:pPr>
        <w:spacing w:line="276" w:lineRule="auto"/>
        <w:ind w:left="284"/>
        <w:jc w:val="both"/>
        <w:rPr>
          <w:rFonts w:ascii="Cambria" w:hAnsi="Cambria" w:cs="Arial"/>
          <w:sz w:val="22"/>
          <w:szCs w:val="22"/>
        </w:rPr>
      </w:pPr>
      <w:proofErr w:type="spellStart"/>
      <w:r w:rsidRPr="00AF5D9A">
        <w:rPr>
          <w:rFonts w:ascii="Cambria" w:hAnsi="Cambria" w:cs="Arial"/>
          <w:sz w:val="22"/>
          <w:szCs w:val="22"/>
        </w:rPr>
        <w:t>cmin</w:t>
      </w:r>
      <w:proofErr w:type="spellEnd"/>
      <w:r w:rsidRPr="00AF5D9A">
        <w:rPr>
          <w:rFonts w:ascii="Cambria" w:hAnsi="Cambria" w:cs="Arial"/>
          <w:sz w:val="22"/>
          <w:szCs w:val="22"/>
        </w:rPr>
        <w:t xml:space="preserve"> – najniższa oferowana cena</w:t>
      </w:r>
    </w:p>
    <w:p w:rsidR="00C30D14" w:rsidRPr="00AF5D9A" w:rsidRDefault="00E33BEE" w:rsidP="00C30D14">
      <w:pPr>
        <w:spacing w:line="276" w:lineRule="auto"/>
        <w:ind w:left="284"/>
        <w:jc w:val="both"/>
        <w:rPr>
          <w:rFonts w:ascii="Cambria" w:hAnsi="Cambria" w:cs="Arial"/>
          <w:sz w:val="22"/>
          <w:szCs w:val="22"/>
        </w:rPr>
      </w:pPr>
      <w:r w:rsidRPr="00AF5D9A">
        <w:rPr>
          <w:rFonts w:ascii="Cambria" w:hAnsi="Cambria" w:cs="Arial"/>
          <w:sz w:val="22"/>
          <w:szCs w:val="22"/>
        </w:rPr>
        <w:t>c</w:t>
      </w:r>
      <w:r w:rsidRPr="00AF5D9A">
        <w:rPr>
          <w:rFonts w:ascii="Cambria" w:hAnsi="Cambria" w:cs="Arial"/>
          <w:sz w:val="22"/>
          <w:szCs w:val="22"/>
        </w:rPr>
        <w:tab/>
        <w:t>- cena badanej oferty</w:t>
      </w:r>
    </w:p>
    <w:p w:rsidR="00C30D14" w:rsidRPr="00AF5D9A" w:rsidRDefault="006A14E4" w:rsidP="00C30D14">
      <w:pPr>
        <w:spacing w:line="276" w:lineRule="auto"/>
        <w:ind w:left="284"/>
        <w:jc w:val="both"/>
        <w:rPr>
          <w:rFonts w:ascii="Cambria" w:hAnsi="Cambria" w:cs="Arial"/>
          <w:sz w:val="22"/>
          <w:szCs w:val="22"/>
        </w:rPr>
      </w:pPr>
      <w:r w:rsidRPr="00AF5D9A">
        <w:rPr>
          <w:rFonts w:ascii="Cambria" w:hAnsi="Cambria" w:cs="Arial"/>
          <w:sz w:val="22"/>
          <w:szCs w:val="22"/>
        </w:rPr>
        <w:t>C</w:t>
      </w:r>
      <w:r w:rsidR="00E33BEE" w:rsidRPr="00AF5D9A">
        <w:rPr>
          <w:rFonts w:ascii="Cambria" w:hAnsi="Cambria" w:cs="Arial"/>
          <w:sz w:val="22"/>
          <w:szCs w:val="22"/>
        </w:rPr>
        <w:tab/>
        <w:t>- liczba punktów uzyskanych przez ofertę z kryterium cena</w:t>
      </w:r>
    </w:p>
    <w:p w:rsidR="00C30D14" w:rsidRPr="00AF5D9A" w:rsidRDefault="00E33BEE" w:rsidP="00C30D14">
      <w:pPr>
        <w:spacing w:line="276" w:lineRule="auto"/>
        <w:ind w:left="284"/>
        <w:jc w:val="both"/>
        <w:rPr>
          <w:rFonts w:ascii="Cambria" w:hAnsi="Cambria" w:cs="Arial"/>
          <w:sz w:val="22"/>
          <w:szCs w:val="22"/>
        </w:rPr>
      </w:pPr>
      <w:r w:rsidRPr="00AF5D9A">
        <w:rPr>
          <w:rFonts w:ascii="Cambria" w:hAnsi="Cambria" w:cs="Arial"/>
          <w:sz w:val="22"/>
          <w:szCs w:val="22"/>
        </w:rPr>
        <w:t>(przy przeliczaniu liczbę punktów zamawiający zaokrągla w dół do dwóch liczb po przecinku np. liczba punktów 4,543 zostanie zaokrąglona do 4,54)</w:t>
      </w:r>
    </w:p>
    <w:p w:rsidR="00C30D14" w:rsidRPr="00AF5D9A" w:rsidRDefault="00C30D14" w:rsidP="00C30D14">
      <w:pPr>
        <w:spacing w:line="276" w:lineRule="auto"/>
        <w:ind w:left="284"/>
        <w:jc w:val="both"/>
        <w:rPr>
          <w:rFonts w:ascii="Cambria" w:hAnsi="Cambria" w:cs="Arial"/>
          <w:sz w:val="22"/>
          <w:szCs w:val="22"/>
        </w:rPr>
      </w:pPr>
    </w:p>
    <w:p w:rsidR="00C30D14" w:rsidRPr="00AF5D9A" w:rsidRDefault="00763054" w:rsidP="00C30D14">
      <w:pPr>
        <w:spacing w:line="276" w:lineRule="auto"/>
        <w:ind w:left="284"/>
        <w:jc w:val="both"/>
        <w:rPr>
          <w:rFonts w:ascii="Cambria" w:hAnsi="Cambria" w:cs="Arial"/>
          <w:sz w:val="22"/>
          <w:szCs w:val="22"/>
        </w:rPr>
      </w:pPr>
      <w:r w:rsidRPr="00AF5D9A">
        <w:rPr>
          <w:rFonts w:ascii="Cambria" w:hAnsi="Cambria" w:cs="Arial"/>
          <w:sz w:val="22"/>
          <w:szCs w:val="22"/>
        </w:rPr>
        <w:t>S</w:t>
      </w:r>
      <w:r w:rsidR="00E33BEE" w:rsidRPr="00AF5D9A">
        <w:rPr>
          <w:rFonts w:ascii="Cambria" w:hAnsi="Cambria" w:cs="Arial"/>
          <w:sz w:val="22"/>
          <w:szCs w:val="22"/>
        </w:rPr>
        <w:t>posób obliczania ceny, jaki wykonawcy powinni przyjąć w ofertach:</w:t>
      </w:r>
    </w:p>
    <w:p w:rsidR="00C30D14" w:rsidRPr="00AF5D9A" w:rsidRDefault="00E33BEE" w:rsidP="00C30D14">
      <w:pPr>
        <w:spacing w:line="276" w:lineRule="auto"/>
        <w:ind w:left="284"/>
        <w:jc w:val="both"/>
        <w:rPr>
          <w:rFonts w:ascii="Cambria" w:hAnsi="Cambria" w:cs="Arial"/>
          <w:sz w:val="22"/>
          <w:szCs w:val="22"/>
        </w:rPr>
      </w:pPr>
      <w:r w:rsidRPr="00AF5D9A">
        <w:rPr>
          <w:rFonts w:ascii="Cambria" w:hAnsi="Cambria" w:cs="Arial"/>
          <w:sz w:val="22"/>
          <w:szCs w:val="22"/>
        </w:rPr>
        <w:t>cena jednostkowa netto x ilość = wartość netto + podatek vat = wartość brutto</w:t>
      </w:r>
    </w:p>
    <w:p w:rsidR="00C30D14" w:rsidRPr="00AF5D9A" w:rsidRDefault="00C30D14" w:rsidP="00C30D14">
      <w:pPr>
        <w:spacing w:line="276" w:lineRule="auto"/>
        <w:ind w:left="284"/>
        <w:jc w:val="both"/>
        <w:rPr>
          <w:rFonts w:ascii="Cambria" w:hAnsi="Cambria" w:cs="Arial"/>
          <w:sz w:val="22"/>
          <w:szCs w:val="22"/>
        </w:rPr>
      </w:pPr>
    </w:p>
    <w:p w:rsidR="00AD1E81" w:rsidRPr="00AF5D9A" w:rsidRDefault="00D33A75" w:rsidP="00AD1E81">
      <w:pPr>
        <w:jc w:val="both"/>
        <w:rPr>
          <w:rFonts w:ascii="Cambria" w:hAnsi="Cambria" w:cs="Arial"/>
          <w:b/>
          <w:sz w:val="22"/>
          <w:szCs w:val="22"/>
        </w:rPr>
      </w:pPr>
      <w:r w:rsidRPr="00AF5D9A">
        <w:rPr>
          <w:rFonts w:ascii="Cambria" w:hAnsi="Cambria" w:cs="Arial"/>
          <w:b/>
          <w:sz w:val="22"/>
          <w:szCs w:val="22"/>
        </w:rPr>
        <w:t>b</w:t>
      </w:r>
      <w:r w:rsidR="00AD1E81" w:rsidRPr="00AF5D9A">
        <w:rPr>
          <w:rFonts w:ascii="Cambria" w:hAnsi="Cambria" w:cs="Arial"/>
          <w:b/>
          <w:sz w:val="22"/>
          <w:szCs w:val="22"/>
        </w:rPr>
        <w:t xml:space="preserve">) </w:t>
      </w:r>
      <w:r w:rsidR="005C3C22" w:rsidRPr="00AF5D9A">
        <w:rPr>
          <w:rFonts w:ascii="Cambria" w:hAnsi="Cambria" w:cs="Arial"/>
          <w:b/>
          <w:sz w:val="22"/>
          <w:szCs w:val="22"/>
        </w:rPr>
        <w:t xml:space="preserve">Gwarancja </w:t>
      </w:r>
    </w:p>
    <w:p w:rsidR="00AD1E81" w:rsidRPr="00AF5D9A" w:rsidRDefault="00AD1E81" w:rsidP="00AD1E81">
      <w:pPr>
        <w:spacing w:line="276" w:lineRule="auto"/>
        <w:jc w:val="both"/>
        <w:rPr>
          <w:rFonts w:ascii="Cambria" w:hAnsi="Cambria" w:cs="Arial"/>
          <w:b/>
          <w:sz w:val="22"/>
          <w:szCs w:val="22"/>
        </w:rPr>
      </w:pPr>
    </w:p>
    <w:p w:rsidR="00AD1E81" w:rsidRPr="00AF5D9A" w:rsidRDefault="00AD1E81" w:rsidP="00AD1E81">
      <w:pPr>
        <w:spacing w:line="276" w:lineRule="auto"/>
        <w:jc w:val="both"/>
        <w:rPr>
          <w:rFonts w:ascii="Cambria" w:hAnsi="Cambria" w:cs="Arial"/>
          <w:color w:val="FF0000"/>
          <w:sz w:val="22"/>
          <w:szCs w:val="22"/>
        </w:rPr>
      </w:pPr>
      <w:r w:rsidRPr="00AF5D9A">
        <w:rPr>
          <w:rFonts w:ascii="Cambria" w:hAnsi="Cambria" w:cs="Arial"/>
          <w:sz w:val="22"/>
          <w:szCs w:val="22"/>
        </w:rPr>
        <w:t>Maksymalna ilość możliwych do uzyskania punktów w tym  kryterium  – 40 punktów.</w:t>
      </w:r>
    </w:p>
    <w:p w:rsidR="005C3C22" w:rsidRPr="00AF5D9A" w:rsidRDefault="005C3C22" w:rsidP="005C3C22">
      <w:pPr>
        <w:spacing w:line="276" w:lineRule="auto"/>
        <w:jc w:val="both"/>
        <w:rPr>
          <w:rFonts w:ascii="Cambria" w:hAnsi="Cambria" w:cs="Arial"/>
          <w:sz w:val="22"/>
          <w:szCs w:val="22"/>
        </w:rPr>
      </w:pPr>
    </w:p>
    <w:p w:rsidR="005C3C22" w:rsidRPr="00AF5D9A" w:rsidRDefault="005C3C22" w:rsidP="005C3C22">
      <w:pPr>
        <w:spacing w:line="276" w:lineRule="auto"/>
        <w:jc w:val="both"/>
        <w:rPr>
          <w:rFonts w:ascii="Cambria" w:hAnsi="Cambria" w:cs="Arial"/>
          <w:sz w:val="22"/>
          <w:szCs w:val="22"/>
        </w:rPr>
      </w:pPr>
      <w:r w:rsidRPr="00AF5D9A">
        <w:rPr>
          <w:rFonts w:ascii="Cambria" w:hAnsi="Cambria" w:cs="Arial"/>
          <w:sz w:val="22"/>
          <w:szCs w:val="22"/>
        </w:rPr>
        <w:t>W przypadku gdy Wykonawca zaoferuje termin gwarancji 24 miesiące otrzyma 20 pkt.</w:t>
      </w:r>
    </w:p>
    <w:p w:rsidR="005C3C22" w:rsidRPr="00AF5D9A" w:rsidRDefault="005C3C22" w:rsidP="005C3C22">
      <w:pPr>
        <w:spacing w:line="276" w:lineRule="auto"/>
        <w:jc w:val="both"/>
        <w:rPr>
          <w:rFonts w:ascii="Cambria" w:hAnsi="Cambria" w:cs="Arial"/>
          <w:sz w:val="22"/>
          <w:szCs w:val="22"/>
        </w:rPr>
      </w:pPr>
      <w:r w:rsidRPr="00AF5D9A">
        <w:rPr>
          <w:rFonts w:ascii="Cambria" w:hAnsi="Cambria" w:cs="Arial"/>
          <w:sz w:val="22"/>
          <w:szCs w:val="22"/>
        </w:rPr>
        <w:t>W przypadku gdy Wykonawca zaoferuje termin gwarancji 36 miesięcy otrzyma 30 pkt.</w:t>
      </w:r>
    </w:p>
    <w:p w:rsidR="005C3C22" w:rsidRPr="00AF5D9A" w:rsidRDefault="005C3C22" w:rsidP="005C3C22">
      <w:pPr>
        <w:spacing w:line="276" w:lineRule="auto"/>
        <w:jc w:val="both"/>
        <w:rPr>
          <w:rFonts w:ascii="Cambria" w:hAnsi="Cambria" w:cs="Arial"/>
          <w:sz w:val="22"/>
          <w:szCs w:val="22"/>
        </w:rPr>
      </w:pPr>
      <w:r w:rsidRPr="00AF5D9A">
        <w:rPr>
          <w:rFonts w:ascii="Cambria" w:hAnsi="Cambria" w:cs="Arial"/>
          <w:sz w:val="22"/>
          <w:szCs w:val="22"/>
        </w:rPr>
        <w:lastRenderedPageBreak/>
        <w:t>W przypadku gdy Wykonawca zaoferuje termin gwarancji 48 miesięcy otrzyma 40 pkt.</w:t>
      </w:r>
    </w:p>
    <w:p w:rsidR="005C3C22" w:rsidRPr="00AF5D9A" w:rsidRDefault="005C3C22" w:rsidP="005C3C22">
      <w:pPr>
        <w:spacing w:line="276" w:lineRule="auto"/>
        <w:jc w:val="both"/>
        <w:rPr>
          <w:rFonts w:ascii="Cambria" w:hAnsi="Cambria" w:cs="Arial"/>
          <w:sz w:val="22"/>
          <w:szCs w:val="22"/>
        </w:rPr>
      </w:pPr>
    </w:p>
    <w:p w:rsidR="00AF5D9A" w:rsidRPr="00AF5D9A" w:rsidRDefault="005C3C22" w:rsidP="00AD1E81">
      <w:pPr>
        <w:spacing w:line="276" w:lineRule="auto"/>
        <w:jc w:val="both"/>
        <w:rPr>
          <w:rFonts w:ascii="Cambria" w:hAnsi="Cambria" w:cs="Arial"/>
          <w:sz w:val="22"/>
          <w:szCs w:val="22"/>
        </w:rPr>
      </w:pPr>
      <w:r w:rsidRPr="00AF5D9A">
        <w:rPr>
          <w:rFonts w:ascii="Cambria" w:hAnsi="Cambria" w:cs="Arial"/>
          <w:sz w:val="22"/>
          <w:szCs w:val="22"/>
        </w:rPr>
        <w:t>W</w:t>
      </w:r>
      <w:r w:rsidRPr="00AF5D9A">
        <w:rPr>
          <w:rFonts w:ascii="Cambria" w:hAnsi="Cambria" w:cs="Arial"/>
          <w:sz w:val="22"/>
          <w:szCs w:val="22"/>
          <w:lang w:val="x-none"/>
        </w:rPr>
        <w:t xml:space="preserve"> postępowaniu zwycięży oferta, która w wyniku oceny otrzyma najwyższą sumę  punktów uzyskanych w</w:t>
      </w:r>
      <w:r w:rsidRPr="00AF5D9A">
        <w:rPr>
          <w:rFonts w:ascii="Cambria" w:hAnsi="Cambria" w:cs="Arial"/>
          <w:sz w:val="22"/>
          <w:szCs w:val="22"/>
        </w:rPr>
        <w:t> </w:t>
      </w:r>
      <w:r w:rsidRPr="00AF5D9A">
        <w:rPr>
          <w:rFonts w:ascii="Cambria" w:hAnsi="Cambria" w:cs="Arial"/>
          <w:sz w:val="22"/>
          <w:szCs w:val="22"/>
          <w:lang w:val="x-none"/>
        </w:rPr>
        <w:t>poszczególnych kryteriach i spełni wszystkie wymogi zawarte</w:t>
      </w:r>
      <w:r w:rsidRPr="00AF5D9A">
        <w:rPr>
          <w:rFonts w:ascii="Cambria" w:hAnsi="Cambria" w:cs="Arial"/>
          <w:sz w:val="22"/>
          <w:szCs w:val="22"/>
        </w:rPr>
        <w:t xml:space="preserve"> </w:t>
      </w:r>
      <w:r w:rsidRPr="00AF5D9A">
        <w:rPr>
          <w:rFonts w:ascii="Cambria" w:hAnsi="Cambria" w:cs="Arial"/>
          <w:sz w:val="22"/>
          <w:szCs w:val="22"/>
          <w:lang w:val="x-none"/>
        </w:rPr>
        <w:t xml:space="preserve"> w ustawie prawo zamówień publicznych i specyfikacji  warunków zamówienia.</w:t>
      </w:r>
      <w:r w:rsidRPr="00AF5D9A">
        <w:rPr>
          <w:rFonts w:ascii="Cambria" w:hAnsi="Cambria" w:cs="Arial"/>
          <w:sz w:val="22"/>
          <w:szCs w:val="22"/>
        </w:rPr>
        <w:t xml:space="preserve"> Maksymalna ilość możliwych do zdobycia punktów: 100.</w:t>
      </w:r>
    </w:p>
    <w:p w:rsidR="005843BF" w:rsidRPr="00AF5D9A" w:rsidRDefault="005843BF" w:rsidP="001B2011">
      <w:pPr>
        <w:spacing w:line="276" w:lineRule="auto"/>
        <w:jc w:val="both"/>
        <w:rPr>
          <w:rFonts w:ascii="Cambria" w:hAnsi="Cambria" w:cs="Arial"/>
          <w:sz w:val="22"/>
          <w:szCs w:val="22"/>
        </w:rPr>
      </w:pPr>
    </w:p>
    <w:p w:rsidR="001E2809" w:rsidRPr="00AF5D9A" w:rsidRDefault="001B6080" w:rsidP="0086080E">
      <w:pPr>
        <w:widowControl w:val="0"/>
        <w:shd w:val="clear" w:color="auto" w:fill="BFBFBF"/>
        <w:spacing w:after="60" w:line="276" w:lineRule="auto"/>
        <w:jc w:val="both"/>
        <w:rPr>
          <w:rFonts w:ascii="Cambria" w:eastAsia="Trebuchet MS" w:hAnsi="Cambria" w:cs="Trebuchet MS"/>
          <w:b/>
          <w:sz w:val="22"/>
          <w:szCs w:val="22"/>
          <w:lang w:bidi="pl-PL"/>
        </w:rPr>
      </w:pPr>
      <w:r w:rsidRPr="00AF5D9A">
        <w:rPr>
          <w:rFonts w:ascii="Cambria" w:eastAsia="Trebuchet MS" w:hAnsi="Cambria" w:cs="Trebuchet MS"/>
          <w:b/>
          <w:sz w:val="22"/>
          <w:szCs w:val="22"/>
          <w:lang w:bidi="pl-PL"/>
        </w:rPr>
        <w:t>X</w:t>
      </w:r>
      <w:r w:rsidR="00F158E7" w:rsidRPr="00AF5D9A">
        <w:rPr>
          <w:rFonts w:ascii="Cambria" w:eastAsia="Trebuchet MS" w:hAnsi="Cambria" w:cs="Trebuchet MS"/>
          <w:b/>
          <w:sz w:val="22"/>
          <w:szCs w:val="22"/>
          <w:lang w:bidi="pl-PL"/>
        </w:rPr>
        <w:t>I</w:t>
      </w:r>
      <w:r w:rsidRPr="00AF5D9A">
        <w:rPr>
          <w:rFonts w:ascii="Cambria" w:eastAsia="Trebuchet MS" w:hAnsi="Cambria" w:cs="Trebuchet MS"/>
          <w:b/>
          <w:sz w:val="22"/>
          <w:szCs w:val="22"/>
          <w:lang w:bidi="pl-PL"/>
        </w:rPr>
        <w:t>X.</w:t>
      </w:r>
      <w:r w:rsidRPr="00AF5D9A">
        <w:rPr>
          <w:rFonts w:ascii="Cambria" w:eastAsia="Trebuchet MS" w:hAnsi="Cambria" w:cs="Trebuchet MS"/>
          <w:b/>
          <w:sz w:val="22"/>
          <w:szCs w:val="22"/>
          <w:lang w:bidi="pl-PL"/>
        </w:rPr>
        <w:tab/>
      </w:r>
      <w:r w:rsidR="001E2809" w:rsidRPr="00AF5D9A">
        <w:rPr>
          <w:rFonts w:ascii="Cambria" w:eastAsia="Trebuchet MS" w:hAnsi="Cambria" w:cs="Trebuchet MS"/>
          <w:b/>
          <w:sz w:val="22"/>
          <w:szCs w:val="22"/>
          <w:lang w:bidi="pl-PL"/>
        </w:rPr>
        <w:t>Informacje o formalnościach, jakie muszą zostać dopełnione po wyborze oferty w celu zawarcia umowy w sprawie zamówienia publicznego</w:t>
      </w:r>
      <w:r w:rsidR="00B72BCC" w:rsidRPr="00AF5D9A">
        <w:rPr>
          <w:rFonts w:ascii="Cambria" w:eastAsia="Trebuchet MS" w:hAnsi="Cambria" w:cs="Trebuchet MS"/>
          <w:b/>
          <w:sz w:val="22"/>
          <w:szCs w:val="22"/>
          <w:lang w:bidi="pl-PL"/>
        </w:rPr>
        <w:t>.</w:t>
      </w:r>
    </w:p>
    <w:p w:rsidR="001E2809" w:rsidRPr="00AF5D9A" w:rsidRDefault="001E2809" w:rsidP="00EB4C4E">
      <w:pPr>
        <w:widowControl w:val="0"/>
        <w:numPr>
          <w:ilvl w:val="0"/>
          <w:numId w:val="11"/>
        </w:numPr>
        <w:spacing w:after="60"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Zamawiający </w:t>
      </w:r>
      <w:r w:rsidR="00B72BCC" w:rsidRPr="00AF5D9A">
        <w:rPr>
          <w:rFonts w:ascii="Cambria" w:eastAsia="Trebuchet MS" w:hAnsi="Cambria" w:cs="Trebuchet MS"/>
          <w:sz w:val="22"/>
          <w:szCs w:val="22"/>
          <w:lang w:bidi="pl-PL"/>
        </w:rPr>
        <w:t>zawiera</w:t>
      </w:r>
      <w:r w:rsidRPr="00AF5D9A">
        <w:rPr>
          <w:rFonts w:ascii="Cambria" w:eastAsia="Trebuchet MS" w:hAnsi="Cambria" w:cs="Trebuchet MS"/>
          <w:sz w:val="22"/>
          <w:szCs w:val="22"/>
          <w:lang w:bidi="pl-PL"/>
        </w:rPr>
        <w:t xml:space="preserve"> umow</w:t>
      </w:r>
      <w:r w:rsidR="00B72BCC" w:rsidRPr="00AF5D9A">
        <w:rPr>
          <w:rFonts w:ascii="Cambria" w:eastAsia="Trebuchet MS" w:hAnsi="Cambria" w:cs="Trebuchet MS"/>
          <w:sz w:val="22"/>
          <w:szCs w:val="22"/>
          <w:lang w:bidi="pl-PL"/>
        </w:rPr>
        <w:t>ę</w:t>
      </w:r>
      <w:r w:rsidRPr="00AF5D9A">
        <w:rPr>
          <w:rFonts w:ascii="Cambria" w:eastAsia="Trebuchet MS" w:hAnsi="Cambria" w:cs="Trebuchet MS"/>
          <w:sz w:val="22"/>
          <w:szCs w:val="22"/>
          <w:lang w:bidi="pl-PL"/>
        </w:rPr>
        <w:t xml:space="preserve"> w sprawie zamówienia publicznego, z uwzględnie</w:t>
      </w:r>
      <w:r w:rsidRPr="00AF5D9A">
        <w:rPr>
          <w:rFonts w:ascii="Cambria" w:eastAsia="Trebuchet MS" w:hAnsi="Cambria" w:cs="Trebuchet MS"/>
          <w:sz w:val="22"/>
          <w:szCs w:val="22"/>
          <w:lang w:bidi="pl-PL"/>
        </w:rPr>
        <w:softHyphen/>
        <w:t xml:space="preserve">niem art. 577 ustawy </w:t>
      </w:r>
      <w:proofErr w:type="spellStart"/>
      <w:r w:rsidRPr="00AF5D9A">
        <w:rPr>
          <w:rFonts w:ascii="Cambria" w:eastAsia="Trebuchet MS" w:hAnsi="Cambria" w:cs="Trebuchet MS"/>
          <w:sz w:val="22"/>
          <w:szCs w:val="22"/>
          <w:lang w:bidi="pl-PL"/>
        </w:rPr>
        <w:t>Pzp</w:t>
      </w:r>
      <w:proofErr w:type="spellEnd"/>
      <w:r w:rsidRPr="00AF5D9A">
        <w:rPr>
          <w:rFonts w:ascii="Cambria" w:eastAsia="Trebuchet MS" w:hAnsi="Cambria" w:cs="Trebuchet MS"/>
          <w:sz w:val="22"/>
          <w:szCs w:val="22"/>
          <w:lang w:bidi="pl-PL"/>
        </w:rPr>
        <w:t>, w terminie nie krótszym niż 5 dni od dnia przesłania zawiado</w:t>
      </w:r>
      <w:r w:rsidRPr="00AF5D9A">
        <w:rPr>
          <w:rFonts w:ascii="Cambria" w:eastAsia="Trebuchet MS" w:hAnsi="Cambria" w:cs="Trebuchet MS"/>
          <w:sz w:val="22"/>
          <w:szCs w:val="22"/>
          <w:lang w:bidi="pl-PL"/>
        </w:rPr>
        <w:softHyphen/>
        <w:t>mienia o wyborze najkorzystniejszej oferty, jeżeli zawiadomienie to zostało prze</w:t>
      </w:r>
      <w:r w:rsidRPr="00AF5D9A">
        <w:rPr>
          <w:rFonts w:ascii="Cambria" w:eastAsia="Trebuchet MS" w:hAnsi="Cambria" w:cs="Trebuchet MS"/>
          <w:sz w:val="22"/>
          <w:szCs w:val="22"/>
          <w:lang w:bidi="pl-PL"/>
        </w:rPr>
        <w:softHyphen/>
        <w:t>słane przy użyciu środków komunikacji elektronicznej, albo 10 dni, jeżeli zostało przesłane w inny sposób.</w:t>
      </w:r>
    </w:p>
    <w:p w:rsidR="001E2809" w:rsidRPr="00AF5D9A" w:rsidRDefault="001E2809" w:rsidP="00EB4C4E">
      <w:pPr>
        <w:widowControl w:val="0"/>
        <w:numPr>
          <w:ilvl w:val="0"/>
          <w:numId w:val="11"/>
        </w:numPr>
        <w:spacing w:after="60"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Zamawiający może zawrzeć umow</w:t>
      </w:r>
      <w:r w:rsidR="00B72BCC" w:rsidRPr="00AF5D9A">
        <w:rPr>
          <w:rFonts w:ascii="Cambria" w:eastAsia="Trebuchet MS" w:hAnsi="Cambria" w:cs="Trebuchet MS"/>
          <w:sz w:val="22"/>
          <w:szCs w:val="22"/>
          <w:lang w:bidi="pl-PL"/>
        </w:rPr>
        <w:t>ę</w:t>
      </w:r>
      <w:r w:rsidRPr="00AF5D9A">
        <w:rPr>
          <w:rFonts w:ascii="Cambria" w:eastAsia="Trebuchet MS" w:hAnsi="Cambria" w:cs="Trebuchet MS"/>
          <w:sz w:val="22"/>
          <w:szCs w:val="22"/>
          <w:lang w:bidi="pl-PL"/>
        </w:rPr>
        <w:t xml:space="preserve"> w sprawie zamówienia publicznego przed upływem terminu, o</w:t>
      </w:r>
      <w:r w:rsidR="00FA6076" w:rsidRPr="00AF5D9A">
        <w:rPr>
          <w:rFonts w:ascii="Cambria" w:eastAsia="Trebuchet MS" w:hAnsi="Cambria" w:cs="Trebuchet MS"/>
          <w:sz w:val="22"/>
          <w:szCs w:val="22"/>
          <w:lang w:bidi="pl-PL"/>
        </w:rPr>
        <w:t> </w:t>
      </w:r>
      <w:r w:rsidRPr="00AF5D9A">
        <w:rPr>
          <w:rFonts w:ascii="Cambria" w:eastAsia="Trebuchet MS" w:hAnsi="Cambria" w:cs="Trebuchet MS"/>
          <w:sz w:val="22"/>
          <w:szCs w:val="22"/>
          <w:lang w:bidi="pl-PL"/>
        </w:rPr>
        <w:t>którym mowa w ust. 1, jeżeli w postępowaniu o udzielenie zamówienia złożono tylko jedną ofertą.</w:t>
      </w:r>
    </w:p>
    <w:p w:rsidR="001E2809" w:rsidRPr="00AF5D9A" w:rsidRDefault="001E2809" w:rsidP="00EB4C4E">
      <w:pPr>
        <w:widowControl w:val="0"/>
        <w:numPr>
          <w:ilvl w:val="0"/>
          <w:numId w:val="11"/>
        </w:numPr>
        <w:spacing w:after="60"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 Wykonawca, którego oferta została wybrana jako najkorzystniejsza, zostanie po</w:t>
      </w:r>
      <w:r w:rsidRPr="00AF5D9A">
        <w:rPr>
          <w:rFonts w:ascii="Cambria" w:eastAsia="Trebuchet MS" w:hAnsi="Cambria" w:cs="Trebuchet MS"/>
          <w:sz w:val="22"/>
          <w:szCs w:val="22"/>
          <w:lang w:bidi="pl-PL"/>
        </w:rPr>
        <w:softHyphen/>
        <w:t>informowany przez Zamawiającego o miejscu i terminie podpisania umowy.</w:t>
      </w:r>
    </w:p>
    <w:p w:rsidR="001E2809" w:rsidRPr="00AF5D9A" w:rsidRDefault="001E2809" w:rsidP="00EB4C4E">
      <w:pPr>
        <w:widowControl w:val="0"/>
        <w:numPr>
          <w:ilvl w:val="0"/>
          <w:numId w:val="11"/>
        </w:numPr>
        <w:spacing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F5D9A" w:rsidRDefault="001E2809" w:rsidP="00EB4C4E">
      <w:pPr>
        <w:widowControl w:val="0"/>
        <w:numPr>
          <w:ilvl w:val="0"/>
          <w:numId w:val="11"/>
        </w:numPr>
        <w:spacing w:after="120"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 Przed podpisaniem umowy Wykonawcy wspólnie ubiegający się o udzielenie za</w:t>
      </w:r>
      <w:r w:rsidRPr="00AF5D9A">
        <w:rPr>
          <w:rFonts w:ascii="Cambria" w:eastAsia="Trebuchet MS" w:hAnsi="Cambria" w:cs="Trebuchet MS"/>
          <w:sz w:val="22"/>
          <w:szCs w:val="22"/>
          <w:lang w:bidi="pl-PL"/>
        </w:rPr>
        <w:softHyphen/>
        <w:t>mówienia (w</w:t>
      </w:r>
      <w:r w:rsidR="00FA6076" w:rsidRPr="00AF5D9A">
        <w:rPr>
          <w:rFonts w:ascii="Cambria" w:eastAsia="Trebuchet MS" w:hAnsi="Cambria" w:cs="Trebuchet MS"/>
          <w:sz w:val="22"/>
          <w:szCs w:val="22"/>
          <w:lang w:bidi="pl-PL"/>
        </w:rPr>
        <w:t> </w:t>
      </w:r>
      <w:r w:rsidRPr="00AF5D9A">
        <w:rPr>
          <w:rFonts w:ascii="Cambria" w:eastAsia="Trebuchet MS" w:hAnsi="Cambria" w:cs="Trebuchet MS"/>
          <w:sz w:val="22"/>
          <w:szCs w:val="22"/>
          <w:lang w:bidi="pl-PL"/>
        </w:rPr>
        <w:t>przypadku wyboru ich oferty jako najkorzystniejszej) przedstawią Zamawiającemu umowę regulującą współpracę tych Wykonawców.</w:t>
      </w:r>
    </w:p>
    <w:p w:rsidR="001E2809" w:rsidRPr="00AF5D9A" w:rsidRDefault="001E2809" w:rsidP="00EB4C4E">
      <w:pPr>
        <w:widowControl w:val="0"/>
        <w:numPr>
          <w:ilvl w:val="0"/>
          <w:numId w:val="11"/>
        </w:numPr>
        <w:spacing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F5D9A">
        <w:rPr>
          <w:rFonts w:ascii="Cambria" w:eastAsia="Trebuchet MS" w:hAnsi="Cambria" w:cs="Trebuchet MS"/>
          <w:sz w:val="22"/>
          <w:szCs w:val="22"/>
          <w:lang w:bidi="pl-PL"/>
        </w:rPr>
        <w:t xml:space="preserve">pozostałych </w:t>
      </w:r>
      <w:r w:rsidRPr="00AF5D9A">
        <w:rPr>
          <w:rFonts w:ascii="Cambria" w:eastAsia="Trebuchet MS" w:hAnsi="Cambria" w:cs="Trebuchet MS"/>
          <w:sz w:val="22"/>
          <w:szCs w:val="22"/>
          <w:lang w:bidi="pl-PL"/>
        </w:rPr>
        <w:t>w postępo</w:t>
      </w:r>
      <w:r w:rsidRPr="00AF5D9A">
        <w:rPr>
          <w:rFonts w:ascii="Cambria" w:eastAsia="Trebuchet MS" w:hAnsi="Cambria" w:cs="Trebuchet MS"/>
          <w:sz w:val="22"/>
          <w:szCs w:val="22"/>
          <w:lang w:bidi="pl-PL"/>
        </w:rPr>
        <w:softHyphen/>
        <w:t>waniu Wykonawców albo unieważnić postępowanie.</w:t>
      </w:r>
    </w:p>
    <w:p w:rsidR="009A19BD" w:rsidRPr="00AF5D9A" w:rsidRDefault="009A19BD" w:rsidP="00EB4C4E">
      <w:pPr>
        <w:widowControl w:val="0"/>
        <w:numPr>
          <w:ilvl w:val="0"/>
          <w:numId w:val="11"/>
        </w:numPr>
        <w:spacing w:line="276" w:lineRule="auto"/>
        <w:ind w:left="426" w:right="40" w:hanging="42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Wykonawca, którego oferta zostanie uznana za najkorzystniejszą zostanie niezwłocznie powiadomiony przez zamawiającego o miejscu i terminie zawarcia umowy.</w:t>
      </w:r>
    </w:p>
    <w:p w:rsidR="00572CE9" w:rsidRPr="00AF5D9A" w:rsidRDefault="00572CE9" w:rsidP="009462A0">
      <w:pPr>
        <w:widowControl w:val="0"/>
        <w:spacing w:line="276" w:lineRule="auto"/>
        <w:ind w:left="426" w:right="40"/>
        <w:jc w:val="both"/>
        <w:rPr>
          <w:rFonts w:ascii="Cambria" w:eastAsia="Trebuchet MS" w:hAnsi="Cambria" w:cs="Trebuchet MS"/>
          <w:sz w:val="22"/>
          <w:szCs w:val="22"/>
          <w:lang w:bidi="pl-PL"/>
        </w:rPr>
      </w:pPr>
    </w:p>
    <w:p w:rsidR="00F32A32" w:rsidRPr="00AF5D9A" w:rsidRDefault="00F32A32" w:rsidP="009A388B">
      <w:pPr>
        <w:pStyle w:val="Tekstpodstawowy"/>
        <w:numPr>
          <w:ilvl w:val="0"/>
          <w:numId w:val="29"/>
        </w:numPr>
        <w:shd w:val="clear" w:color="auto" w:fill="BFBFBF"/>
        <w:spacing w:line="276" w:lineRule="auto"/>
        <w:ind w:left="709" w:hanging="709"/>
        <w:jc w:val="left"/>
        <w:rPr>
          <w:rFonts w:ascii="Cambria" w:hAnsi="Cambria" w:cs="Arial"/>
          <w:b/>
          <w:smallCaps w:val="0"/>
          <w:sz w:val="22"/>
          <w:szCs w:val="22"/>
        </w:rPr>
      </w:pPr>
      <w:r w:rsidRPr="00AF5D9A">
        <w:rPr>
          <w:rFonts w:ascii="Cambria" w:hAnsi="Cambria" w:cs="Arial"/>
          <w:b/>
          <w:smallCaps w:val="0"/>
          <w:sz w:val="22"/>
          <w:szCs w:val="22"/>
        </w:rPr>
        <w:t>Projektowane postanowienia umowy w sprawie zamówienia publicznego, które zostaną wprowadzone do treści tej umowy</w:t>
      </w:r>
      <w:r w:rsidR="00B369DB" w:rsidRPr="00AF5D9A">
        <w:rPr>
          <w:rFonts w:ascii="Cambria" w:hAnsi="Cambria" w:cs="Arial"/>
          <w:b/>
          <w:smallCaps w:val="0"/>
          <w:sz w:val="22"/>
          <w:szCs w:val="22"/>
          <w:lang w:val="pl-PL"/>
        </w:rPr>
        <w:t>.</w:t>
      </w:r>
    </w:p>
    <w:p w:rsidR="00553673" w:rsidRPr="00AF5D9A" w:rsidRDefault="00553673" w:rsidP="009462A0">
      <w:pPr>
        <w:pStyle w:val="Tekstpodstawowy"/>
        <w:spacing w:line="276" w:lineRule="auto"/>
        <w:ind w:left="993" w:hanging="360"/>
        <w:rPr>
          <w:rFonts w:ascii="Cambria" w:hAnsi="Cambria" w:cs="Arial"/>
          <w:b/>
          <w:smallCaps w:val="0"/>
          <w:sz w:val="22"/>
          <w:szCs w:val="22"/>
        </w:rPr>
      </w:pPr>
    </w:p>
    <w:p w:rsidR="009A6281" w:rsidRPr="00AF5D9A" w:rsidRDefault="009A6281" w:rsidP="008C5C8D">
      <w:pPr>
        <w:widowControl w:val="0"/>
        <w:spacing w:line="276" w:lineRule="auto"/>
        <w:ind w:right="40"/>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Wzór umowy dostawy stanowi</w:t>
      </w:r>
      <w:r w:rsidR="00EC1A63" w:rsidRPr="00AF5D9A">
        <w:rPr>
          <w:rFonts w:ascii="Cambria" w:eastAsia="Trebuchet MS" w:hAnsi="Cambria" w:cs="Trebuchet MS"/>
          <w:sz w:val="22"/>
          <w:szCs w:val="22"/>
          <w:lang w:bidi="pl-PL"/>
        </w:rPr>
        <w:t xml:space="preserve"> załącznik nr 3</w:t>
      </w:r>
      <w:r w:rsidR="008F6A86" w:rsidRPr="00AF5D9A">
        <w:rPr>
          <w:rFonts w:ascii="Cambria" w:eastAsia="Trebuchet MS" w:hAnsi="Cambria" w:cs="Trebuchet MS"/>
          <w:sz w:val="22"/>
          <w:szCs w:val="22"/>
          <w:lang w:bidi="pl-PL"/>
        </w:rPr>
        <w:t xml:space="preserve">  do SWZ</w:t>
      </w:r>
      <w:r w:rsidRPr="00AF5D9A">
        <w:rPr>
          <w:rFonts w:ascii="Cambria" w:eastAsia="Trebuchet MS" w:hAnsi="Cambria" w:cs="Trebuchet MS"/>
          <w:sz w:val="22"/>
          <w:szCs w:val="22"/>
          <w:lang w:bidi="pl-PL"/>
        </w:rPr>
        <w:t>.</w:t>
      </w:r>
    </w:p>
    <w:p w:rsidR="005F3E61" w:rsidRPr="00AF5D9A" w:rsidRDefault="005F3E61" w:rsidP="009A6281">
      <w:pPr>
        <w:spacing w:line="276" w:lineRule="auto"/>
        <w:ind w:left="66" w:right="-2"/>
        <w:jc w:val="both"/>
        <w:rPr>
          <w:rFonts w:ascii="Cambria" w:hAnsi="Cambria" w:cs="Arial"/>
          <w:sz w:val="22"/>
          <w:szCs w:val="22"/>
        </w:rPr>
      </w:pPr>
    </w:p>
    <w:p w:rsidR="00572CE9" w:rsidRPr="00AF5D9A" w:rsidRDefault="00572CE9" w:rsidP="009A388B">
      <w:pPr>
        <w:widowControl w:val="0"/>
        <w:numPr>
          <w:ilvl w:val="0"/>
          <w:numId w:val="29"/>
        </w:numPr>
        <w:shd w:val="clear" w:color="auto" w:fill="BFBFBF"/>
        <w:spacing w:after="72" w:line="276" w:lineRule="auto"/>
        <w:ind w:left="709" w:hanging="709"/>
        <w:rPr>
          <w:rFonts w:ascii="Cambria" w:eastAsia="Trebuchet MS" w:hAnsi="Cambria" w:cs="Trebuchet MS"/>
          <w:b/>
          <w:sz w:val="22"/>
          <w:szCs w:val="22"/>
          <w:lang w:bidi="pl-PL"/>
        </w:rPr>
      </w:pPr>
      <w:r w:rsidRPr="00AF5D9A">
        <w:rPr>
          <w:rFonts w:ascii="Cambria" w:eastAsia="Trebuchet MS" w:hAnsi="Cambria" w:cs="Trebuchet MS"/>
          <w:b/>
          <w:sz w:val="22"/>
          <w:szCs w:val="22"/>
          <w:lang w:bidi="pl-PL"/>
        </w:rPr>
        <w:t>Pouczenie o środkach ochrony prawnej przysługujących Wykonawcy</w:t>
      </w:r>
      <w:r w:rsidR="00B369DB" w:rsidRPr="00AF5D9A">
        <w:rPr>
          <w:rFonts w:ascii="Cambria" w:eastAsia="Trebuchet MS" w:hAnsi="Cambria" w:cs="Trebuchet MS"/>
          <w:b/>
          <w:sz w:val="22"/>
          <w:szCs w:val="22"/>
          <w:lang w:bidi="pl-PL"/>
        </w:rPr>
        <w:t>.</w:t>
      </w:r>
    </w:p>
    <w:p w:rsidR="0092306D" w:rsidRPr="00AF5D9A" w:rsidRDefault="0092306D" w:rsidP="0092306D">
      <w:pPr>
        <w:widowControl w:val="0"/>
        <w:spacing w:after="159" w:line="276" w:lineRule="auto"/>
        <w:ind w:left="284" w:right="40"/>
        <w:jc w:val="both"/>
        <w:rPr>
          <w:rFonts w:ascii="Cambria" w:eastAsia="Trebuchet MS" w:hAnsi="Cambria" w:cs="Trebuchet MS"/>
          <w:sz w:val="22"/>
          <w:szCs w:val="22"/>
          <w:lang w:bidi="pl-PL"/>
        </w:rPr>
      </w:pPr>
    </w:p>
    <w:p w:rsidR="00572CE9" w:rsidRPr="00AF5D9A" w:rsidRDefault="00572CE9" w:rsidP="00EB4C4E">
      <w:pPr>
        <w:widowControl w:val="0"/>
        <w:numPr>
          <w:ilvl w:val="0"/>
          <w:numId w:val="12"/>
        </w:numPr>
        <w:spacing w:after="159"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Środki ochrony prawnej przysługują Wykonawcy, jeżeli ma lub miał interes w</w:t>
      </w:r>
      <w:r w:rsidR="00736322" w:rsidRPr="00AF5D9A">
        <w:rPr>
          <w:rFonts w:ascii="Cambria" w:eastAsia="Trebuchet MS" w:hAnsi="Cambria" w:cs="Trebuchet MS"/>
          <w:sz w:val="22"/>
          <w:szCs w:val="22"/>
          <w:lang w:bidi="pl-PL"/>
        </w:rPr>
        <w:t> </w:t>
      </w:r>
      <w:r w:rsidRPr="00AF5D9A">
        <w:rPr>
          <w:rFonts w:ascii="Cambria" w:eastAsia="Trebuchet MS" w:hAnsi="Cambria" w:cs="Trebuchet MS"/>
          <w:sz w:val="22"/>
          <w:szCs w:val="22"/>
          <w:lang w:bidi="pl-PL"/>
        </w:rPr>
        <w:t xml:space="preserve">uzyskaniu zamówienia oraz poniósł lub może ponieść szkodę w wyniku naruszenia przez Zamawiającego przepisów ustawy </w:t>
      </w:r>
      <w:proofErr w:type="spellStart"/>
      <w:r w:rsidRPr="00AF5D9A">
        <w:rPr>
          <w:rFonts w:ascii="Cambria" w:eastAsia="Trebuchet MS" w:hAnsi="Cambria" w:cs="Trebuchet MS"/>
          <w:sz w:val="22"/>
          <w:szCs w:val="22"/>
          <w:lang w:bidi="pl-PL"/>
        </w:rPr>
        <w:t>Pzp</w:t>
      </w:r>
      <w:proofErr w:type="spellEnd"/>
      <w:r w:rsidRPr="00AF5D9A">
        <w:rPr>
          <w:rFonts w:ascii="Cambria" w:eastAsia="Trebuchet MS" w:hAnsi="Cambria" w:cs="Trebuchet MS"/>
          <w:sz w:val="22"/>
          <w:szCs w:val="22"/>
          <w:lang w:bidi="pl-PL"/>
        </w:rPr>
        <w:t>.</w:t>
      </w:r>
    </w:p>
    <w:p w:rsidR="00572CE9" w:rsidRPr="00AF5D9A" w:rsidRDefault="00572CE9" w:rsidP="00EB4C4E">
      <w:pPr>
        <w:widowControl w:val="0"/>
        <w:numPr>
          <w:ilvl w:val="0"/>
          <w:numId w:val="12"/>
        </w:numPr>
        <w:spacing w:after="62" w:line="276" w:lineRule="auto"/>
        <w:ind w:left="284"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Odwołanie przysługuje na:</w:t>
      </w:r>
    </w:p>
    <w:p w:rsidR="00572CE9" w:rsidRPr="00AF5D9A" w:rsidRDefault="00572CE9" w:rsidP="00EB4C4E">
      <w:pPr>
        <w:widowControl w:val="0"/>
        <w:numPr>
          <w:ilvl w:val="1"/>
          <w:numId w:val="12"/>
        </w:numPr>
        <w:spacing w:after="120" w:line="276" w:lineRule="auto"/>
        <w:ind w:left="567" w:right="40" w:hanging="38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niezgodną z przepisami ustawy czynność Zamawiającego, podjętą w postępowa</w:t>
      </w:r>
      <w:r w:rsidRPr="00AF5D9A">
        <w:rPr>
          <w:rFonts w:ascii="Cambria" w:eastAsia="Trebuchet MS" w:hAnsi="Cambria" w:cs="Trebuchet MS"/>
          <w:sz w:val="22"/>
          <w:szCs w:val="22"/>
          <w:lang w:bidi="pl-PL"/>
        </w:rPr>
        <w:softHyphen/>
        <w:t>niu o udzielenie zamówienia, w tym na projektowane postanowienie umowy;</w:t>
      </w:r>
    </w:p>
    <w:p w:rsidR="00572CE9" w:rsidRPr="00AF5D9A" w:rsidRDefault="00572CE9" w:rsidP="00EB4C4E">
      <w:pPr>
        <w:widowControl w:val="0"/>
        <w:numPr>
          <w:ilvl w:val="1"/>
          <w:numId w:val="12"/>
        </w:numPr>
        <w:spacing w:after="120" w:line="276" w:lineRule="auto"/>
        <w:ind w:left="567" w:right="40" w:hanging="386"/>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lastRenderedPageBreak/>
        <w:t xml:space="preserve"> zaniechanie czynności w postępowaniu o udzielenie zamówienia, do której Zamawiający był obowiązany na podstawie ustawy.</w:t>
      </w:r>
    </w:p>
    <w:p w:rsidR="00572CE9" w:rsidRPr="00AF5D9A" w:rsidRDefault="00572CE9" w:rsidP="00EB4C4E">
      <w:pPr>
        <w:widowControl w:val="0"/>
        <w:numPr>
          <w:ilvl w:val="0"/>
          <w:numId w:val="12"/>
        </w:numPr>
        <w:spacing w:after="120"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Odwołanie wnosi si</w:t>
      </w:r>
      <w:r w:rsidR="0005487F" w:rsidRPr="00AF5D9A">
        <w:rPr>
          <w:rFonts w:ascii="Cambria" w:eastAsia="Trebuchet MS" w:hAnsi="Cambria" w:cs="Trebuchet MS"/>
          <w:sz w:val="22"/>
          <w:szCs w:val="22"/>
          <w:lang w:bidi="pl-PL"/>
        </w:rPr>
        <w:t>ę</w:t>
      </w:r>
      <w:r w:rsidRPr="00AF5D9A">
        <w:rPr>
          <w:rFonts w:ascii="Cambria" w:eastAsia="Trebuchet MS" w:hAnsi="Cambria" w:cs="Trebuchet MS"/>
          <w:sz w:val="22"/>
          <w:szCs w:val="22"/>
          <w:lang w:bidi="pl-PL"/>
        </w:rPr>
        <w:t xml:space="preserve"> do Prezesa Krajowej Izby Odwoławczej w formie pisemnej albo w formie elektronicznej albo w postaci elektronicznej opatrzone podpisem zaufanym.</w:t>
      </w:r>
    </w:p>
    <w:p w:rsidR="00572CE9" w:rsidRPr="00AF5D9A" w:rsidRDefault="00572CE9" w:rsidP="00EB4C4E">
      <w:pPr>
        <w:pStyle w:val="Bezodstpw"/>
        <w:numPr>
          <w:ilvl w:val="0"/>
          <w:numId w:val="12"/>
        </w:numPr>
        <w:spacing w:line="276" w:lineRule="auto"/>
        <w:ind w:left="284" w:hanging="284"/>
        <w:jc w:val="both"/>
        <w:rPr>
          <w:rFonts w:ascii="Cambria" w:hAnsi="Cambria"/>
          <w:sz w:val="22"/>
          <w:szCs w:val="22"/>
          <w:lang w:bidi="pl-PL"/>
        </w:rPr>
      </w:pPr>
      <w:r w:rsidRPr="00AF5D9A">
        <w:rPr>
          <w:rFonts w:ascii="Cambria" w:hAnsi="Cambria"/>
          <w:sz w:val="22"/>
          <w:szCs w:val="22"/>
          <w:lang w:bidi="pl-PL"/>
        </w:rPr>
        <w:t>Na orzeczenie Krajowej Izby Odwoławczej oraz postanowienie Prezesa Krajowej Izby Odwoławczej, o</w:t>
      </w:r>
      <w:r w:rsidR="00B5418C" w:rsidRPr="00AF5D9A">
        <w:rPr>
          <w:rFonts w:ascii="Cambria" w:hAnsi="Cambria"/>
          <w:sz w:val="22"/>
          <w:szCs w:val="22"/>
          <w:lang w:bidi="pl-PL"/>
        </w:rPr>
        <w:t> </w:t>
      </w:r>
      <w:r w:rsidRPr="00AF5D9A">
        <w:rPr>
          <w:rFonts w:ascii="Cambria" w:hAnsi="Cambria"/>
          <w:sz w:val="22"/>
          <w:szCs w:val="22"/>
          <w:lang w:bidi="pl-PL"/>
        </w:rPr>
        <w:t xml:space="preserve">którym mowa w art. 519 ust. 1 ustawy </w:t>
      </w:r>
      <w:proofErr w:type="spellStart"/>
      <w:r w:rsidRPr="00AF5D9A">
        <w:rPr>
          <w:rFonts w:ascii="Cambria" w:hAnsi="Cambria"/>
          <w:sz w:val="22"/>
          <w:szCs w:val="22"/>
          <w:lang w:bidi="pl-PL"/>
        </w:rPr>
        <w:t>Pzp</w:t>
      </w:r>
      <w:proofErr w:type="spellEnd"/>
      <w:r w:rsidRPr="00AF5D9A">
        <w:rPr>
          <w:rFonts w:ascii="Cambria" w:hAnsi="Cambria"/>
          <w:sz w:val="22"/>
          <w:szCs w:val="22"/>
          <w:lang w:bidi="pl-PL"/>
        </w:rPr>
        <w:t>, stronom oraz uczestni</w:t>
      </w:r>
      <w:r w:rsidRPr="00AF5D9A">
        <w:rPr>
          <w:rFonts w:ascii="Cambria" w:hAnsi="Cambria"/>
          <w:sz w:val="22"/>
          <w:szCs w:val="22"/>
          <w:lang w:bidi="pl-PL"/>
        </w:rPr>
        <w:softHyphen/>
        <w:t xml:space="preserve">kom postępowania odwoławczego przysługuje skarga do </w:t>
      </w:r>
      <w:r w:rsidR="0005487F" w:rsidRPr="00AF5D9A">
        <w:rPr>
          <w:rFonts w:ascii="Cambria" w:hAnsi="Cambria"/>
          <w:sz w:val="22"/>
          <w:szCs w:val="22"/>
        </w:rPr>
        <w:t>sądu. Skargę wnosi się do Sądu</w:t>
      </w:r>
      <w:r w:rsidRPr="00AF5D9A">
        <w:rPr>
          <w:rFonts w:ascii="Cambria" w:hAnsi="Cambria"/>
          <w:sz w:val="22"/>
          <w:szCs w:val="22"/>
        </w:rPr>
        <w:t xml:space="preserve"> Okręgowego</w:t>
      </w:r>
      <w:r w:rsidRPr="00AF5D9A">
        <w:rPr>
          <w:rFonts w:ascii="Cambria" w:hAnsi="Cambria"/>
          <w:sz w:val="22"/>
          <w:szCs w:val="22"/>
          <w:lang w:bidi="pl-PL"/>
        </w:rPr>
        <w:t xml:space="preserve"> w Warszawie za pośredn</w:t>
      </w:r>
      <w:r w:rsidR="00521A8C" w:rsidRPr="00AF5D9A">
        <w:rPr>
          <w:rFonts w:ascii="Cambria" w:hAnsi="Cambria"/>
          <w:sz w:val="22"/>
          <w:szCs w:val="22"/>
          <w:lang w:bidi="pl-PL"/>
        </w:rPr>
        <w:t>ictwem Prezesa Krajowej Izby Od</w:t>
      </w:r>
      <w:r w:rsidRPr="00AF5D9A">
        <w:rPr>
          <w:rFonts w:ascii="Cambria" w:hAnsi="Cambria"/>
          <w:sz w:val="22"/>
          <w:szCs w:val="22"/>
          <w:lang w:bidi="pl-PL"/>
        </w:rPr>
        <w:t>woławczej.</w:t>
      </w:r>
    </w:p>
    <w:p w:rsidR="00572CE9" w:rsidRPr="00AF5D9A" w:rsidRDefault="00572CE9" w:rsidP="00EB4C4E">
      <w:pPr>
        <w:widowControl w:val="0"/>
        <w:numPr>
          <w:ilvl w:val="0"/>
          <w:numId w:val="12"/>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Szczegółowe informacje dotyczące środków ochrony prawnej określone są w Dziale IX „Środki ochrony prawnej” ustawy </w:t>
      </w:r>
      <w:proofErr w:type="spellStart"/>
      <w:r w:rsidRPr="00AF5D9A">
        <w:rPr>
          <w:rFonts w:ascii="Cambria" w:eastAsia="Trebuchet MS" w:hAnsi="Cambria" w:cs="Trebuchet MS"/>
          <w:sz w:val="22"/>
          <w:szCs w:val="22"/>
          <w:lang w:bidi="pl-PL"/>
        </w:rPr>
        <w:t>Pzp</w:t>
      </w:r>
      <w:proofErr w:type="spellEnd"/>
      <w:r w:rsidRPr="00AF5D9A">
        <w:rPr>
          <w:rFonts w:ascii="Cambria" w:eastAsia="Trebuchet MS" w:hAnsi="Cambria" w:cs="Trebuchet MS"/>
          <w:sz w:val="22"/>
          <w:szCs w:val="22"/>
          <w:lang w:bidi="pl-PL"/>
        </w:rPr>
        <w:t>.</w:t>
      </w:r>
    </w:p>
    <w:p w:rsidR="00B629AA" w:rsidRPr="00AF5D9A" w:rsidRDefault="00B629AA" w:rsidP="00C360E0">
      <w:pPr>
        <w:widowControl w:val="0"/>
        <w:spacing w:line="276" w:lineRule="auto"/>
        <w:ind w:right="40"/>
        <w:jc w:val="both"/>
        <w:rPr>
          <w:rFonts w:ascii="Cambria" w:eastAsia="Trebuchet MS" w:hAnsi="Cambria" w:cs="Trebuchet MS"/>
          <w:sz w:val="22"/>
          <w:szCs w:val="22"/>
          <w:lang w:bidi="pl-PL"/>
        </w:rPr>
      </w:pPr>
    </w:p>
    <w:p w:rsidR="003051A1" w:rsidRPr="00AF5D9A" w:rsidRDefault="00FD620D" w:rsidP="00E317EA">
      <w:pPr>
        <w:widowControl w:val="0"/>
        <w:shd w:val="clear" w:color="auto" w:fill="BFBFBF"/>
        <w:spacing w:line="276" w:lineRule="auto"/>
        <w:ind w:left="426" w:right="40" w:hanging="426"/>
        <w:rPr>
          <w:rFonts w:ascii="Cambria" w:eastAsia="Trebuchet MS" w:hAnsi="Cambria" w:cs="Trebuchet MS"/>
          <w:b/>
          <w:sz w:val="22"/>
          <w:szCs w:val="22"/>
          <w:lang w:bidi="pl-PL"/>
        </w:rPr>
      </w:pPr>
      <w:r w:rsidRPr="00AF5D9A">
        <w:rPr>
          <w:rFonts w:ascii="Cambria" w:eastAsia="Trebuchet MS" w:hAnsi="Cambria" w:cs="Trebuchet MS"/>
          <w:b/>
          <w:sz w:val="22"/>
          <w:szCs w:val="22"/>
          <w:lang w:bidi="pl-PL"/>
        </w:rPr>
        <w:t>XX</w:t>
      </w:r>
      <w:r w:rsidR="00F158E7" w:rsidRPr="00AF5D9A">
        <w:rPr>
          <w:rFonts w:ascii="Cambria" w:eastAsia="Trebuchet MS" w:hAnsi="Cambria" w:cs="Trebuchet MS"/>
          <w:b/>
          <w:sz w:val="22"/>
          <w:szCs w:val="22"/>
          <w:lang w:bidi="pl-PL"/>
        </w:rPr>
        <w:t>I</w:t>
      </w:r>
      <w:r w:rsidR="00F94C17" w:rsidRPr="00AF5D9A">
        <w:rPr>
          <w:rFonts w:ascii="Cambria" w:eastAsia="Trebuchet MS" w:hAnsi="Cambria" w:cs="Trebuchet MS"/>
          <w:b/>
          <w:sz w:val="22"/>
          <w:szCs w:val="22"/>
          <w:lang w:bidi="pl-PL"/>
        </w:rPr>
        <w:t>I</w:t>
      </w:r>
      <w:r w:rsidRPr="00AF5D9A">
        <w:rPr>
          <w:rFonts w:ascii="Cambria" w:eastAsia="Trebuchet MS" w:hAnsi="Cambria" w:cs="Trebuchet MS"/>
          <w:b/>
          <w:sz w:val="22"/>
          <w:szCs w:val="22"/>
          <w:lang w:bidi="pl-PL"/>
        </w:rPr>
        <w:t>.</w:t>
      </w:r>
      <w:r w:rsidRPr="00AF5D9A">
        <w:rPr>
          <w:rFonts w:ascii="Cambria" w:eastAsia="Trebuchet MS" w:hAnsi="Cambria" w:cs="Trebuchet MS"/>
          <w:b/>
          <w:sz w:val="22"/>
          <w:szCs w:val="22"/>
          <w:lang w:bidi="pl-PL"/>
        </w:rPr>
        <w:tab/>
      </w:r>
      <w:r w:rsidR="003051A1" w:rsidRPr="00AF5D9A">
        <w:rPr>
          <w:rFonts w:ascii="Cambria" w:eastAsia="Trebuchet MS" w:hAnsi="Cambria" w:cs="Trebuchet MS"/>
          <w:b/>
          <w:sz w:val="22"/>
          <w:szCs w:val="22"/>
          <w:lang w:bidi="pl-PL"/>
        </w:rPr>
        <w:t>Informacje dodatkowe dotyczące składania ofert</w:t>
      </w:r>
      <w:r w:rsidR="00C360E0" w:rsidRPr="00AF5D9A">
        <w:rPr>
          <w:rFonts w:ascii="Cambria" w:eastAsia="Trebuchet MS" w:hAnsi="Cambria" w:cs="Trebuchet MS"/>
          <w:b/>
          <w:sz w:val="22"/>
          <w:szCs w:val="22"/>
          <w:lang w:bidi="pl-PL"/>
        </w:rPr>
        <w:t>.</w:t>
      </w:r>
    </w:p>
    <w:p w:rsidR="008A73C7" w:rsidRPr="00AF5D9A" w:rsidRDefault="008A73C7" w:rsidP="008A73C7">
      <w:pPr>
        <w:widowControl w:val="0"/>
        <w:spacing w:line="276" w:lineRule="auto"/>
        <w:ind w:left="284" w:right="40"/>
        <w:jc w:val="both"/>
        <w:rPr>
          <w:rFonts w:ascii="Cambria" w:eastAsia="Trebuchet MS" w:hAnsi="Cambria" w:cs="Trebuchet MS"/>
          <w:sz w:val="22"/>
          <w:szCs w:val="22"/>
          <w:lang w:bidi="pl-PL"/>
        </w:rPr>
      </w:pPr>
    </w:p>
    <w:p w:rsidR="003051A1" w:rsidRPr="00AF5D9A" w:rsidRDefault="003051A1"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Niniejsza </w:t>
      </w:r>
      <w:r w:rsidR="00FD620D" w:rsidRPr="00AF5D9A">
        <w:rPr>
          <w:rFonts w:ascii="Cambria" w:eastAsia="Trebuchet MS" w:hAnsi="Cambria" w:cs="Trebuchet MS"/>
          <w:sz w:val="22"/>
          <w:szCs w:val="22"/>
          <w:lang w:bidi="pl-PL"/>
        </w:rPr>
        <w:t>SWZ</w:t>
      </w:r>
      <w:r w:rsidRPr="00AF5D9A">
        <w:rPr>
          <w:rFonts w:ascii="Cambria" w:eastAsia="Trebuchet MS" w:hAnsi="Cambria" w:cs="Trebuchet MS"/>
          <w:sz w:val="22"/>
          <w:szCs w:val="22"/>
          <w:lang w:bidi="pl-PL"/>
        </w:rPr>
        <w:t xml:space="preserve"> oraz wszystkie dokumenty do niej dołączone mogą być użyte jedynie w celu sporządzenia oferty.</w:t>
      </w:r>
    </w:p>
    <w:p w:rsidR="003051A1" w:rsidRPr="00AF5D9A" w:rsidRDefault="003051A1"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 xml:space="preserve">Wykonawca przedstawia ofertę zgodnie z wymaganiami określonymi w niniejszej  </w:t>
      </w:r>
      <w:r w:rsidR="00FD620D" w:rsidRPr="00AF5D9A">
        <w:rPr>
          <w:rFonts w:ascii="Cambria" w:eastAsia="Trebuchet MS" w:hAnsi="Cambria" w:cs="Trebuchet MS"/>
          <w:sz w:val="22"/>
          <w:szCs w:val="22"/>
          <w:lang w:bidi="pl-PL"/>
        </w:rPr>
        <w:t>SWZ</w:t>
      </w:r>
      <w:r w:rsidRPr="00AF5D9A">
        <w:rPr>
          <w:rFonts w:ascii="Cambria" w:eastAsia="Trebuchet MS" w:hAnsi="Cambria" w:cs="Trebuchet MS"/>
          <w:sz w:val="22"/>
          <w:szCs w:val="22"/>
          <w:lang w:bidi="pl-PL"/>
        </w:rPr>
        <w:t xml:space="preserve">.  </w:t>
      </w:r>
    </w:p>
    <w:p w:rsidR="003051A1" w:rsidRPr="00AF5D9A" w:rsidRDefault="003051A1"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Wykonawca ponosi wszystkie koszty związane z przygotowaniem i złożeniem oferty</w:t>
      </w:r>
      <w:r w:rsidR="00FD620D" w:rsidRPr="00AF5D9A">
        <w:rPr>
          <w:rFonts w:ascii="Cambria" w:eastAsia="Trebuchet MS" w:hAnsi="Cambria" w:cs="Trebuchet MS"/>
          <w:sz w:val="22"/>
          <w:szCs w:val="22"/>
          <w:lang w:bidi="pl-PL"/>
        </w:rPr>
        <w:t xml:space="preserve"> Zamawiający nie przewiduje zwrotu kosztów udziału w postępowaniu</w:t>
      </w:r>
      <w:r w:rsidRPr="00AF5D9A">
        <w:rPr>
          <w:rFonts w:ascii="Cambria" w:eastAsia="Trebuchet MS" w:hAnsi="Cambria" w:cs="Trebuchet MS"/>
          <w:sz w:val="22"/>
          <w:szCs w:val="22"/>
          <w:lang w:bidi="pl-PL"/>
        </w:rPr>
        <w:t>.</w:t>
      </w:r>
    </w:p>
    <w:p w:rsidR="00FD620D" w:rsidRPr="00AF5D9A" w:rsidRDefault="00FD620D"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Zamawiający nie przewiduje składania ofert wariantowych.</w:t>
      </w:r>
    </w:p>
    <w:p w:rsidR="00C74FFF" w:rsidRPr="00AF5D9A" w:rsidRDefault="00FD620D"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eastAsia="Trebuchet MS" w:hAnsi="Cambria" w:cs="Trebuchet MS"/>
          <w:sz w:val="22"/>
          <w:szCs w:val="22"/>
          <w:lang w:bidi="pl-PL"/>
        </w:rPr>
        <w:t>Zamawiający nie przewiduje aukcji elektronicznej</w:t>
      </w:r>
    </w:p>
    <w:p w:rsidR="00C74FFF" w:rsidRPr="00AF5D9A" w:rsidRDefault="00C74FFF" w:rsidP="00EB4C4E">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AF5D9A">
        <w:rPr>
          <w:rFonts w:ascii="Cambria" w:hAnsi="Cambria" w:cs="Arial"/>
          <w:bCs/>
          <w:sz w:val="22"/>
          <w:szCs w:val="22"/>
          <w:lang w:val="x-none" w:eastAsia="x-none"/>
        </w:rPr>
        <w:t xml:space="preserve">Zamawiający </w:t>
      </w:r>
      <w:r w:rsidR="00777F43" w:rsidRPr="00AF5D9A">
        <w:rPr>
          <w:rFonts w:ascii="Cambria" w:hAnsi="Cambria" w:cs="Arial"/>
          <w:bCs/>
          <w:sz w:val="22"/>
          <w:szCs w:val="22"/>
          <w:lang w:eastAsia="x-none"/>
        </w:rPr>
        <w:t xml:space="preserve">nie </w:t>
      </w:r>
      <w:r w:rsidRPr="00AF5D9A">
        <w:rPr>
          <w:rFonts w:ascii="Cambria" w:hAnsi="Cambria" w:cs="Arial"/>
          <w:bCs/>
          <w:sz w:val="22"/>
          <w:szCs w:val="22"/>
          <w:lang w:val="x-none" w:eastAsia="x-none"/>
        </w:rPr>
        <w:t>przewiduje udziel</w:t>
      </w:r>
      <w:r w:rsidRPr="00AF5D9A">
        <w:rPr>
          <w:rFonts w:ascii="Cambria" w:hAnsi="Cambria" w:cs="Arial"/>
          <w:bCs/>
          <w:sz w:val="22"/>
          <w:szCs w:val="22"/>
          <w:lang w:eastAsia="x-none"/>
        </w:rPr>
        <w:t xml:space="preserve">enie </w:t>
      </w:r>
      <w:r w:rsidRPr="00AF5D9A">
        <w:rPr>
          <w:rFonts w:ascii="Cambria" w:hAnsi="Cambria" w:cs="Arial"/>
          <w:bCs/>
          <w:sz w:val="22"/>
          <w:szCs w:val="22"/>
          <w:lang w:val="x-none" w:eastAsia="x-none"/>
        </w:rPr>
        <w:t xml:space="preserve">zamówień </w:t>
      </w:r>
      <w:r w:rsidRPr="00AF5D9A">
        <w:rPr>
          <w:rFonts w:ascii="Cambria" w:hAnsi="Cambria" w:cs="Arial"/>
          <w:bCs/>
          <w:sz w:val="22"/>
          <w:szCs w:val="22"/>
          <w:lang w:eastAsia="x-none"/>
        </w:rPr>
        <w:t>powtarzających.</w:t>
      </w:r>
    </w:p>
    <w:p w:rsidR="00A216B3" w:rsidRPr="00AF5D9A" w:rsidRDefault="00A216B3" w:rsidP="00A216B3">
      <w:pPr>
        <w:widowControl w:val="0"/>
        <w:spacing w:line="276" w:lineRule="auto"/>
        <w:ind w:right="40"/>
        <w:jc w:val="both"/>
        <w:rPr>
          <w:rFonts w:ascii="Cambria" w:hAnsi="Cambria" w:cs="Arial"/>
          <w:bCs/>
          <w:sz w:val="22"/>
          <w:szCs w:val="22"/>
          <w:lang w:eastAsia="x-none"/>
        </w:rPr>
      </w:pPr>
    </w:p>
    <w:p w:rsidR="009D6B0C" w:rsidRPr="00AF5D9A" w:rsidRDefault="009D6B0C" w:rsidP="009A388B">
      <w:pPr>
        <w:pStyle w:val="Tekstpodstawowy"/>
        <w:numPr>
          <w:ilvl w:val="0"/>
          <w:numId w:val="29"/>
        </w:numPr>
        <w:shd w:val="clear" w:color="auto" w:fill="BFBFBF"/>
        <w:spacing w:line="276" w:lineRule="auto"/>
        <w:ind w:left="709" w:hanging="709"/>
        <w:jc w:val="left"/>
        <w:rPr>
          <w:rFonts w:ascii="Cambria" w:hAnsi="Cambria" w:cs="Arial"/>
          <w:b/>
          <w:smallCaps w:val="0"/>
          <w:sz w:val="22"/>
          <w:szCs w:val="22"/>
          <w:lang w:val="pl-PL"/>
        </w:rPr>
      </w:pPr>
      <w:r w:rsidRPr="00AF5D9A">
        <w:rPr>
          <w:rFonts w:ascii="Cambria" w:hAnsi="Cambria" w:cs="Arial"/>
          <w:b/>
          <w:smallCaps w:val="0"/>
          <w:sz w:val="22"/>
          <w:szCs w:val="22"/>
          <w:lang w:val="pl-PL"/>
        </w:rPr>
        <w:t>Klauzula informacyjna dotycząca RODO</w:t>
      </w:r>
      <w:r w:rsidR="00C360E0" w:rsidRPr="00AF5D9A">
        <w:rPr>
          <w:rFonts w:ascii="Cambria" w:hAnsi="Cambria" w:cs="Arial"/>
          <w:b/>
          <w:smallCaps w:val="0"/>
          <w:sz w:val="22"/>
          <w:szCs w:val="22"/>
          <w:lang w:val="pl-PL"/>
        </w:rPr>
        <w:t>.</w:t>
      </w:r>
    </w:p>
    <w:p w:rsidR="009A6281" w:rsidRPr="00AF5D9A" w:rsidRDefault="009A6281" w:rsidP="009A6281">
      <w:pPr>
        <w:spacing w:line="276" w:lineRule="auto"/>
        <w:jc w:val="both"/>
        <w:rPr>
          <w:rFonts w:ascii="Cambria" w:hAnsi="Cambria"/>
          <w:sz w:val="22"/>
          <w:szCs w:val="22"/>
          <w:lang w:eastAsia="x-none"/>
        </w:rPr>
      </w:pPr>
      <w:r w:rsidRPr="00AF5D9A">
        <w:rPr>
          <w:rFonts w:ascii="Cambria" w:hAnsi="Cambria"/>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Z Inspektorem Ochrony Danych można się skontaktować poprzez e-mail </w:t>
      </w:r>
      <w:hyperlink r:id="rId10" w:history="1">
        <w:r w:rsidRPr="00AF5D9A">
          <w:rPr>
            <w:rStyle w:val="Hipercze"/>
            <w:rFonts w:ascii="Cambria" w:hAnsi="Cambria"/>
            <w:sz w:val="22"/>
            <w:szCs w:val="22"/>
            <w:lang w:eastAsia="x-none"/>
          </w:rPr>
          <w:t>robert.tomza@szpital-</w:t>
        </w:r>
      </w:hyperlink>
      <w:r w:rsidRPr="00AF5D9A">
        <w:rPr>
          <w:rFonts w:ascii="Cambria" w:hAnsi="Cambria"/>
          <w:sz w:val="22"/>
          <w:szCs w:val="22"/>
          <w:lang w:eastAsia="x-none"/>
        </w:rPr>
        <w:t xml:space="preserve"> brzozow.pl, lub pisemnie na adres Administratora.</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Dane osobowe Wykonawcy przetwarzane będą na podstawie art. 6 ust. 1 lit. C</w:t>
      </w:r>
      <w:r w:rsidRPr="00AF5D9A">
        <w:rPr>
          <w:rFonts w:ascii="Cambria" w:hAnsi="Cambria"/>
          <w:i/>
          <w:sz w:val="22"/>
          <w:szCs w:val="22"/>
          <w:lang w:eastAsia="x-none"/>
        </w:rPr>
        <w:t> </w:t>
      </w:r>
      <w:r w:rsidRPr="00AF5D9A">
        <w:rPr>
          <w:rFonts w:ascii="Cambria" w:hAnsi="Cambria"/>
          <w:sz w:val="22"/>
          <w:szCs w:val="22"/>
          <w:lang w:eastAsia="x-none"/>
        </w:rPr>
        <w:t>RODO w celu związanym z postępowaniem o udzielenie niniejszego zamówienia publicznego,</w:t>
      </w:r>
      <w:r w:rsidRPr="00AF5D9A">
        <w:rPr>
          <w:rFonts w:ascii="Cambria" w:hAnsi="Cambria"/>
          <w:b/>
          <w:sz w:val="22"/>
          <w:szCs w:val="22"/>
          <w:lang w:eastAsia="x-none"/>
        </w:rPr>
        <w:t xml:space="preserve"> </w:t>
      </w:r>
      <w:r w:rsidRPr="00AF5D9A">
        <w:rPr>
          <w:rFonts w:ascii="Cambria" w:hAnsi="Cambria"/>
          <w:sz w:val="22"/>
          <w:szCs w:val="22"/>
          <w:lang w:eastAsia="x-none"/>
        </w:rPr>
        <w:t>prowadzonym w trybie przetargu nieograniczonego;</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AF5D9A">
        <w:rPr>
          <w:rFonts w:ascii="Cambria" w:hAnsi="Cambria"/>
          <w:sz w:val="22"/>
          <w:szCs w:val="22"/>
          <w:lang w:eastAsia="x-none"/>
        </w:rPr>
        <w:t>Pzp</w:t>
      </w:r>
      <w:proofErr w:type="spellEnd"/>
      <w:r w:rsidRPr="00AF5D9A">
        <w:rPr>
          <w:rFonts w:ascii="Cambria" w:hAnsi="Cambria"/>
          <w:sz w:val="22"/>
          <w:szCs w:val="22"/>
          <w:lang w:eastAsia="x-none"/>
        </w:rPr>
        <w:t xml:space="preserve">;  </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Dane osobowe Wykonawcy będą przechowywane, zgodnie z art. 97 ust. 1 ustawy </w:t>
      </w:r>
      <w:proofErr w:type="spellStart"/>
      <w:r w:rsidRPr="00AF5D9A">
        <w:rPr>
          <w:rFonts w:ascii="Cambria" w:hAnsi="Cambria"/>
          <w:sz w:val="22"/>
          <w:szCs w:val="22"/>
          <w:lang w:eastAsia="x-none"/>
        </w:rPr>
        <w:t>Pzp</w:t>
      </w:r>
      <w:proofErr w:type="spellEnd"/>
      <w:r w:rsidRPr="00AF5D9A">
        <w:rPr>
          <w:rFonts w:ascii="Cambria" w:hAnsi="Cambria"/>
          <w:sz w:val="22"/>
          <w:szCs w:val="22"/>
          <w:lang w:eastAsia="x-none"/>
        </w:rPr>
        <w:t>, przez okres 4 lat od dnia zakończenia postępowania o udzielenie zamówienia, a jeżeli czas trwania umowy przekracza 4</w:t>
      </w:r>
      <w:r w:rsidR="008F6A86" w:rsidRPr="00AF5D9A">
        <w:rPr>
          <w:rFonts w:ascii="Cambria" w:hAnsi="Cambria"/>
          <w:sz w:val="22"/>
          <w:szCs w:val="22"/>
          <w:lang w:eastAsia="x-none"/>
        </w:rPr>
        <w:t> </w:t>
      </w:r>
      <w:r w:rsidRPr="00AF5D9A">
        <w:rPr>
          <w:rFonts w:ascii="Cambria" w:hAnsi="Cambria"/>
          <w:sz w:val="22"/>
          <w:szCs w:val="22"/>
          <w:lang w:eastAsia="x-none"/>
        </w:rPr>
        <w:t>lata, okres przechowywania obejmuje cały czas trwania umowy;</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Obowiązek podania przez Wykonawcę danych osobowych bezpośrednio go dotyczących jest wymogiem ustawowym określonym w przepisach ustawy </w:t>
      </w:r>
      <w:proofErr w:type="spellStart"/>
      <w:r w:rsidRPr="00AF5D9A">
        <w:rPr>
          <w:rFonts w:ascii="Cambria" w:hAnsi="Cambria"/>
          <w:sz w:val="22"/>
          <w:szCs w:val="22"/>
          <w:lang w:eastAsia="x-none"/>
        </w:rPr>
        <w:t>Pzp</w:t>
      </w:r>
      <w:proofErr w:type="spellEnd"/>
      <w:r w:rsidRPr="00AF5D9A">
        <w:rPr>
          <w:rFonts w:ascii="Cambria" w:hAnsi="Cambria"/>
          <w:sz w:val="22"/>
          <w:szCs w:val="22"/>
          <w:lang w:eastAsia="x-none"/>
        </w:rPr>
        <w:t>, związanym z udziałem w postępowaniu o udzielenie zamówienia publicznego; konsekwencje niepodania określonych danych wynikają z</w:t>
      </w:r>
      <w:r w:rsidR="008F6A86" w:rsidRPr="00AF5D9A">
        <w:rPr>
          <w:rFonts w:ascii="Cambria" w:hAnsi="Cambria"/>
          <w:sz w:val="22"/>
          <w:szCs w:val="22"/>
          <w:lang w:eastAsia="x-none"/>
        </w:rPr>
        <w:t> </w:t>
      </w:r>
      <w:r w:rsidRPr="00AF5D9A">
        <w:rPr>
          <w:rFonts w:ascii="Cambria" w:hAnsi="Cambria"/>
          <w:sz w:val="22"/>
          <w:szCs w:val="22"/>
          <w:lang w:eastAsia="x-none"/>
        </w:rPr>
        <w:t xml:space="preserve">ustawy </w:t>
      </w:r>
      <w:proofErr w:type="spellStart"/>
      <w:r w:rsidRPr="00AF5D9A">
        <w:rPr>
          <w:rFonts w:ascii="Cambria" w:hAnsi="Cambria"/>
          <w:sz w:val="22"/>
          <w:szCs w:val="22"/>
          <w:lang w:eastAsia="x-none"/>
        </w:rPr>
        <w:t>Pzp</w:t>
      </w:r>
      <w:proofErr w:type="spellEnd"/>
      <w:r w:rsidRPr="00AF5D9A">
        <w:rPr>
          <w:rFonts w:ascii="Cambria" w:hAnsi="Cambria"/>
          <w:sz w:val="22"/>
          <w:szCs w:val="22"/>
          <w:lang w:eastAsia="x-none"/>
        </w:rPr>
        <w:t xml:space="preserve">;  </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lastRenderedPageBreak/>
        <w:t xml:space="preserve">  W odniesieniu do danych osobowych Wykonawcy decyzje nie będą podejmowane w sposób zautomatyzowany, stosowanie do art. 22 RODO;</w:t>
      </w:r>
    </w:p>
    <w:p w:rsidR="009A6281" w:rsidRPr="00AF5D9A" w:rsidRDefault="009A6281" w:rsidP="009A388B">
      <w:pPr>
        <w:numPr>
          <w:ilvl w:val="0"/>
          <w:numId w:val="17"/>
        </w:numPr>
        <w:tabs>
          <w:tab w:val="clear" w:pos="0"/>
          <w:tab w:val="num" w:pos="284"/>
        </w:tabs>
        <w:spacing w:line="276" w:lineRule="auto"/>
        <w:ind w:left="284" w:hanging="284"/>
        <w:jc w:val="both"/>
        <w:rPr>
          <w:rFonts w:ascii="Cambria" w:hAnsi="Cambria"/>
          <w:sz w:val="22"/>
          <w:szCs w:val="22"/>
          <w:lang w:eastAsia="x-none"/>
        </w:rPr>
      </w:pPr>
      <w:r w:rsidRPr="00AF5D9A">
        <w:rPr>
          <w:rFonts w:ascii="Cambria" w:hAnsi="Cambria"/>
          <w:sz w:val="22"/>
          <w:szCs w:val="22"/>
          <w:lang w:eastAsia="x-none"/>
        </w:rPr>
        <w:t xml:space="preserve">   Wykonawca posiada:</w:t>
      </w:r>
    </w:p>
    <w:p w:rsidR="009A6281" w:rsidRPr="00AF5D9A" w:rsidRDefault="009A6281" w:rsidP="009A388B">
      <w:pPr>
        <w:numPr>
          <w:ilvl w:val="0"/>
          <w:numId w:val="18"/>
        </w:numPr>
        <w:spacing w:line="276" w:lineRule="auto"/>
        <w:jc w:val="both"/>
        <w:rPr>
          <w:rFonts w:ascii="Cambria" w:hAnsi="Cambria"/>
          <w:sz w:val="22"/>
          <w:szCs w:val="22"/>
          <w:lang w:eastAsia="x-none"/>
        </w:rPr>
      </w:pPr>
      <w:r w:rsidRPr="00AF5D9A">
        <w:rPr>
          <w:rFonts w:ascii="Cambria" w:hAnsi="Cambria"/>
          <w:sz w:val="22"/>
          <w:szCs w:val="22"/>
          <w:lang w:eastAsia="x-none"/>
        </w:rPr>
        <w:t>na podstawie art. 15 RODO prawo dostępu do swoich danych osobowych;</w:t>
      </w:r>
    </w:p>
    <w:p w:rsidR="009A6281" w:rsidRPr="00AF5D9A" w:rsidRDefault="009A6281" w:rsidP="009A388B">
      <w:pPr>
        <w:numPr>
          <w:ilvl w:val="0"/>
          <w:numId w:val="18"/>
        </w:numPr>
        <w:spacing w:line="276" w:lineRule="auto"/>
        <w:jc w:val="both"/>
        <w:rPr>
          <w:rFonts w:ascii="Cambria" w:hAnsi="Cambria"/>
          <w:sz w:val="22"/>
          <w:szCs w:val="22"/>
          <w:lang w:eastAsia="x-none"/>
        </w:rPr>
      </w:pPr>
      <w:r w:rsidRPr="00AF5D9A">
        <w:rPr>
          <w:rFonts w:ascii="Cambria" w:hAnsi="Cambria"/>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AF5D9A">
        <w:rPr>
          <w:rFonts w:ascii="Cambria" w:hAnsi="Cambria"/>
          <w:sz w:val="22"/>
          <w:szCs w:val="22"/>
          <w:lang w:eastAsia="x-none"/>
        </w:rPr>
        <w:t>Pzp</w:t>
      </w:r>
      <w:proofErr w:type="spellEnd"/>
      <w:r w:rsidRPr="00AF5D9A">
        <w:rPr>
          <w:rFonts w:ascii="Cambria" w:hAnsi="Cambria"/>
          <w:sz w:val="22"/>
          <w:szCs w:val="22"/>
          <w:lang w:eastAsia="x-none"/>
        </w:rPr>
        <w:t xml:space="preserve"> oraz nie narusza integralności protokołu oraz jego załączników;</w:t>
      </w:r>
    </w:p>
    <w:p w:rsidR="009A6281" w:rsidRPr="00AF5D9A" w:rsidRDefault="009A6281" w:rsidP="009A388B">
      <w:pPr>
        <w:numPr>
          <w:ilvl w:val="0"/>
          <w:numId w:val="18"/>
        </w:numPr>
        <w:spacing w:line="276" w:lineRule="auto"/>
        <w:jc w:val="both"/>
        <w:rPr>
          <w:rFonts w:ascii="Cambria" w:hAnsi="Cambria"/>
          <w:sz w:val="22"/>
          <w:szCs w:val="22"/>
          <w:lang w:eastAsia="x-none"/>
        </w:rPr>
      </w:pPr>
      <w:r w:rsidRPr="00AF5D9A">
        <w:rPr>
          <w:rFonts w:ascii="Cambria" w:hAnsi="Cambria"/>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AF5D9A" w:rsidRDefault="009A6281" w:rsidP="009A388B">
      <w:pPr>
        <w:numPr>
          <w:ilvl w:val="0"/>
          <w:numId w:val="18"/>
        </w:numPr>
        <w:spacing w:line="276" w:lineRule="auto"/>
        <w:jc w:val="both"/>
        <w:rPr>
          <w:rFonts w:ascii="Cambria" w:hAnsi="Cambria"/>
          <w:sz w:val="22"/>
          <w:szCs w:val="22"/>
          <w:lang w:eastAsia="x-none"/>
        </w:rPr>
      </w:pPr>
      <w:r w:rsidRPr="00AF5D9A">
        <w:rPr>
          <w:rFonts w:ascii="Cambria" w:hAnsi="Cambria"/>
          <w:sz w:val="22"/>
          <w:szCs w:val="22"/>
          <w:lang w:eastAsia="x-none"/>
        </w:rPr>
        <w:t>prawo do wniesienia skargi do Prezesa Urzędu Ochrony Danych Osobowych, gdy Wykonawca uzna, że przetwarzanie jego danych osobowych narusza przepisy RODO;</w:t>
      </w:r>
    </w:p>
    <w:p w:rsidR="009A6281" w:rsidRPr="00AF5D9A" w:rsidRDefault="009A6281" w:rsidP="009A388B">
      <w:pPr>
        <w:numPr>
          <w:ilvl w:val="0"/>
          <w:numId w:val="17"/>
        </w:numPr>
        <w:spacing w:line="276" w:lineRule="auto"/>
        <w:jc w:val="both"/>
        <w:rPr>
          <w:rFonts w:ascii="Cambria" w:hAnsi="Cambria"/>
          <w:sz w:val="22"/>
          <w:szCs w:val="22"/>
          <w:lang w:eastAsia="x-none"/>
        </w:rPr>
      </w:pPr>
      <w:r w:rsidRPr="00AF5D9A">
        <w:rPr>
          <w:rFonts w:ascii="Cambria" w:hAnsi="Cambria"/>
          <w:sz w:val="22"/>
          <w:szCs w:val="22"/>
          <w:lang w:eastAsia="x-none"/>
        </w:rPr>
        <w:t xml:space="preserve">  Wykonawcy nie przysługuje:</w:t>
      </w:r>
    </w:p>
    <w:p w:rsidR="009A6281" w:rsidRPr="00AF5D9A" w:rsidRDefault="009A6281" w:rsidP="009A388B">
      <w:pPr>
        <w:numPr>
          <w:ilvl w:val="0"/>
          <w:numId w:val="20"/>
        </w:numPr>
        <w:spacing w:line="276" w:lineRule="auto"/>
        <w:jc w:val="both"/>
        <w:rPr>
          <w:rFonts w:ascii="Cambria" w:hAnsi="Cambria"/>
          <w:sz w:val="22"/>
          <w:szCs w:val="22"/>
          <w:lang w:eastAsia="x-none"/>
        </w:rPr>
      </w:pPr>
      <w:r w:rsidRPr="00AF5D9A">
        <w:rPr>
          <w:rFonts w:ascii="Cambria" w:hAnsi="Cambria"/>
          <w:sz w:val="22"/>
          <w:szCs w:val="22"/>
          <w:lang w:eastAsia="x-none"/>
        </w:rPr>
        <w:t>w związku z art. 17 ust. 3 lit. b, d lub e RODO prawo do usunięcia danych osobowych;</w:t>
      </w:r>
    </w:p>
    <w:p w:rsidR="009A6281" w:rsidRPr="00AF5D9A" w:rsidRDefault="009A6281" w:rsidP="009A388B">
      <w:pPr>
        <w:numPr>
          <w:ilvl w:val="0"/>
          <w:numId w:val="20"/>
        </w:numPr>
        <w:spacing w:line="276" w:lineRule="auto"/>
        <w:jc w:val="both"/>
        <w:rPr>
          <w:rFonts w:ascii="Cambria" w:hAnsi="Cambria"/>
          <w:sz w:val="22"/>
          <w:szCs w:val="22"/>
          <w:lang w:eastAsia="x-none"/>
        </w:rPr>
      </w:pPr>
      <w:r w:rsidRPr="00AF5D9A">
        <w:rPr>
          <w:rFonts w:ascii="Cambria" w:hAnsi="Cambria"/>
          <w:sz w:val="22"/>
          <w:szCs w:val="22"/>
          <w:lang w:eastAsia="x-none"/>
        </w:rPr>
        <w:t>prawo do przenoszenia danych osobowych, o którym mowa w art. 20 RODO;</w:t>
      </w:r>
    </w:p>
    <w:p w:rsidR="009A6281" w:rsidRPr="00AF5D9A" w:rsidRDefault="009A6281" w:rsidP="009A388B">
      <w:pPr>
        <w:numPr>
          <w:ilvl w:val="0"/>
          <w:numId w:val="20"/>
        </w:numPr>
        <w:spacing w:line="276" w:lineRule="auto"/>
        <w:jc w:val="both"/>
        <w:rPr>
          <w:rFonts w:ascii="Cambria" w:hAnsi="Cambria"/>
          <w:sz w:val="22"/>
          <w:szCs w:val="22"/>
          <w:lang w:eastAsia="x-none"/>
        </w:rPr>
      </w:pPr>
      <w:r w:rsidRPr="00AF5D9A">
        <w:rPr>
          <w:rFonts w:ascii="Cambria" w:hAnsi="Cambria"/>
          <w:sz w:val="22"/>
          <w:szCs w:val="22"/>
          <w:lang w:eastAsia="x-none"/>
        </w:rPr>
        <w:t xml:space="preserve">na podstawie art. 21 RODO prawo sprzeciwu, wobec przetwarzania danych osobowych, gdyż podstawą prawną przetwarzania Pani/Pana danych osobowych jest art. 6 ust. 1 lit. c RODO.  </w:t>
      </w:r>
    </w:p>
    <w:p w:rsidR="00EC1A63" w:rsidRPr="00AF5D9A" w:rsidRDefault="00EC1A63" w:rsidP="009A6281">
      <w:pPr>
        <w:spacing w:line="276" w:lineRule="auto"/>
        <w:ind w:left="426" w:firstLine="1"/>
        <w:jc w:val="both"/>
        <w:rPr>
          <w:rFonts w:ascii="Cambria" w:hAnsi="Cambria"/>
          <w:b/>
          <w:sz w:val="22"/>
          <w:szCs w:val="22"/>
          <w:lang w:eastAsia="x-none"/>
        </w:rPr>
      </w:pPr>
    </w:p>
    <w:p w:rsidR="009A6281" w:rsidRPr="00AF5D9A" w:rsidRDefault="009A6281" w:rsidP="009A6281">
      <w:pPr>
        <w:spacing w:line="276" w:lineRule="auto"/>
        <w:ind w:left="426" w:firstLine="1"/>
        <w:jc w:val="both"/>
        <w:rPr>
          <w:rFonts w:ascii="Cambria" w:hAnsi="Cambria"/>
          <w:sz w:val="22"/>
          <w:szCs w:val="22"/>
          <w:lang w:eastAsia="x-none"/>
        </w:rPr>
      </w:pPr>
      <w:r w:rsidRPr="00AF5D9A">
        <w:rPr>
          <w:rFonts w:ascii="Cambria" w:hAnsi="Cambria"/>
          <w:b/>
          <w:sz w:val="22"/>
          <w:szCs w:val="22"/>
          <w:lang w:eastAsia="x-none"/>
        </w:rPr>
        <w:t>UWAGA!</w:t>
      </w:r>
    </w:p>
    <w:p w:rsidR="009A6281" w:rsidRPr="00AF5D9A" w:rsidRDefault="009A6281" w:rsidP="009A388B">
      <w:pPr>
        <w:numPr>
          <w:ilvl w:val="0"/>
          <w:numId w:val="19"/>
        </w:numPr>
        <w:spacing w:line="276" w:lineRule="auto"/>
        <w:jc w:val="both"/>
        <w:rPr>
          <w:rFonts w:ascii="Cambria" w:hAnsi="Cambria"/>
          <w:sz w:val="22"/>
          <w:szCs w:val="22"/>
          <w:lang w:eastAsia="x-none"/>
        </w:rPr>
      </w:pPr>
      <w:r w:rsidRPr="00AF5D9A">
        <w:rPr>
          <w:rFonts w:ascii="Cambria" w:hAnsi="Cambria"/>
          <w:bCs/>
          <w:sz w:val="22"/>
          <w:szCs w:val="22"/>
          <w:lang w:eastAsia="x-none"/>
        </w:rPr>
        <w:t>Do obowiązków Wykonawcy należą m.in. obowiązki wynikające z RODO, w szczególności obowiązek informacyjny przewidziany w art. 13 RODO względem osób fizycznych</w:t>
      </w:r>
      <w:r w:rsidRPr="00AF5D9A">
        <w:rPr>
          <w:rFonts w:ascii="Cambria" w:hAnsi="Cambria"/>
          <w:sz w:val="22"/>
          <w:szCs w:val="22"/>
          <w:lang w:eastAsia="x-none"/>
        </w:rPr>
        <w:t xml:space="preserve">, których dane osobowe dotyczą i od których dane te Wykonawca bezpośrednio pozyskał. </w:t>
      </w:r>
    </w:p>
    <w:p w:rsidR="009A6281" w:rsidRPr="00AF5D9A" w:rsidRDefault="009A6281" w:rsidP="009A388B">
      <w:pPr>
        <w:numPr>
          <w:ilvl w:val="0"/>
          <w:numId w:val="19"/>
        </w:numPr>
        <w:tabs>
          <w:tab w:val="clear" w:pos="540"/>
          <w:tab w:val="num" w:pos="0"/>
        </w:tabs>
        <w:spacing w:line="276" w:lineRule="auto"/>
        <w:jc w:val="both"/>
        <w:rPr>
          <w:rFonts w:ascii="Cambria" w:hAnsi="Cambria"/>
          <w:sz w:val="22"/>
          <w:szCs w:val="22"/>
          <w:lang w:eastAsia="x-none"/>
        </w:rPr>
      </w:pPr>
      <w:r w:rsidRPr="00AF5D9A">
        <w:rPr>
          <w:rFonts w:ascii="Cambria" w:hAnsi="Cambria"/>
          <w:sz w:val="22"/>
          <w:szCs w:val="22"/>
          <w:lang w:eastAsia="x-none"/>
        </w:rPr>
        <w:t>Jednakże obowiązek informacyjny wynikający z art. 13 RODO nie będzie miał zastosowania, gdy i</w:t>
      </w:r>
      <w:r w:rsidR="008F6A86" w:rsidRPr="00AF5D9A">
        <w:rPr>
          <w:rFonts w:ascii="Cambria" w:hAnsi="Cambria"/>
          <w:sz w:val="22"/>
          <w:szCs w:val="22"/>
          <w:lang w:eastAsia="x-none"/>
        </w:rPr>
        <w:t> </w:t>
      </w:r>
      <w:r w:rsidRPr="00AF5D9A">
        <w:rPr>
          <w:rFonts w:ascii="Cambria" w:hAnsi="Cambria"/>
          <w:sz w:val="22"/>
          <w:szCs w:val="22"/>
          <w:lang w:eastAsia="x-none"/>
        </w:rPr>
        <w:t>w</w:t>
      </w:r>
      <w:r w:rsidR="008F6A86" w:rsidRPr="00AF5D9A">
        <w:rPr>
          <w:rFonts w:ascii="Cambria" w:hAnsi="Cambria"/>
          <w:sz w:val="22"/>
          <w:szCs w:val="22"/>
          <w:lang w:eastAsia="x-none"/>
        </w:rPr>
        <w:t> </w:t>
      </w:r>
      <w:r w:rsidRPr="00AF5D9A">
        <w:rPr>
          <w:rFonts w:ascii="Cambria" w:hAnsi="Cambria"/>
          <w:sz w:val="22"/>
          <w:szCs w:val="22"/>
          <w:lang w:eastAsia="x-none"/>
        </w:rPr>
        <w:t xml:space="preserve">zakresie, w jakim osoba fizyczna, której dane dotyczą, dysponuje już tymi informacjami (vide: art. 13 ust. 4 RODO). </w:t>
      </w:r>
    </w:p>
    <w:p w:rsidR="009A6281" w:rsidRPr="00AF5D9A" w:rsidRDefault="009A6281" w:rsidP="009A388B">
      <w:pPr>
        <w:numPr>
          <w:ilvl w:val="0"/>
          <w:numId w:val="19"/>
        </w:numPr>
        <w:tabs>
          <w:tab w:val="clear" w:pos="540"/>
          <w:tab w:val="num" w:pos="0"/>
        </w:tabs>
        <w:spacing w:line="276" w:lineRule="auto"/>
        <w:jc w:val="both"/>
        <w:rPr>
          <w:rFonts w:ascii="Cambria" w:hAnsi="Cambria"/>
          <w:sz w:val="22"/>
          <w:szCs w:val="22"/>
          <w:lang w:eastAsia="x-none"/>
        </w:rPr>
      </w:pPr>
      <w:r w:rsidRPr="00AF5D9A">
        <w:rPr>
          <w:rFonts w:ascii="Cambria" w:hAnsi="Cambria"/>
          <w:bCs/>
          <w:sz w:val="22"/>
          <w:szCs w:val="22"/>
          <w:lang w:eastAsia="x-none"/>
        </w:rPr>
        <w:t>Ponadto, Wykonawca będzie musiał wypełnić obowiązek informacyjny wynikający z art. 14 RODO względem osób fizycznych</w:t>
      </w:r>
      <w:r w:rsidRPr="00AF5D9A">
        <w:rPr>
          <w:rFonts w:ascii="Cambria" w:hAnsi="Cambria"/>
          <w:sz w:val="22"/>
          <w:szCs w:val="22"/>
          <w:lang w:eastAsia="x-none"/>
        </w:rPr>
        <w:t xml:space="preserve">, których dane przekazuje Zamawiającemu i których dane pośrednio pozyskał, chyba że ma zastosowanie co najmniej jedno z </w:t>
      </w:r>
      <w:proofErr w:type="spellStart"/>
      <w:r w:rsidRPr="00AF5D9A">
        <w:rPr>
          <w:rFonts w:ascii="Cambria" w:hAnsi="Cambria"/>
          <w:sz w:val="22"/>
          <w:szCs w:val="22"/>
          <w:lang w:eastAsia="x-none"/>
        </w:rPr>
        <w:t>wyłączeń</w:t>
      </w:r>
      <w:proofErr w:type="spellEnd"/>
      <w:r w:rsidRPr="00AF5D9A">
        <w:rPr>
          <w:rFonts w:ascii="Cambria" w:hAnsi="Cambria"/>
          <w:sz w:val="22"/>
          <w:szCs w:val="22"/>
          <w:lang w:eastAsia="x-none"/>
        </w:rPr>
        <w:t>, o których mowa w art. 14 ust. 5</w:t>
      </w:r>
      <w:r w:rsidR="008F6A86" w:rsidRPr="00AF5D9A">
        <w:rPr>
          <w:rFonts w:ascii="Cambria" w:hAnsi="Cambria"/>
          <w:sz w:val="22"/>
          <w:szCs w:val="22"/>
          <w:lang w:eastAsia="x-none"/>
        </w:rPr>
        <w:t> </w:t>
      </w:r>
      <w:r w:rsidRPr="00AF5D9A">
        <w:rPr>
          <w:rFonts w:ascii="Cambria" w:hAnsi="Cambria"/>
          <w:sz w:val="22"/>
          <w:szCs w:val="22"/>
          <w:lang w:eastAsia="x-none"/>
        </w:rPr>
        <w:t xml:space="preserve">RODO. </w:t>
      </w:r>
    </w:p>
    <w:p w:rsidR="009A6281" w:rsidRPr="00AF5D9A" w:rsidRDefault="009A6281" w:rsidP="009A388B">
      <w:pPr>
        <w:numPr>
          <w:ilvl w:val="0"/>
          <w:numId w:val="19"/>
        </w:numPr>
        <w:tabs>
          <w:tab w:val="clear" w:pos="540"/>
          <w:tab w:val="num" w:pos="0"/>
        </w:tabs>
        <w:spacing w:line="276" w:lineRule="auto"/>
        <w:jc w:val="both"/>
        <w:rPr>
          <w:rFonts w:ascii="Cambria" w:hAnsi="Cambria"/>
          <w:sz w:val="22"/>
          <w:szCs w:val="22"/>
          <w:u w:val="single"/>
          <w:lang w:eastAsia="x-none"/>
        </w:rPr>
      </w:pPr>
      <w:r w:rsidRPr="00AF5D9A">
        <w:rPr>
          <w:rFonts w:ascii="Cambria" w:hAnsi="Cambria"/>
          <w:sz w:val="22"/>
          <w:szCs w:val="22"/>
          <w:u w:val="single"/>
          <w:lang w:eastAsia="x-none"/>
        </w:rPr>
        <w:t>W związku z powyżs</w:t>
      </w:r>
      <w:r w:rsidR="006E16B8" w:rsidRPr="00AF5D9A">
        <w:rPr>
          <w:rFonts w:ascii="Cambria" w:hAnsi="Cambria"/>
          <w:sz w:val="22"/>
          <w:szCs w:val="22"/>
          <w:u w:val="single"/>
          <w:lang w:eastAsia="x-none"/>
        </w:rPr>
        <w:t xml:space="preserve">zym Wykonawca </w:t>
      </w:r>
      <w:r w:rsidRPr="00AF5D9A">
        <w:rPr>
          <w:rFonts w:ascii="Cambria" w:hAnsi="Cambria"/>
          <w:sz w:val="22"/>
          <w:szCs w:val="22"/>
          <w:u w:val="single"/>
          <w:lang w:eastAsia="x-none"/>
        </w:rPr>
        <w:t>składa (o ile dotyczy) stosowne oświadczenie</w:t>
      </w:r>
      <w:r w:rsidR="006E16B8" w:rsidRPr="00AF5D9A">
        <w:rPr>
          <w:rFonts w:ascii="Cambria" w:hAnsi="Cambria" w:cs="Arial"/>
          <w:sz w:val="22"/>
          <w:szCs w:val="22"/>
        </w:rPr>
        <w:t xml:space="preserve"> </w:t>
      </w:r>
      <w:r w:rsidR="006E16B8" w:rsidRPr="00AF5D9A">
        <w:rPr>
          <w:rFonts w:ascii="Cambria" w:hAnsi="Cambria"/>
          <w:sz w:val="22"/>
          <w:szCs w:val="22"/>
          <w:u w:val="single"/>
          <w:lang w:eastAsia="x-none"/>
        </w:rPr>
        <w:t>- wzór</w:t>
      </w:r>
      <w:r w:rsidR="007358B4" w:rsidRPr="00AF5D9A">
        <w:rPr>
          <w:rFonts w:ascii="Cambria" w:hAnsi="Cambria"/>
          <w:sz w:val="22"/>
          <w:szCs w:val="22"/>
          <w:u w:val="single"/>
          <w:lang w:eastAsia="x-none"/>
        </w:rPr>
        <w:t xml:space="preserve"> zawarty jest w załączniku  nr 2</w:t>
      </w:r>
      <w:r w:rsidR="006E16B8" w:rsidRPr="00AF5D9A">
        <w:rPr>
          <w:rFonts w:ascii="Cambria" w:hAnsi="Cambria"/>
          <w:sz w:val="22"/>
          <w:szCs w:val="22"/>
          <w:u w:val="single"/>
          <w:lang w:eastAsia="x-none"/>
        </w:rPr>
        <w:t xml:space="preserve"> do SWZ.</w:t>
      </w:r>
    </w:p>
    <w:p w:rsidR="001B6080" w:rsidRPr="00AF5D9A" w:rsidRDefault="001B6080" w:rsidP="00BD595C">
      <w:pPr>
        <w:spacing w:line="276" w:lineRule="auto"/>
        <w:jc w:val="both"/>
        <w:rPr>
          <w:rFonts w:ascii="Cambria" w:hAnsi="Cambria"/>
          <w:sz w:val="22"/>
          <w:szCs w:val="22"/>
          <w:lang w:eastAsia="x-none"/>
        </w:rPr>
      </w:pPr>
    </w:p>
    <w:p w:rsidR="00CE5B34" w:rsidRPr="00AF5D9A" w:rsidRDefault="00553673" w:rsidP="00E317EA">
      <w:pPr>
        <w:pStyle w:val="Tekstpodstawowy"/>
        <w:shd w:val="clear" w:color="auto" w:fill="BFBFBF"/>
        <w:spacing w:after="120" w:line="276" w:lineRule="auto"/>
        <w:ind w:left="426" w:hanging="426"/>
        <w:jc w:val="left"/>
        <w:rPr>
          <w:rFonts w:ascii="Cambria" w:hAnsi="Cambria" w:cs="Arial"/>
          <w:b/>
          <w:bCs/>
          <w:smallCaps w:val="0"/>
          <w:sz w:val="22"/>
          <w:szCs w:val="22"/>
        </w:rPr>
      </w:pPr>
      <w:r w:rsidRPr="00AF5D9A">
        <w:rPr>
          <w:rFonts w:ascii="Cambria" w:hAnsi="Cambria" w:cs="Arial"/>
          <w:b/>
          <w:bCs/>
          <w:smallCaps w:val="0"/>
          <w:sz w:val="22"/>
          <w:szCs w:val="22"/>
          <w:lang w:val="pl-PL"/>
        </w:rPr>
        <w:t>X</w:t>
      </w:r>
      <w:r w:rsidR="002B3682" w:rsidRPr="00AF5D9A">
        <w:rPr>
          <w:rFonts w:ascii="Cambria" w:hAnsi="Cambria" w:cs="Arial"/>
          <w:b/>
          <w:bCs/>
          <w:smallCaps w:val="0"/>
          <w:sz w:val="22"/>
          <w:szCs w:val="22"/>
          <w:lang w:val="pl-PL"/>
        </w:rPr>
        <w:t>X</w:t>
      </w:r>
      <w:r w:rsidR="00F158E7" w:rsidRPr="00AF5D9A">
        <w:rPr>
          <w:rFonts w:ascii="Cambria" w:hAnsi="Cambria" w:cs="Arial"/>
          <w:b/>
          <w:bCs/>
          <w:smallCaps w:val="0"/>
          <w:sz w:val="22"/>
          <w:szCs w:val="22"/>
          <w:lang w:val="pl-PL"/>
        </w:rPr>
        <w:t>I</w:t>
      </w:r>
      <w:r w:rsidR="002B3682" w:rsidRPr="00AF5D9A">
        <w:rPr>
          <w:rFonts w:ascii="Cambria" w:hAnsi="Cambria" w:cs="Arial"/>
          <w:b/>
          <w:bCs/>
          <w:smallCaps w:val="0"/>
          <w:sz w:val="22"/>
          <w:szCs w:val="22"/>
          <w:lang w:val="pl-PL"/>
        </w:rPr>
        <w:t>V</w:t>
      </w:r>
      <w:r w:rsidR="000B1EDF" w:rsidRPr="00AF5D9A">
        <w:rPr>
          <w:rFonts w:ascii="Cambria" w:hAnsi="Cambria" w:cs="Arial"/>
          <w:b/>
          <w:bCs/>
          <w:smallCaps w:val="0"/>
          <w:sz w:val="22"/>
          <w:szCs w:val="22"/>
          <w:lang w:val="pl-PL"/>
        </w:rPr>
        <w:t xml:space="preserve"> </w:t>
      </w:r>
      <w:r w:rsidR="009D6B0C" w:rsidRPr="00AF5D9A">
        <w:rPr>
          <w:rFonts w:ascii="Cambria" w:hAnsi="Cambria" w:cs="Arial"/>
          <w:b/>
          <w:bCs/>
          <w:smallCaps w:val="0"/>
          <w:sz w:val="22"/>
          <w:szCs w:val="22"/>
          <w:lang w:val="pl-PL"/>
        </w:rPr>
        <w:t>.</w:t>
      </w:r>
      <w:r w:rsidR="001B6080" w:rsidRPr="00AF5D9A">
        <w:rPr>
          <w:rFonts w:ascii="Cambria" w:hAnsi="Cambria" w:cs="Arial"/>
          <w:b/>
          <w:bCs/>
          <w:smallCaps w:val="0"/>
          <w:sz w:val="22"/>
          <w:szCs w:val="22"/>
          <w:lang w:val="pl-PL"/>
        </w:rPr>
        <w:tab/>
      </w:r>
      <w:r w:rsidR="009D6B0C" w:rsidRPr="00AF5D9A">
        <w:rPr>
          <w:rFonts w:ascii="Cambria" w:hAnsi="Cambria" w:cs="Arial"/>
          <w:smallCaps w:val="0"/>
          <w:sz w:val="22"/>
          <w:szCs w:val="22"/>
          <w:lang w:val="pl-PL"/>
        </w:rPr>
        <w:t xml:space="preserve"> </w:t>
      </w:r>
      <w:r w:rsidR="00CE5B34" w:rsidRPr="00AF5D9A">
        <w:rPr>
          <w:rFonts w:ascii="Cambria" w:hAnsi="Cambria" w:cs="Arial"/>
          <w:b/>
          <w:bCs/>
          <w:smallCaps w:val="0"/>
          <w:sz w:val="22"/>
          <w:szCs w:val="22"/>
        </w:rPr>
        <w:t>Załączniki stanowiące integralną część Specyfikacji (SWZ).</w:t>
      </w:r>
    </w:p>
    <w:p w:rsidR="009431A4" w:rsidRPr="00AF5D9A" w:rsidRDefault="00C41354" w:rsidP="00B5418C">
      <w:pPr>
        <w:pStyle w:val="Bezodstpw"/>
        <w:spacing w:line="276" w:lineRule="auto"/>
        <w:ind w:left="426"/>
        <w:rPr>
          <w:rFonts w:ascii="Cambria" w:hAnsi="Cambria" w:cs="Arial"/>
          <w:sz w:val="22"/>
          <w:szCs w:val="22"/>
        </w:rPr>
      </w:pPr>
      <w:r w:rsidRPr="00AF5D9A">
        <w:rPr>
          <w:rFonts w:ascii="Cambria" w:hAnsi="Cambria" w:cs="Arial"/>
          <w:sz w:val="22"/>
          <w:szCs w:val="22"/>
        </w:rPr>
        <w:t xml:space="preserve">Załącznik nr </w:t>
      </w:r>
      <w:r w:rsidR="0098520E" w:rsidRPr="00AF5D9A">
        <w:rPr>
          <w:rFonts w:ascii="Cambria" w:hAnsi="Cambria" w:cs="Arial"/>
          <w:sz w:val="22"/>
          <w:szCs w:val="22"/>
        </w:rPr>
        <w:t>1</w:t>
      </w:r>
      <w:r w:rsidR="00992EFA" w:rsidRPr="00AF5D9A">
        <w:rPr>
          <w:rFonts w:ascii="Cambria" w:hAnsi="Cambria" w:cs="Arial"/>
          <w:sz w:val="22"/>
          <w:szCs w:val="22"/>
        </w:rPr>
        <w:t xml:space="preserve">     </w:t>
      </w:r>
      <w:r w:rsidR="009431A4" w:rsidRPr="00AF5D9A">
        <w:rPr>
          <w:rFonts w:ascii="Cambria" w:hAnsi="Cambria" w:cs="Arial"/>
          <w:sz w:val="22"/>
          <w:szCs w:val="22"/>
        </w:rPr>
        <w:t>Formularz oferty.</w:t>
      </w:r>
    </w:p>
    <w:p w:rsidR="006E16B8" w:rsidRPr="00AF5D9A" w:rsidRDefault="00C41354" w:rsidP="006E16B8">
      <w:pPr>
        <w:pStyle w:val="Bezodstpw"/>
        <w:spacing w:line="276" w:lineRule="auto"/>
        <w:ind w:left="426"/>
        <w:rPr>
          <w:rFonts w:ascii="Cambria" w:hAnsi="Cambria" w:cs="Arial"/>
          <w:sz w:val="22"/>
          <w:szCs w:val="22"/>
        </w:rPr>
      </w:pPr>
      <w:r w:rsidRPr="00AF5D9A">
        <w:rPr>
          <w:rFonts w:ascii="Cambria" w:hAnsi="Cambria" w:cs="Arial"/>
          <w:sz w:val="22"/>
          <w:szCs w:val="22"/>
        </w:rPr>
        <w:t xml:space="preserve">Załącznik nr </w:t>
      </w:r>
      <w:r w:rsidR="00B5418C" w:rsidRPr="00AF5D9A">
        <w:rPr>
          <w:rFonts w:ascii="Cambria" w:hAnsi="Cambria" w:cs="Arial"/>
          <w:sz w:val="22"/>
          <w:szCs w:val="22"/>
        </w:rPr>
        <w:t>2</w:t>
      </w:r>
      <w:r w:rsidR="00992EFA" w:rsidRPr="00AF5D9A">
        <w:rPr>
          <w:rFonts w:ascii="Cambria" w:hAnsi="Cambria" w:cs="Arial"/>
          <w:sz w:val="22"/>
          <w:szCs w:val="22"/>
        </w:rPr>
        <w:t xml:space="preserve">     </w:t>
      </w:r>
      <w:r w:rsidR="006E16B8" w:rsidRPr="00AF5D9A">
        <w:rPr>
          <w:rFonts w:ascii="Cambria" w:hAnsi="Cambria" w:cs="Arial"/>
          <w:sz w:val="22"/>
          <w:szCs w:val="22"/>
        </w:rPr>
        <w:t>Oświadczenia</w:t>
      </w:r>
      <w:r w:rsidR="00CE5B34" w:rsidRPr="00AF5D9A">
        <w:rPr>
          <w:rFonts w:ascii="Cambria" w:hAnsi="Cambria" w:cs="Arial"/>
          <w:sz w:val="22"/>
          <w:szCs w:val="22"/>
        </w:rPr>
        <w:t xml:space="preserve"> wykonawcy</w:t>
      </w:r>
      <w:r w:rsidR="009431A4" w:rsidRPr="00AF5D9A">
        <w:rPr>
          <w:rFonts w:ascii="Cambria" w:hAnsi="Cambria" w:cs="Arial"/>
          <w:sz w:val="22"/>
          <w:szCs w:val="22"/>
        </w:rPr>
        <w:t>.</w:t>
      </w:r>
    </w:p>
    <w:p w:rsidR="006E16B8" w:rsidRPr="00AF5D9A" w:rsidRDefault="009519DD" w:rsidP="009519DD">
      <w:pPr>
        <w:pStyle w:val="Bezodstpw"/>
        <w:spacing w:line="276" w:lineRule="auto"/>
        <w:ind w:left="426"/>
        <w:rPr>
          <w:rFonts w:ascii="Cambria" w:hAnsi="Cambria" w:cs="Arial"/>
          <w:sz w:val="22"/>
          <w:szCs w:val="22"/>
        </w:rPr>
      </w:pPr>
      <w:r w:rsidRPr="00AF5D9A">
        <w:rPr>
          <w:rFonts w:ascii="Cambria" w:hAnsi="Cambria" w:cs="Arial"/>
          <w:sz w:val="22"/>
          <w:szCs w:val="22"/>
        </w:rPr>
        <w:t xml:space="preserve">Załącznik nr 3     </w:t>
      </w:r>
      <w:r w:rsidR="006E16B8" w:rsidRPr="00AF5D9A">
        <w:rPr>
          <w:rFonts w:ascii="Cambria" w:hAnsi="Cambria" w:cs="Arial"/>
          <w:sz w:val="22"/>
          <w:szCs w:val="22"/>
        </w:rPr>
        <w:t>Projektowane postanowienia umowy.</w:t>
      </w:r>
    </w:p>
    <w:p w:rsidR="00A9338C" w:rsidRPr="00AF5D9A" w:rsidRDefault="00A9338C" w:rsidP="009462A0">
      <w:pPr>
        <w:pStyle w:val="Tekstpodstawowy"/>
        <w:spacing w:after="60" w:line="276" w:lineRule="auto"/>
        <w:ind w:left="5664" w:firstLine="708"/>
        <w:rPr>
          <w:rFonts w:ascii="Cambria" w:hAnsi="Cambria" w:cs="Arial"/>
          <w:b/>
          <w:bCs/>
          <w:smallCaps w:val="0"/>
          <w:sz w:val="22"/>
          <w:szCs w:val="22"/>
          <w:lang w:val="pl-PL"/>
        </w:rPr>
      </w:pPr>
    </w:p>
    <w:p w:rsidR="000B4A63" w:rsidRPr="00AF5D9A" w:rsidRDefault="000B4A63" w:rsidP="005927A7">
      <w:pPr>
        <w:pStyle w:val="Tekstpodstawowy"/>
        <w:spacing w:after="60" w:line="276" w:lineRule="auto"/>
        <w:jc w:val="left"/>
        <w:rPr>
          <w:rFonts w:ascii="Cambria" w:hAnsi="Cambria" w:cs="Arial"/>
          <w:b/>
          <w:bCs/>
          <w:smallCaps w:val="0"/>
          <w:sz w:val="22"/>
          <w:szCs w:val="22"/>
          <w:lang w:val="pl-PL"/>
        </w:rPr>
        <w:sectPr w:rsidR="000B4A63" w:rsidRPr="00AF5D9A" w:rsidSect="009462A0">
          <w:headerReference w:type="default" r:id="rId11"/>
          <w:footerReference w:type="even" r:id="rId12"/>
          <w:footerReference w:type="default" r:id="rId13"/>
          <w:pgSz w:w="11906" w:h="16838"/>
          <w:pgMar w:top="1417" w:right="1417" w:bottom="1417" w:left="1417" w:header="426" w:footer="11" w:gutter="0"/>
          <w:cols w:space="708"/>
          <w:docGrid w:linePitch="360"/>
        </w:sectPr>
      </w:pPr>
    </w:p>
    <w:p w:rsidR="004D1189" w:rsidRPr="00AF5D9A" w:rsidRDefault="003B756E" w:rsidP="008C5C8D">
      <w:pPr>
        <w:spacing w:line="480" w:lineRule="auto"/>
        <w:ind w:left="5246" w:firstLine="708"/>
        <w:jc w:val="right"/>
        <w:rPr>
          <w:rFonts w:ascii="Cambria" w:hAnsi="Cambria"/>
          <w:b/>
          <w:sz w:val="22"/>
          <w:szCs w:val="22"/>
        </w:rPr>
      </w:pPr>
      <w:r w:rsidRPr="00AF5D9A">
        <w:rPr>
          <w:rFonts w:ascii="Cambria" w:hAnsi="Cambria"/>
          <w:b/>
          <w:sz w:val="22"/>
          <w:szCs w:val="22"/>
        </w:rPr>
        <w:lastRenderedPageBreak/>
        <w:t>Załą</w:t>
      </w:r>
      <w:r w:rsidR="00906B79" w:rsidRPr="00AF5D9A">
        <w:rPr>
          <w:rFonts w:ascii="Cambria" w:hAnsi="Cambria"/>
          <w:b/>
          <w:sz w:val="22"/>
          <w:szCs w:val="22"/>
        </w:rPr>
        <w:t>cz</w:t>
      </w:r>
      <w:r w:rsidR="004F360E" w:rsidRPr="00AF5D9A">
        <w:rPr>
          <w:rFonts w:ascii="Cambria" w:hAnsi="Cambria"/>
          <w:b/>
          <w:sz w:val="22"/>
          <w:szCs w:val="22"/>
        </w:rPr>
        <w:t xml:space="preserve">nik nr </w:t>
      </w:r>
      <w:r w:rsidR="005C37D2" w:rsidRPr="00AF5D9A">
        <w:rPr>
          <w:rFonts w:ascii="Cambria" w:hAnsi="Cambria"/>
          <w:b/>
          <w:sz w:val="22"/>
          <w:szCs w:val="22"/>
        </w:rPr>
        <w:t>2</w:t>
      </w:r>
      <w:r w:rsidR="005F245F" w:rsidRPr="00AF5D9A">
        <w:rPr>
          <w:rFonts w:ascii="Cambria" w:hAnsi="Cambria"/>
          <w:b/>
          <w:sz w:val="22"/>
          <w:szCs w:val="22"/>
        </w:rPr>
        <w:t xml:space="preserve"> do SWZ</w:t>
      </w:r>
    </w:p>
    <w:p w:rsidR="004D1189" w:rsidRPr="00AF5D9A" w:rsidRDefault="004D1189" w:rsidP="004D1189">
      <w:pPr>
        <w:spacing w:line="276" w:lineRule="auto"/>
        <w:ind w:left="5954"/>
        <w:rPr>
          <w:rFonts w:ascii="Cambria" w:hAnsi="Cambria"/>
          <w:b/>
          <w:bCs/>
          <w:sz w:val="22"/>
          <w:szCs w:val="22"/>
        </w:rPr>
      </w:pPr>
    </w:p>
    <w:p w:rsidR="004D1189" w:rsidRPr="00AF5D9A" w:rsidRDefault="004D1189" w:rsidP="009B6F90">
      <w:pPr>
        <w:spacing w:line="480" w:lineRule="auto"/>
        <w:rPr>
          <w:rFonts w:ascii="Cambria" w:hAnsi="Cambria"/>
          <w:b/>
          <w:sz w:val="22"/>
          <w:szCs w:val="22"/>
        </w:rPr>
      </w:pPr>
      <w:r w:rsidRPr="00AF5D9A">
        <w:rPr>
          <w:rFonts w:ascii="Cambria" w:hAnsi="Cambria"/>
          <w:b/>
          <w:sz w:val="22"/>
          <w:szCs w:val="22"/>
        </w:rPr>
        <w:t>Wykonawca:</w:t>
      </w:r>
    </w:p>
    <w:p w:rsidR="004D1189" w:rsidRPr="00AF5D9A" w:rsidRDefault="0075248B" w:rsidP="009B6F90">
      <w:pPr>
        <w:ind w:right="5954"/>
        <w:rPr>
          <w:rFonts w:ascii="Cambria" w:hAnsi="Cambria"/>
          <w:sz w:val="22"/>
          <w:szCs w:val="22"/>
        </w:rPr>
      </w:pPr>
      <w:r w:rsidRPr="00AF5D9A">
        <w:rPr>
          <w:rFonts w:ascii="Cambria" w:hAnsi="Cambria"/>
          <w:sz w:val="22"/>
          <w:szCs w:val="22"/>
        </w:rPr>
        <w:t>…………………………………………</w:t>
      </w:r>
    </w:p>
    <w:p w:rsidR="0075248B" w:rsidRPr="00AF5D9A" w:rsidRDefault="004D1189" w:rsidP="009B6F90">
      <w:pPr>
        <w:ind w:right="5953"/>
        <w:rPr>
          <w:rFonts w:ascii="Cambria" w:hAnsi="Cambria"/>
          <w:i/>
          <w:sz w:val="22"/>
          <w:szCs w:val="22"/>
        </w:rPr>
      </w:pPr>
      <w:r w:rsidRPr="00AF5D9A">
        <w:rPr>
          <w:rFonts w:ascii="Cambria" w:hAnsi="Cambria"/>
          <w:i/>
          <w:sz w:val="22"/>
          <w:szCs w:val="22"/>
        </w:rPr>
        <w:t xml:space="preserve">(pełna nazwa/firma, adres, </w:t>
      </w:r>
    </w:p>
    <w:p w:rsidR="004D1189" w:rsidRPr="00AF5D9A" w:rsidRDefault="004D1189" w:rsidP="009B6F90">
      <w:pPr>
        <w:ind w:right="5953"/>
        <w:rPr>
          <w:rFonts w:ascii="Cambria" w:hAnsi="Cambria"/>
          <w:i/>
          <w:sz w:val="22"/>
          <w:szCs w:val="22"/>
        </w:rPr>
      </w:pPr>
      <w:r w:rsidRPr="00AF5D9A">
        <w:rPr>
          <w:rFonts w:ascii="Cambria" w:hAnsi="Cambria"/>
          <w:i/>
          <w:sz w:val="22"/>
          <w:szCs w:val="22"/>
        </w:rPr>
        <w:t>w zależności od podmiotu: NIP</w:t>
      </w:r>
      <w:r w:rsidR="009B6F90" w:rsidRPr="00AF5D9A">
        <w:rPr>
          <w:rFonts w:ascii="Cambria" w:hAnsi="Cambria"/>
          <w:i/>
          <w:sz w:val="22"/>
          <w:szCs w:val="22"/>
        </w:rPr>
        <w:t>:………………………………………KRS: …………………………………</w:t>
      </w:r>
    </w:p>
    <w:p w:rsidR="004D1189" w:rsidRPr="00AF5D9A" w:rsidRDefault="004D1189" w:rsidP="004D1189">
      <w:pPr>
        <w:rPr>
          <w:rFonts w:ascii="Cambria" w:hAnsi="Cambria"/>
          <w:sz w:val="22"/>
          <w:szCs w:val="22"/>
        </w:rPr>
      </w:pPr>
    </w:p>
    <w:p w:rsidR="00325403" w:rsidRPr="00AF5D9A" w:rsidRDefault="004D1189" w:rsidP="001D2E4E">
      <w:pPr>
        <w:pStyle w:val="Tekstpodstawowy2"/>
        <w:spacing w:before="240" w:line="276" w:lineRule="auto"/>
        <w:ind w:firstLine="708"/>
        <w:jc w:val="both"/>
        <w:rPr>
          <w:rFonts w:ascii="Cambria" w:hAnsi="Cambria"/>
          <w:sz w:val="22"/>
          <w:szCs w:val="22"/>
          <w:lang w:val="pl-PL"/>
        </w:rPr>
      </w:pPr>
      <w:r w:rsidRPr="00AF5D9A">
        <w:rPr>
          <w:rFonts w:ascii="Cambria" w:hAnsi="Cambria"/>
          <w:sz w:val="22"/>
          <w:szCs w:val="22"/>
        </w:rPr>
        <w:t xml:space="preserve">Na potrzeby postępowania o udzielenie zamówienia </w:t>
      </w:r>
      <w:r w:rsidR="008C5C8D" w:rsidRPr="00AF5D9A">
        <w:rPr>
          <w:rFonts w:ascii="Cambria" w:hAnsi="Cambria"/>
          <w:sz w:val="22"/>
          <w:szCs w:val="22"/>
        </w:rPr>
        <w:t xml:space="preserve">publicznego </w:t>
      </w:r>
      <w:r w:rsidRPr="00AF5D9A">
        <w:rPr>
          <w:rFonts w:ascii="Cambria" w:hAnsi="Cambria"/>
          <w:sz w:val="22"/>
          <w:szCs w:val="22"/>
          <w:lang w:val="pl-PL"/>
        </w:rPr>
        <w:t>oś</w:t>
      </w:r>
      <w:proofErr w:type="spellStart"/>
      <w:r w:rsidRPr="00AF5D9A">
        <w:rPr>
          <w:rFonts w:ascii="Cambria" w:hAnsi="Cambria"/>
          <w:sz w:val="22"/>
          <w:szCs w:val="22"/>
        </w:rPr>
        <w:t>wiadczam</w:t>
      </w:r>
      <w:proofErr w:type="spellEnd"/>
      <w:r w:rsidRPr="00AF5D9A">
        <w:rPr>
          <w:rFonts w:ascii="Cambria" w:hAnsi="Cambria"/>
          <w:sz w:val="22"/>
          <w:szCs w:val="22"/>
        </w:rPr>
        <w:t>, co następuje:</w:t>
      </w:r>
    </w:p>
    <w:p w:rsidR="004D1189" w:rsidRPr="00AF5D9A" w:rsidRDefault="004D1189" w:rsidP="004D1189">
      <w:pPr>
        <w:shd w:val="clear" w:color="auto" w:fill="BFBFBF"/>
        <w:spacing w:line="360" w:lineRule="auto"/>
        <w:rPr>
          <w:rFonts w:ascii="Cambria" w:hAnsi="Cambria"/>
          <w:b/>
          <w:sz w:val="22"/>
          <w:szCs w:val="22"/>
        </w:rPr>
      </w:pPr>
    </w:p>
    <w:p w:rsidR="004D1189" w:rsidRPr="00AF5D9A" w:rsidRDefault="0000665F" w:rsidP="00F83F57">
      <w:pPr>
        <w:shd w:val="clear" w:color="auto" w:fill="BFBFBF"/>
        <w:spacing w:line="360" w:lineRule="auto"/>
        <w:jc w:val="center"/>
        <w:rPr>
          <w:rFonts w:ascii="Cambria" w:hAnsi="Cambria"/>
          <w:b/>
          <w:sz w:val="22"/>
          <w:szCs w:val="22"/>
        </w:rPr>
      </w:pPr>
      <w:r w:rsidRPr="00AF5D9A">
        <w:rPr>
          <w:rFonts w:ascii="Cambria" w:hAnsi="Cambria"/>
          <w:b/>
          <w:sz w:val="22"/>
          <w:szCs w:val="22"/>
        </w:rPr>
        <w:t>OŚWIADCZENIA DOTYCZĄCE</w:t>
      </w:r>
      <w:r w:rsidRPr="00AF5D9A">
        <w:rPr>
          <w:rFonts w:ascii="Cambria" w:hAnsi="Cambria"/>
          <w:b/>
          <w:sz w:val="22"/>
          <w:szCs w:val="22"/>
          <w:u w:val="single"/>
        </w:rPr>
        <w:t xml:space="preserve"> </w:t>
      </w:r>
      <w:r w:rsidRPr="00AF5D9A">
        <w:rPr>
          <w:rFonts w:ascii="Cambria" w:hAnsi="Cambria"/>
          <w:b/>
          <w:sz w:val="22"/>
          <w:szCs w:val="22"/>
        </w:rPr>
        <w:t xml:space="preserve">PRZESŁANEK WYKLUCZENIA Z POSTĘPOWANIA </w:t>
      </w:r>
    </w:p>
    <w:p w:rsidR="004D1189" w:rsidRPr="00AF5D9A" w:rsidRDefault="004D1189" w:rsidP="004D1189">
      <w:pPr>
        <w:shd w:val="clear" w:color="auto" w:fill="BFBFBF"/>
        <w:spacing w:line="360" w:lineRule="auto"/>
        <w:rPr>
          <w:rFonts w:ascii="Cambria" w:hAnsi="Cambria"/>
          <w:b/>
          <w:sz w:val="22"/>
          <w:szCs w:val="22"/>
        </w:rPr>
      </w:pPr>
    </w:p>
    <w:p w:rsidR="004D1189" w:rsidRPr="00AF5D9A" w:rsidRDefault="004D1189" w:rsidP="004D1189">
      <w:pPr>
        <w:pStyle w:val="Akapitzlist"/>
        <w:spacing w:after="0" w:line="360" w:lineRule="auto"/>
        <w:jc w:val="both"/>
        <w:rPr>
          <w:rFonts w:ascii="Cambria" w:hAnsi="Cambria" w:cs="Times New Roman"/>
        </w:rPr>
      </w:pPr>
    </w:p>
    <w:p w:rsidR="004D1189" w:rsidRPr="00AF5D9A" w:rsidRDefault="00E14184" w:rsidP="009A388B">
      <w:pPr>
        <w:pStyle w:val="Akapitzlist"/>
        <w:numPr>
          <w:ilvl w:val="0"/>
          <w:numId w:val="21"/>
        </w:numPr>
        <w:spacing w:after="0" w:line="360" w:lineRule="auto"/>
        <w:contextualSpacing/>
        <w:jc w:val="both"/>
        <w:rPr>
          <w:rFonts w:ascii="Cambria" w:hAnsi="Cambria" w:cs="Times New Roman"/>
        </w:rPr>
      </w:pPr>
      <w:r w:rsidRPr="00AF5D9A">
        <w:rPr>
          <w:rFonts w:ascii="Cambria" w:hAnsi="Cambria" w:cs="Times New Roman"/>
        </w:rPr>
        <w:t xml:space="preserve">Oświadczam, że </w:t>
      </w:r>
      <w:r w:rsidR="004D1189" w:rsidRPr="00AF5D9A">
        <w:rPr>
          <w:rFonts w:ascii="Cambria" w:hAnsi="Cambria" w:cs="Times New Roman"/>
        </w:rPr>
        <w:t xml:space="preserve"> podlegam</w:t>
      </w:r>
      <w:r w:rsidR="005C37D2" w:rsidRPr="00AF5D9A">
        <w:rPr>
          <w:rFonts w:ascii="Cambria" w:hAnsi="Cambria" w:cs="Times New Roman"/>
          <w:bCs/>
        </w:rPr>
        <w:t xml:space="preserve">*/nie podlegam* </w:t>
      </w:r>
      <w:r w:rsidR="004D1189" w:rsidRPr="00AF5D9A">
        <w:rPr>
          <w:rFonts w:ascii="Cambria" w:hAnsi="Cambria" w:cs="Times New Roman"/>
        </w:rPr>
        <w:t xml:space="preserve"> wykluczeniu z postępowania na podstawie art. 108 ust. 1 ustawy </w:t>
      </w:r>
      <w:proofErr w:type="spellStart"/>
      <w:r w:rsidR="004D1189" w:rsidRPr="00AF5D9A">
        <w:rPr>
          <w:rFonts w:ascii="Cambria" w:hAnsi="Cambria" w:cs="Times New Roman"/>
        </w:rPr>
        <w:t>Pzp</w:t>
      </w:r>
      <w:proofErr w:type="spellEnd"/>
      <w:r w:rsidR="004D1189" w:rsidRPr="00AF5D9A">
        <w:rPr>
          <w:rFonts w:ascii="Cambria" w:hAnsi="Cambria" w:cs="Times New Roman"/>
        </w:rPr>
        <w:t>.</w:t>
      </w:r>
    </w:p>
    <w:p w:rsidR="004D1189" w:rsidRPr="00AF5D9A" w:rsidRDefault="00E14184" w:rsidP="009A388B">
      <w:pPr>
        <w:pStyle w:val="Akapitzlist"/>
        <w:numPr>
          <w:ilvl w:val="0"/>
          <w:numId w:val="21"/>
        </w:numPr>
        <w:spacing w:after="0" w:line="360" w:lineRule="auto"/>
        <w:contextualSpacing/>
        <w:jc w:val="both"/>
        <w:rPr>
          <w:rFonts w:ascii="Cambria" w:hAnsi="Cambria" w:cs="Times New Roman"/>
        </w:rPr>
      </w:pPr>
      <w:r w:rsidRPr="00AF5D9A">
        <w:rPr>
          <w:rFonts w:ascii="Cambria" w:hAnsi="Cambria" w:cs="Times New Roman"/>
        </w:rPr>
        <w:t xml:space="preserve">Oświadczam, że </w:t>
      </w:r>
      <w:r w:rsidR="004D1189" w:rsidRPr="00AF5D9A">
        <w:rPr>
          <w:rFonts w:ascii="Cambria" w:hAnsi="Cambria" w:cs="Times New Roman"/>
        </w:rPr>
        <w:t xml:space="preserve"> podlegam</w:t>
      </w:r>
      <w:r w:rsidR="005C37D2" w:rsidRPr="00AF5D9A">
        <w:rPr>
          <w:rFonts w:ascii="Cambria" w:hAnsi="Cambria" w:cs="Times New Roman"/>
          <w:bCs/>
        </w:rPr>
        <w:t>*/nie podlegam *</w:t>
      </w:r>
      <w:r w:rsidR="004D1189" w:rsidRPr="00AF5D9A">
        <w:rPr>
          <w:rFonts w:ascii="Cambria" w:hAnsi="Cambria" w:cs="Times New Roman"/>
        </w:rPr>
        <w:t xml:space="preserve"> wykluczeniu z postępowania na podstawie art. 109 ustawy </w:t>
      </w:r>
      <w:proofErr w:type="spellStart"/>
      <w:r w:rsidR="004D1189" w:rsidRPr="00AF5D9A">
        <w:rPr>
          <w:rFonts w:ascii="Cambria" w:hAnsi="Cambria" w:cs="Times New Roman"/>
        </w:rPr>
        <w:t>Pzp</w:t>
      </w:r>
      <w:proofErr w:type="spellEnd"/>
      <w:r w:rsidR="004D1189" w:rsidRPr="00AF5D9A">
        <w:rPr>
          <w:rFonts w:ascii="Cambria" w:hAnsi="Cambria" w:cs="Times New Roman"/>
        </w:rPr>
        <w:t xml:space="preserve"> w zakresie jaki Zamawiający wymagał .</w:t>
      </w:r>
    </w:p>
    <w:p w:rsidR="00E3566F" w:rsidRPr="00AF5D9A" w:rsidRDefault="004832EC" w:rsidP="009A388B">
      <w:pPr>
        <w:pStyle w:val="Akapitzlist"/>
        <w:numPr>
          <w:ilvl w:val="0"/>
          <w:numId w:val="21"/>
        </w:numPr>
        <w:spacing w:line="360" w:lineRule="auto"/>
        <w:jc w:val="both"/>
        <w:rPr>
          <w:rFonts w:ascii="Cambria" w:hAnsi="Cambria" w:cs="Times New Roman"/>
          <w:b/>
          <w:u w:val="single"/>
        </w:rPr>
      </w:pPr>
      <w:r w:rsidRPr="00AF5D9A">
        <w:rPr>
          <w:rFonts w:ascii="Cambria" w:hAnsi="Cambria" w:cs="Times New Roman"/>
        </w:rPr>
        <w:t>Oświadczam, że zachodzą</w:t>
      </w:r>
      <w:r w:rsidRPr="00AF5D9A">
        <w:rPr>
          <w:rFonts w:ascii="Cambria" w:hAnsi="Cambria" w:cs="Times New Roman"/>
          <w:bCs/>
        </w:rPr>
        <w:t>*</w:t>
      </w:r>
      <w:r w:rsidRPr="00AF5D9A">
        <w:rPr>
          <w:rFonts w:ascii="Cambria" w:hAnsi="Cambria" w:cs="Times New Roman"/>
        </w:rPr>
        <w:t>/nie zachodzą</w:t>
      </w:r>
      <w:r w:rsidRPr="00AF5D9A">
        <w:rPr>
          <w:rFonts w:ascii="Cambria" w:hAnsi="Cambria" w:cs="Times New Roman"/>
          <w:bCs/>
        </w:rPr>
        <w:t>*</w:t>
      </w:r>
      <w:r w:rsidRPr="00AF5D9A">
        <w:rPr>
          <w:rFonts w:ascii="Cambria" w:hAnsi="Cambria" w:cs="Times New Roman"/>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AF5D9A" w:rsidRDefault="001F6D89" w:rsidP="009431A4">
      <w:pPr>
        <w:spacing w:line="360" w:lineRule="auto"/>
        <w:jc w:val="both"/>
        <w:rPr>
          <w:rFonts w:ascii="Cambria" w:hAnsi="Cambria"/>
          <w:b/>
          <w:sz w:val="22"/>
          <w:szCs w:val="22"/>
          <w:u w:val="single"/>
        </w:rPr>
      </w:pPr>
      <w:r w:rsidRPr="00AF5D9A">
        <w:rPr>
          <w:rFonts w:ascii="Cambria" w:hAnsi="Cambria"/>
          <w:b/>
          <w:sz w:val="22"/>
          <w:szCs w:val="22"/>
          <w:u w:val="single"/>
        </w:rPr>
        <w:t>* niepotrzebne skreślić</w:t>
      </w:r>
    </w:p>
    <w:p w:rsidR="00E3566F" w:rsidRPr="00AF5D9A" w:rsidRDefault="00E3566F" w:rsidP="009431A4">
      <w:pPr>
        <w:spacing w:line="360" w:lineRule="auto"/>
        <w:jc w:val="both"/>
        <w:rPr>
          <w:rFonts w:ascii="Cambria" w:hAnsi="Cambria"/>
          <w:b/>
          <w:sz w:val="22"/>
          <w:szCs w:val="22"/>
          <w:u w:val="single"/>
        </w:rPr>
      </w:pPr>
    </w:p>
    <w:p w:rsidR="009B6F90" w:rsidRPr="00AF5D9A" w:rsidRDefault="004D1189" w:rsidP="009B6F90">
      <w:pPr>
        <w:spacing w:line="360" w:lineRule="auto"/>
        <w:jc w:val="both"/>
        <w:rPr>
          <w:rFonts w:ascii="Cambria" w:hAnsi="Cambria"/>
          <w:sz w:val="22"/>
          <w:szCs w:val="22"/>
        </w:rPr>
      </w:pPr>
      <w:r w:rsidRPr="00AF5D9A">
        <w:rPr>
          <w:rFonts w:ascii="Cambria" w:hAnsi="Cambria"/>
          <w:sz w:val="22"/>
          <w:szCs w:val="22"/>
        </w:rPr>
        <w:t xml:space="preserve">Oświadczam, </w:t>
      </w:r>
      <w:r w:rsidRPr="00AF5D9A">
        <w:rPr>
          <w:rFonts w:ascii="Cambria" w:hAnsi="Cambria"/>
          <w:b/>
          <w:sz w:val="22"/>
          <w:szCs w:val="22"/>
        </w:rPr>
        <w:t>że zachodzą/ nie zachodzą*</w:t>
      </w:r>
      <w:r w:rsidRPr="00AF5D9A">
        <w:rPr>
          <w:rFonts w:ascii="Cambria" w:hAnsi="Cambria"/>
          <w:sz w:val="22"/>
          <w:szCs w:val="22"/>
        </w:rPr>
        <w:t xml:space="preserve"> (nie potrzebne skreślić) w stosunku do mnie podstawy wykluczenia wymienione poniżej z postępowania na podstawie art. …………. ustawy </w:t>
      </w:r>
      <w:proofErr w:type="spellStart"/>
      <w:r w:rsidRPr="00AF5D9A">
        <w:rPr>
          <w:rFonts w:ascii="Cambria" w:hAnsi="Cambria"/>
          <w:sz w:val="22"/>
          <w:szCs w:val="22"/>
        </w:rPr>
        <w:t>Pzp</w:t>
      </w:r>
      <w:proofErr w:type="spellEnd"/>
      <w:r w:rsidRPr="00AF5D9A">
        <w:rPr>
          <w:rFonts w:ascii="Cambria" w:hAnsi="Cambria"/>
          <w:sz w:val="22"/>
          <w:szCs w:val="22"/>
        </w:rPr>
        <w:t xml:space="preserve"> </w:t>
      </w:r>
      <w:r w:rsidRPr="00AF5D9A">
        <w:rPr>
          <w:rFonts w:ascii="Cambria" w:hAnsi="Cambria"/>
          <w:i/>
          <w:sz w:val="22"/>
          <w:szCs w:val="22"/>
        </w:rPr>
        <w:t>(podać mającą zastosowanie podstawę wykluczenia spośród wymienionych w</w:t>
      </w:r>
      <w:r w:rsidR="009B6F90" w:rsidRPr="00AF5D9A">
        <w:rPr>
          <w:rFonts w:ascii="Cambria" w:hAnsi="Cambria"/>
          <w:i/>
          <w:sz w:val="22"/>
          <w:szCs w:val="22"/>
        </w:rPr>
        <w:t> </w:t>
      </w:r>
      <w:r w:rsidRPr="00AF5D9A">
        <w:rPr>
          <w:rFonts w:ascii="Cambria" w:hAnsi="Cambria"/>
          <w:i/>
          <w:sz w:val="22"/>
          <w:szCs w:val="22"/>
        </w:rPr>
        <w:t xml:space="preserve">art. 108 </w:t>
      </w:r>
      <w:r w:rsidR="005C37D2" w:rsidRPr="00AF5D9A">
        <w:rPr>
          <w:rFonts w:ascii="Cambria" w:hAnsi="Cambria"/>
          <w:i/>
          <w:sz w:val="22"/>
          <w:szCs w:val="22"/>
        </w:rPr>
        <w:t xml:space="preserve">ust. 1 </w:t>
      </w:r>
      <w:r w:rsidRPr="00AF5D9A">
        <w:rPr>
          <w:rFonts w:ascii="Cambria" w:hAnsi="Cambria"/>
          <w:i/>
          <w:sz w:val="22"/>
          <w:szCs w:val="22"/>
        </w:rPr>
        <w:t xml:space="preserve"> ustawy </w:t>
      </w:r>
      <w:proofErr w:type="spellStart"/>
      <w:r w:rsidRPr="00AF5D9A">
        <w:rPr>
          <w:rFonts w:ascii="Cambria" w:hAnsi="Cambria"/>
          <w:i/>
          <w:sz w:val="22"/>
          <w:szCs w:val="22"/>
        </w:rPr>
        <w:t>Pzp</w:t>
      </w:r>
      <w:proofErr w:type="spellEnd"/>
      <w:r w:rsidRPr="00AF5D9A">
        <w:rPr>
          <w:rFonts w:ascii="Cambria" w:hAnsi="Cambria"/>
          <w:i/>
          <w:sz w:val="22"/>
          <w:szCs w:val="22"/>
        </w:rPr>
        <w:t xml:space="preserve"> lub art. 109 ustawy </w:t>
      </w:r>
      <w:proofErr w:type="spellStart"/>
      <w:r w:rsidRPr="00AF5D9A">
        <w:rPr>
          <w:rFonts w:ascii="Cambria" w:hAnsi="Cambria"/>
          <w:i/>
          <w:sz w:val="22"/>
          <w:szCs w:val="22"/>
        </w:rPr>
        <w:t>Pzp</w:t>
      </w:r>
      <w:proofErr w:type="spellEnd"/>
      <w:r w:rsidRPr="00AF5D9A">
        <w:rPr>
          <w:rFonts w:ascii="Cambria" w:hAnsi="Cambria"/>
          <w:i/>
          <w:sz w:val="22"/>
          <w:szCs w:val="22"/>
        </w:rPr>
        <w:t>).</w:t>
      </w:r>
      <w:r w:rsidRPr="00AF5D9A">
        <w:rPr>
          <w:rFonts w:ascii="Cambria" w:hAnsi="Cambria"/>
          <w:sz w:val="22"/>
          <w:szCs w:val="22"/>
        </w:rPr>
        <w:t xml:space="preserve"> Jednocześnie oświadczam, że w</w:t>
      </w:r>
      <w:r w:rsidR="009B6F90" w:rsidRPr="00AF5D9A">
        <w:rPr>
          <w:rFonts w:ascii="Cambria" w:hAnsi="Cambria"/>
          <w:sz w:val="22"/>
          <w:szCs w:val="22"/>
        </w:rPr>
        <w:t> </w:t>
      </w:r>
      <w:r w:rsidRPr="00AF5D9A">
        <w:rPr>
          <w:rFonts w:ascii="Cambria" w:hAnsi="Cambria"/>
          <w:sz w:val="22"/>
          <w:szCs w:val="22"/>
        </w:rPr>
        <w:t xml:space="preserve">związku z ww. okolicznością, na podstawie art. 110 ust. 2 ustawy </w:t>
      </w:r>
      <w:proofErr w:type="spellStart"/>
      <w:r w:rsidRPr="00AF5D9A">
        <w:rPr>
          <w:rFonts w:ascii="Cambria" w:hAnsi="Cambria"/>
          <w:sz w:val="22"/>
          <w:szCs w:val="22"/>
        </w:rPr>
        <w:t>Pzp</w:t>
      </w:r>
      <w:proofErr w:type="spellEnd"/>
      <w:r w:rsidRPr="00AF5D9A">
        <w:rPr>
          <w:rFonts w:ascii="Cambria" w:hAnsi="Cambria"/>
          <w:sz w:val="22"/>
          <w:szCs w:val="22"/>
        </w:rPr>
        <w:t xml:space="preserve"> podjąłem następujące środki naprawcze: </w:t>
      </w:r>
    </w:p>
    <w:p w:rsidR="004D1189" w:rsidRPr="00AF5D9A" w:rsidRDefault="004D1189" w:rsidP="009B6F90">
      <w:pPr>
        <w:spacing w:line="360" w:lineRule="auto"/>
        <w:jc w:val="both"/>
        <w:rPr>
          <w:rFonts w:ascii="Cambria" w:hAnsi="Cambria"/>
          <w:sz w:val="22"/>
          <w:szCs w:val="22"/>
        </w:rPr>
      </w:pPr>
      <w:r w:rsidRPr="00AF5D9A">
        <w:rPr>
          <w:rFonts w:ascii="Cambria" w:hAnsi="Cambria"/>
          <w:sz w:val="22"/>
          <w:szCs w:val="22"/>
        </w:rPr>
        <w:t>……………………………………………………………………………………..……………………………………………</w:t>
      </w:r>
    </w:p>
    <w:p w:rsidR="00F25170" w:rsidRPr="00AF5D9A" w:rsidRDefault="009431A4" w:rsidP="007E21CC">
      <w:pPr>
        <w:spacing w:line="360" w:lineRule="auto"/>
        <w:jc w:val="both"/>
        <w:rPr>
          <w:rFonts w:ascii="Cambria" w:hAnsi="Cambria"/>
          <w:sz w:val="22"/>
          <w:szCs w:val="22"/>
        </w:rPr>
      </w:pPr>
      <w:r w:rsidRPr="00AF5D9A">
        <w:rPr>
          <w:rFonts w:ascii="Cambria" w:hAnsi="Cambria"/>
          <w:sz w:val="22"/>
          <w:szCs w:val="22"/>
        </w:rPr>
        <w:t>……………………………………………………………………………………………………………………………………</w:t>
      </w:r>
    </w:p>
    <w:p w:rsidR="001D2E4E" w:rsidRPr="00AF5D9A" w:rsidRDefault="00F25170" w:rsidP="00F25170">
      <w:pPr>
        <w:spacing w:line="360" w:lineRule="auto"/>
        <w:jc w:val="both"/>
        <w:rPr>
          <w:rFonts w:ascii="Cambria" w:hAnsi="Cambria"/>
          <w:sz w:val="22"/>
          <w:szCs w:val="22"/>
        </w:rPr>
      </w:pPr>
      <w:r w:rsidRPr="00AF5D9A">
        <w:rPr>
          <w:rFonts w:ascii="Cambria" w:hAnsi="Cambria"/>
          <w:sz w:val="22"/>
          <w:szCs w:val="22"/>
        </w:rPr>
        <w:t xml:space="preserve">                    </w:t>
      </w:r>
    </w:p>
    <w:p w:rsidR="00F25170" w:rsidRDefault="00F25170" w:rsidP="00F25170">
      <w:pPr>
        <w:spacing w:line="360" w:lineRule="auto"/>
        <w:jc w:val="both"/>
        <w:rPr>
          <w:rFonts w:ascii="Cambria" w:hAnsi="Cambria"/>
          <w:sz w:val="22"/>
          <w:szCs w:val="22"/>
        </w:rPr>
      </w:pPr>
      <w:r w:rsidRPr="00AF5D9A">
        <w:rPr>
          <w:rFonts w:ascii="Cambria" w:hAnsi="Cambria"/>
          <w:sz w:val="22"/>
          <w:szCs w:val="22"/>
        </w:rPr>
        <w:t xml:space="preserve">              </w:t>
      </w:r>
    </w:p>
    <w:p w:rsidR="005D1709" w:rsidRDefault="005D1709" w:rsidP="00F25170">
      <w:pPr>
        <w:spacing w:line="360" w:lineRule="auto"/>
        <w:jc w:val="both"/>
        <w:rPr>
          <w:rFonts w:ascii="Cambria" w:hAnsi="Cambria"/>
          <w:sz w:val="22"/>
          <w:szCs w:val="22"/>
        </w:rPr>
      </w:pPr>
    </w:p>
    <w:p w:rsidR="005D1709" w:rsidRDefault="005D1709" w:rsidP="00F25170">
      <w:pPr>
        <w:spacing w:line="360" w:lineRule="auto"/>
        <w:jc w:val="both"/>
        <w:rPr>
          <w:rFonts w:ascii="Cambria" w:hAnsi="Cambria"/>
          <w:sz w:val="22"/>
          <w:szCs w:val="22"/>
        </w:rPr>
      </w:pPr>
    </w:p>
    <w:p w:rsidR="005D1709" w:rsidRPr="00AF5D9A" w:rsidRDefault="005D1709" w:rsidP="00F25170">
      <w:pPr>
        <w:spacing w:line="360" w:lineRule="auto"/>
        <w:jc w:val="both"/>
        <w:rPr>
          <w:rFonts w:ascii="Cambria" w:hAnsi="Cambria"/>
          <w:sz w:val="22"/>
          <w:szCs w:val="22"/>
        </w:rPr>
      </w:pP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25170">
      <w:pPr>
        <w:shd w:val="clear" w:color="auto" w:fill="BFBFBF"/>
        <w:spacing w:line="360" w:lineRule="auto"/>
        <w:jc w:val="center"/>
        <w:rPr>
          <w:rFonts w:ascii="Cambria" w:hAnsi="Cambria"/>
          <w:b/>
          <w:sz w:val="22"/>
          <w:szCs w:val="22"/>
        </w:rPr>
      </w:pPr>
      <w:r w:rsidRPr="00AF5D9A">
        <w:rPr>
          <w:rFonts w:ascii="Cambria" w:hAnsi="Cambria"/>
          <w:b/>
          <w:sz w:val="22"/>
          <w:szCs w:val="22"/>
        </w:rPr>
        <w:t>OŚWIADCZENIE DOTYC</w:t>
      </w:r>
      <w:r w:rsidR="009B6F90" w:rsidRPr="00AF5D9A">
        <w:rPr>
          <w:rFonts w:ascii="Cambria" w:hAnsi="Cambria"/>
          <w:b/>
          <w:sz w:val="22"/>
          <w:szCs w:val="22"/>
        </w:rPr>
        <w:t>ZĄCE WIELKOŚCI PRZEDSIĘBIORSTWA</w:t>
      </w: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25170">
      <w:pPr>
        <w:spacing w:line="360" w:lineRule="auto"/>
        <w:jc w:val="both"/>
        <w:rPr>
          <w:rFonts w:ascii="Cambria" w:hAnsi="Cambria"/>
          <w:b/>
          <w:sz w:val="22"/>
          <w:szCs w:val="22"/>
        </w:rPr>
      </w:pPr>
    </w:p>
    <w:p w:rsidR="00F25170" w:rsidRPr="00AF5D9A" w:rsidRDefault="00F25170" w:rsidP="00F25170">
      <w:pPr>
        <w:spacing w:line="360" w:lineRule="auto"/>
        <w:jc w:val="both"/>
        <w:rPr>
          <w:rFonts w:ascii="Cambria" w:hAnsi="Cambria"/>
          <w:bCs/>
          <w:sz w:val="22"/>
          <w:szCs w:val="22"/>
        </w:rPr>
      </w:pPr>
      <w:r w:rsidRPr="00AF5D9A">
        <w:rPr>
          <w:rFonts w:ascii="Cambria" w:hAnsi="Cambria"/>
          <w:bCs/>
          <w:sz w:val="22"/>
          <w:szCs w:val="22"/>
        </w:rPr>
        <w:t>Na potrzeby postępowania o udzielenie zamówienia publicznego oświadczam,  że:</w:t>
      </w:r>
    </w:p>
    <w:p w:rsidR="00F25170" w:rsidRPr="00AF5D9A" w:rsidRDefault="00F25170" w:rsidP="009A388B">
      <w:pPr>
        <w:numPr>
          <w:ilvl w:val="0"/>
          <w:numId w:val="27"/>
        </w:numPr>
        <w:spacing w:line="360" w:lineRule="auto"/>
        <w:jc w:val="both"/>
        <w:rPr>
          <w:rFonts w:ascii="Cambria" w:hAnsi="Cambria"/>
          <w:bCs/>
          <w:sz w:val="22"/>
          <w:szCs w:val="22"/>
        </w:rPr>
      </w:pPr>
      <w:r w:rsidRPr="00AF5D9A">
        <w:rPr>
          <w:rFonts w:ascii="Cambria" w:hAnsi="Cambria"/>
          <w:bCs/>
          <w:sz w:val="22"/>
          <w:szCs w:val="22"/>
        </w:rPr>
        <w:t>jestem mikroprzedsiębiorstwem,*</w:t>
      </w:r>
    </w:p>
    <w:p w:rsidR="00F25170" w:rsidRPr="00AF5D9A" w:rsidRDefault="00F25170" w:rsidP="009A388B">
      <w:pPr>
        <w:numPr>
          <w:ilvl w:val="0"/>
          <w:numId w:val="26"/>
        </w:numPr>
        <w:spacing w:line="360" w:lineRule="auto"/>
        <w:jc w:val="both"/>
        <w:rPr>
          <w:rFonts w:ascii="Cambria" w:hAnsi="Cambria"/>
          <w:bCs/>
          <w:sz w:val="22"/>
          <w:szCs w:val="22"/>
        </w:rPr>
      </w:pPr>
      <w:r w:rsidRPr="00AF5D9A">
        <w:rPr>
          <w:rFonts w:ascii="Cambria" w:hAnsi="Cambria"/>
          <w:bCs/>
          <w:sz w:val="22"/>
          <w:szCs w:val="22"/>
        </w:rPr>
        <w:t>jestem małym przedsiębiorstwem,*</w:t>
      </w:r>
    </w:p>
    <w:p w:rsidR="00F25170" w:rsidRPr="00AF5D9A" w:rsidRDefault="00F25170" w:rsidP="009A388B">
      <w:pPr>
        <w:numPr>
          <w:ilvl w:val="0"/>
          <w:numId w:val="25"/>
        </w:numPr>
        <w:spacing w:line="360" w:lineRule="auto"/>
        <w:ind w:left="709" w:hanging="425"/>
        <w:jc w:val="both"/>
        <w:rPr>
          <w:rFonts w:ascii="Cambria" w:hAnsi="Cambria"/>
          <w:bCs/>
          <w:sz w:val="22"/>
          <w:szCs w:val="22"/>
        </w:rPr>
      </w:pPr>
      <w:r w:rsidRPr="00AF5D9A">
        <w:rPr>
          <w:rFonts w:ascii="Cambria" w:hAnsi="Cambria"/>
          <w:bCs/>
          <w:sz w:val="22"/>
          <w:szCs w:val="22"/>
        </w:rPr>
        <w:t>jestem średnim przedsiębiorstwem,*</w:t>
      </w:r>
    </w:p>
    <w:p w:rsidR="00F25170" w:rsidRPr="00AF5D9A" w:rsidRDefault="00F25170" w:rsidP="009A388B">
      <w:pPr>
        <w:numPr>
          <w:ilvl w:val="0"/>
          <w:numId w:val="25"/>
        </w:numPr>
        <w:spacing w:line="360" w:lineRule="auto"/>
        <w:ind w:left="709" w:hanging="425"/>
        <w:jc w:val="both"/>
        <w:rPr>
          <w:rFonts w:ascii="Cambria" w:hAnsi="Cambria"/>
          <w:bCs/>
          <w:sz w:val="22"/>
          <w:szCs w:val="22"/>
        </w:rPr>
      </w:pPr>
      <w:r w:rsidRPr="00AF5D9A">
        <w:rPr>
          <w:rFonts w:ascii="Cambria" w:hAnsi="Cambria"/>
          <w:bCs/>
          <w:sz w:val="22"/>
          <w:szCs w:val="22"/>
        </w:rPr>
        <w:t>prowadzę jednoosobowa działalność gospodarczą,*</w:t>
      </w:r>
    </w:p>
    <w:p w:rsidR="00F25170" w:rsidRPr="00AF5D9A" w:rsidRDefault="00F25170" w:rsidP="009A388B">
      <w:pPr>
        <w:numPr>
          <w:ilvl w:val="0"/>
          <w:numId w:val="25"/>
        </w:numPr>
        <w:spacing w:line="360" w:lineRule="auto"/>
        <w:ind w:left="709" w:hanging="425"/>
        <w:jc w:val="both"/>
        <w:rPr>
          <w:rFonts w:ascii="Cambria" w:hAnsi="Cambria"/>
          <w:bCs/>
          <w:sz w:val="22"/>
          <w:szCs w:val="22"/>
        </w:rPr>
      </w:pPr>
      <w:r w:rsidRPr="00AF5D9A">
        <w:rPr>
          <w:rFonts w:ascii="Cambria" w:hAnsi="Cambria"/>
          <w:bCs/>
          <w:sz w:val="22"/>
          <w:szCs w:val="22"/>
        </w:rPr>
        <w:t>jestem osobą fizyczną nieprowadząca działalności gospodarczej,*</w:t>
      </w:r>
    </w:p>
    <w:p w:rsidR="00F25170" w:rsidRPr="00AF5D9A" w:rsidRDefault="00F25170" w:rsidP="009A388B">
      <w:pPr>
        <w:numPr>
          <w:ilvl w:val="0"/>
          <w:numId w:val="25"/>
        </w:numPr>
        <w:spacing w:line="360" w:lineRule="auto"/>
        <w:ind w:left="709" w:hanging="425"/>
        <w:jc w:val="both"/>
        <w:rPr>
          <w:rFonts w:ascii="Cambria" w:hAnsi="Cambria"/>
          <w:bCs/>
          <w:sz w:val="22"/>
          <w:szCs w:val="22"/>
        </w:rPr>
      </w:pPr>
      <w:r w:rsidRPr="00AF5D9A">
        <w:rPr>
          <w:rFonts w:ascii="Cambria" w:hAnsi="Cambria"/>
          <w:bCs/>
          <w:sz w:val="22"/>
          <w:szCs w:val="22"/>
        </w:rPr>
        <w:t>inny rodzaj,*</w:t>
      </w:r>
    </w:p>
    <w:p w:rsidR="00F25170" w:rsidRPr="00AF5D9A" w:rsidRDefault="00F25170" w:rsidP="00F25170">
      <w:pPr>
        <w:spacing w:line="360" w:lineRule="auto"/>
        <w:jc w:val="both"/>
        <w:rPr>
          <w:rFonts w:ascii="Cambria" w:hAnsi="Cambria"/>
          <w:b/>
          <w:bCs/>
          <w:sz w:val="22"/>
          <w:szCs w:val="22"/>
          <w:u w:val="single"/>
        </w:rPr>
      </w:pPr>
      <w:r w:rsidRPr="00AF5D9A">
        <w:rPr>
          <w:rFonts w:ascii="Cambria" w:hAnsi="Cambria"/>
          <w:b/>
          <w:bCs/>
          <w:sz w:val="22"/>
          <w:szCs w:val="22"/>
          <w:u w:val="single"/>
        </w:rPr>
        <w:t>* niepotrzebne skreślić</w:t>
      </w:r>
    </w:p>
    <w:p w:rsidR="00F25170" w:rsidRPr="00AF5D9A" w:rsidRDefault="00F25170" w:rsidP="00F25170">
      <w:pPr>
        <w:spacing w:line="360" w:lineRule="auto"/>
        <w:jc w:val="both"/>
        <w:rPr>
          <w:rFonts w:ascii="Cambria" w:hAnsi="Cambria"/>
          <w:b/>
          <w:sz w:val="22"/>
          <w:szCs w:val="22"/>
        </w:rPr>
      </w:pPr>
      <w:r w:rsidRPr="00AF5D9A">
        <w:rPr>
          <w:rFonts w:ascii="Cambria" w:hAnsi="Cambria"/>
          <w:sz w:val="22"/>
          <w:szCs w:val="22"/>
        </w:rPr>
        <w:t xml:space="preserve">                                                                                                                               </w:t>
      </w: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25170">
      <w:pPr>
        <w:shd w:val="clear" w:color="auto" w:fill="BFBFBF"/>
        <w:spacing w:line="360" w:lineRule="auto"/>
        <w:jc w:val="center"/>
        <w:rPr>
          <w:rFonts w:ascii="Cambria" w:hAnsi="Cambria"/>
          <w:b/>
          <w:sz w:val="22"/>
          <w:szCs w:val="22"/>
        </w:rPr>
      </w:pPr>
      <w:r w:rsidRPr="00AF5D9A">
        <w:rPr>
          <w:rFonts w:ascii="Cambria" w:hAnsi="Cambria"/>
          <w:b/>
          <w:sz w:val="22"/>
          <w:szCs w:val="22"/>
        </w:rPr>
        <w:t>OŚWIADCZENIE DOTYCZĄCE PODYKONAWSTWA</w:t>
      </w: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25170">
      <w:pPr>
        <w:spacing w:line="360" w:lineRule="auto"/>
        <w:jc w:val="both"/>
        <w:rPr>
          <w:rFonts w:ascii="Cambria" w:hAnsi="Cambria"/>
          <w:bCs/>
          <w:iCs/>
          <w:sz w:val="22"/>
          <w:szCs w:val="22"/>
        </w:rPr>
      </w:pPr>
    </w:p>
    <w:p w:rsidR="00F25170" w:rsidRPr="00AF5D9A" w:rsidRDefault="00F25170" w:rsidP="00F25170">
      <w:pPr>
        <w:spacing w:line="360" w:lineRule="auto"/>
        <w:jc w:val="both"/>
        <w:rPr>
          <w:rFonts w:ascii="Cambria" w:hAnsi="Cambria"/>
          <w:bCs/>
          <w:iCs/>
          <w:sz w:val="22"/>
          <w:szCs w:val="22"/>
        </w:rPr>
      </w:pPr>
      <w:r w:rsidRPr="00AF5D9A">
        <w:rPr>
          <w:rFonts w:ascii="Cambria" w:hAnsi="Cambria"/>
          <w:bCs/>
          <w:iCs/>
          <w:sz w:val="22"/>
          <w:szCs w:val="22"/>
        </w:rPr>
        <w:t>Oświadczamy, że zaoferowany przedmiot zamówienia wykonamy :</w:t>
      </w:r>
    </w:p>
    <w:p w:rsidR="00F25170" w:rsidRPr="00AF5D9A" w:rsidRDefault="00F25170" w:rsidP="009A388B">
      <w:pPr>
        <w:numPr>
          <w:ilvl w:val="0"/>
          <w:numId w:val="24"/>
        </w:numPr>
        <w:spacing w:line="360" w:lineRule="auto"/>
        <w:jc w:val="both"/>
        <w:rPr>
          <w:rFonts w:ascii="Cambria" w:hAnsi="Cambria"/>
          <w:bCs/>
          <w:iCs/>
          <w:sz w:val="22"/>
          <w:szCs w:val="22"/>
        </w:rPr>
      </w:pPr>
      <w:r w:rsidRPr="00AF5D9A">
        <w:rPr>
          <w:rFonts w:ascii="Cambria" w:hAnsi="Cambria"/>
          <w:bCs/>
          <w:iCs/>
          <w:sz w:val="22"/>
          <w:szCs w:val="22"/>
        </w:rPr>
        <w:t>samodzielnie,*</w:t>
      </w:r>
    </w:p>
    <w:p w:rsidR="00F25170" w:rsidRPr="00AF5D9A" w:rsidRDefault="00F25170" w:rsidP="009A388B">
      <w:pPr>
        <w:numPr>
          <w:ilvl w:val="0"/>
          <w:numId w:val="24"/>
        </w:numPr>
        <w:spacing w:line="360" w:lineRule="auto"/>
        <w:jc w:val="both"/>
        <w:rPr>
          <w:rFonts w:ascii="Cambria" w:hAnsi="Cambria"/>
          <w:bCs/>
          <w:iCs/>
          <w:sz w:val="22"/>
          <w:szCs w:val="22"/>
        </w:rPr>
      </w:pPr>
      <w:r w:rsidRPr="00AF5D9A">
        <w:rPr>
          <w:rFonts w:ascii="Cambria" w:hAnsi="Cambria"/>
          <w:bCs/>
          <w:iCs/>
          <w:sz w:val="22"/>
          <w:szCs w:val="22"/>
        </w:rPr>
        <w:t>przy udziale podwykonawców,*</w:t>
      </w:r>
    </w:p>
    <w:p w:rsidR="005C37D2" w:rsidRPr="00AF5D9A" w:rsidRDefault="005C37D2" w:rsidP="00F25170">
      <w:pPr>
        <w:spacing w:line="360" w:lineRule="auto"/>
        <w:jc w:val="both"/>
        <w:rPr>
          <w:rFonts w:ascii="Cambria" w:hAnsi="Cambria"/>
          <w:b/>
          <w:bCs/>
          <w:iCs/>
          <w:sz w:val="22"/>
          <w:szCs w:val="22"/>
          <w:u w:val="single"/>
        </w:rPr>
      </w:pPr>
    </w:p>
    <w:p w:rsidR="00F25170" w:rsidRPr="00AF5D9A" w:rsidRDefault="00F25170" w:rsidP="00F25170">
      <w:pPr>
        <w:spacing w:line="360" w:lineRule="auto"/>
        <w:jc w:val="both"/>
        <w:rPr>
          <w:rFonts w:ascii="Cambria" w:hAnsi="Cambria"/>
          <w:b/>
          <w:bCs/>
          <w:iCs/>
          <w:sz w:val="22"/>
          <w:szCs w:val="22"/>
          <w:u w:val="single"/>
        </w:rPr>
      </w:pPr>
      <w:r w:rsidRPr="00AF5D9A">
        <w:rPr>
          <w:rFonts w:ascii="Cambria" w:hAnsi="Cambria"/>
          <w:b/>
          <w:bCs/>
          <w:iCs/>
          <w:sz w:val="22"/>
          <w:szCs w:val="22"/>
          <w:u w:val="single"/>
        </w:rPr>
        <w:t>* niepotrzebne skreślić</w:t>
      </w:r>
    </w:p>
    <w:p w:rsidR="00FC7F72" w:rsidRPr="00AF5D9A" w:rsidRDefault="00FC7F72" w:rsidP="00F25170">
      <w:pPr>
        <w:spacing w:line="360" w:lineRule="auto"/>
        <w:jc w:val="both"/>
        <w:rPr>
          <w:rFonts w:ascii="Cambria" w:hAnsi="Cambria"/>
          <w:b/>
          <w:sz w:val="22"/>
          <w:szCs w:val="22"/>
        </w:rPr>
      </w:pPr>
    </w:p>
    <w:p w:rsidR="00F25170" w:rsidRPr="00AF5D9A" w:rsidRDefault="00F25170" w:rsidP="00F25170">
      <w:pPr>
        <w:spacing w:line="360" w:lineRule="auto"/>
        <w:jc w:val="both"/>
        <w:rPr>
          <w:rFonts w:ascii="Cambria" w:hAnsi="Cambria"/>
          <w:b/>
          <w:sz w:val="22"/>
          <w:szCs w:val="22"/>
        </w:rPr>
      </w:pPr>
      <w:r w:rsidRPr="00AF5D9A">
        <w:rPr>
          <w:rFonts w:ascii="Cambria" w:hAnsi="Cambria"/>
          <w:b/>
          <w:sz w:val="22"/>
          <w:szCs w:val="22"/>
        </w:rPr>
        <w:t xml:space="preserve">W przypadku, gdy Wykonawca zamierza powierzyć realizację części zamówienia podwykonawcy uzupełnia poniższą tabelę. </w:t>
      </w:r>
    </w:p>
    <w:p w:rsidR="00F25170" w:rsidRPr="00AF5D9A" w:rsidRDefault="00F25170" w:rsidP="00F25170">
      <w:pPr>
        <w:spacing w:line="360" w:lineRule="auto"/>
        <w:jc w:val="both"/>
        <w:rPr>
          <w:rFonts w:ascii="Cambria" w:hAnsi="Cambria"/>
          <w:b/>
          <w:sz w:val="22"/>
          <w:szCs w:val="22"/>
        </w:rPr>
      </w:pPr>
      <w:r w:rsidRPr="00AF5D9A">
        <w:rPr>
          <w:rFonts w:ascii="Cambria" w:hAnsi="Cambria"/>
          <w:b/>
          <w:sz w:val="22"/>
          <w:szCs w:val="22"/>
        </w:rPr>
        <w:t>Jeżeli  wykonawca zamierza wykonać zamówienie samodzielnie nie wypełnia tabelki lub oznacza zapisem w tabelce  - nie dotyczy</w:t>
      </w:r>
    </w:p>
    <w:p w:rsidR="00FC7F72" w:rsidRPr="00AF5D9A" w:rsidRDefault="00FC7F72" w:rsidP="00F25170">
      <w:pPr>
        <w:spacing w:line="360" w:lineRule="auto"/>
        <w:jc w:val="both"/>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F25170" w:rsidRPr="00AF5D9A" w:rsidTr="00E510E2">
        <w:tc>
          <w:tcPr>
            <w:tcW w:w="4606" w:type="dxa"/>
            <w:shd w:val="clear" w:color="auto" w:fill="auto"/>
          </w:tcPr>
          <w:p w:rsidR="00F25170" w:rsidRPr="00AF5D9A" w:rsidRDefault="00F25170" w:rsidP="00E510E2">
            <w:pPr>
              <w:spacing w:line="360" w:lineRule="auto"/>
              <w:jc w:val="both"/>
              <w:rPr>
                <w:rFonts w:ascii="Cambria" w:hAnsi="Cambria"/>
                <w:sz w:val="22"/>
                <w:szCs w:val="22"/>
              </w:rPr>
            </w:pPr>
            <w:r w:rsidRPr="00AF5D9A">
              <w:rPr>
                <w:rFonts w:ascii="Cambria" w:hAnsi="Cambria"/>
                <w:sz w:val="22"/>
                <w:szCs w:val="22"/>
              </w:rPr>
              <w:t>Nazwa i adres podwykonawcy</w:t>
            </w:r>
          </w:p>
        </w:tc>
        <w:tc>
          <w:tcPr>
            <w:tcW w:w="4606" w:type="dxa"/>
            <w:shd w:val="clear" w:color="auto" w:fill="auto"/>
          </w:tcPr>
          <w:p w:rsidR="00F25170" w:rsidRPr="00AF5D9A" w:rsidRDefault="00F25170" w:rsidP="00E510E2">
            <w:pPr>
              <w:spacing w:line="360" w:lineRule="auto"/>
              <w:jc w:val="both"/>
              <w:rPr>
                <w:rFonts w:ascii="Cambria" w:hAnsi="Cambria"/>
                <w:sz w:val="22"/>
                <w:szCs w:val="22"/>
              </w:rPr>
            </w:pPr>
            <w:r w:rsidRPr="00AF5D9A">
              <w:rPr>
                <w:rFonts w:ascii="Cambria" w:hAnsi="Cambria"/>
                <w:sz w:val="22"/>
                <w:szCs w:val="22"/>
              </w:rPr>
              <w:t xml:space="preserve">Część zamówienia, którą będzie wykonywał </w:t>
            </w:r>
          </w:p>
        </w:tc>
      </w:tr>
      <w:tr w:rsidR="00F25170" w:rsidRPr="00AF5D9A" w:rsidTr="00E510E2">
        <w:tc>
          <w:tcPr>
            <w:tcW w:w="4606" w:type="dxa"/>
            <w:shd w:val="clear" w:color="auto" w:fill="auto"/>
          </w:tcPr>
          <w:p w:rsidR="00F25170" w:rsidRPr="00AF5D9A" w:rsidRDefault="00F25170" w:rsidP="00E510E2">
            <w:pPr>
              <w:spacing w:line="360" w:lineRule="auto"/>
              <w:jc w:val="both"/>
              <w:rPr>
                <w:rFonts w:ascii="Cambria" w:hAnsi="Cambria"/>
                <w:i/>
                <w:sz w:val="22"/>
                <w:szCs w:val="22"/>
              </w:rPr>
            </w:pPr>
          </w:p>
        </w:tc>
        <w:tc>
          <w:tcPr>
            <w:tcW w:w="4606" w:type="dxa"/>
            <w:shd w:val="clear" w:color="auto" w:fill="auto"/>
          </w:tcPr>
          <w:p w:rsidR="00F25170" w:rsidRPr="00AF5D9A" w:rsidRDefault="00F25170" w:rsidP="00E510E2">
            <w:pPr>
              <w:spacing w:line="360" w:lineRule="auto"/>
              <w:jc w:val="both"/>
              <w:rPr>
                <w:rFonts w:ascii="Cambria" w:hAnsi="Cambria"/>
                <w:i/>
                <w:sz w:val="22"/>
                <w:szCs w:val="22"/>
              </w:rPr>
            </w:pPr>
          </w:p>
        </w:tc>
      </w:tr>
    </w:tbl>
    <w:p w:rsidR="00F25170" w:rsidRPr="00AF5D9A" w:rsidRDefault="00F25170" w:rsidP="00F25170">
      <w:pPr>
        <w:spacing w:line="360" w:lineRule="auto"/>
        <w:jc w:val="both"/>
        <w:rPr>
          <w:rFonts w:ascii="Cambria" w:hAnsi="Cambria"/>
          <w:i/>
          <w:sz w:val="22"/>
          <w:szCs w:val="22"/>
        </w:rPr>
      </w:pPr>
    </w:p>
    <w:p w:rsidR="001D2E4E" w:rsidRPr="00AF5D9A" w:rsidRDefault="001D2E4E" w:rsidP="00F25170">
      <w:pPr>
        <w:spacing w:line="360" w:lineRule="auto"/>
        <w:jc w:val="both"/>
        <w:rPr>
          <w:rFonts w:ascii="Cambria" w:hAnsi="Cambria"/>
          <w:i/>
          <w:sz w:val="22"/>
          <w:szCs w:val="22"/>
        </w:rPr>
      </w:pPr>
    </w:p>
    <w:p w:rsidR="001D2E4E" w:rsidRPr="00AF5D9A" w:rsidRDefault="001D2E4E" w:rsidP="00F25170">
      <w:pPr>
        <w:spacing w:line="360" w:lineRule="auto"/>
        <w:jc w:val="both"/>
        <w:rPr>
          <w:rFonts w:ascii="Cambria" w:hAnsi="Cambria"/>
          <w:i/>
          <w:sz w:val="22"/>
          <w:szCs w:val="22"/>
        </w:rPr>
      </w:pPr>
    </w:p>
    <w:p w:rsidR="001D2E4E" w:rsidRPr="00AF5D9A" w:rsidRDefault="001D2E4E" w:rsidP="00F25170">
      <w:pPr>
        <w:spacing w:line="360" w:lineRule="auto"/>
        <w:jc w:val="both"/>
        <w:rPr>
          <w:rFonts w:ascii="Cambria" w:hAnsi="Cambria"/>
          <w:i/>
          <w:sz w:val="22"/>
          <w:szCs w:val="22"/>
        </w:rPr>
      </w:pPr>
    </w:p>
    <w:p w:rsidR="001D2E4E" w:rsidRPr="00AF5D9A" w:rsidRDefault="001D2E4E" w:rsidP="00F25170">
      <w:pPr>
        <w:spacing w:line="360" w:lineRule="auto"/>
        <w:jc w:val="both"/>
        <w:rPr>
          <w:rFonts w:ascii="Cambria" w:hAnsi="Cambria"/>
          <w:i/>
          <w:sz w:val="22"/>
          <w:szCs w:val="22"/>
        </w:rPr>
      </w:pPr>
    </w:p>
    <w:p w:rsidR="00F25170" w:rsidRPr="00AF5D9A" w:rsidRDefault="00F25170" w:rsidP="00F25170">
      <w:pPr>
        <w:spacing w:line="360" w:lineRule="auto"/>
        <w:jc w:val="both"/>
        <w:rPr>
          <w:rFonts w:ascii="Cambria" w:hAnsi="Cambria"/>
          <w:b/>
          <w:sz w:val="22"/>
          <w:szCs w:val="22"/>
        </w:rPr>
      </w:pPr>
      <w:r w:rsidRPr="00AF5D9A">
        <w:rPr>
          <w:rFonts w:ascii="Cambria" w:hAnsi="Cambria"/>
          <w:sz w:val="22"/>
          <w:szCs w:val="22"/>
        </w:rPr>
        <w:t xml:space="preserve">                                                                                                                              </w:t>
      </w: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25170">
      <w:pPr>
        <w:shd w:val="clear" w:color="auto" w:fill="BFBFBF"/>
        <w:spacing w:line="360" w:lineRule="auto"/>
        <w:jc w:val="center"/>
        <w:rPr>
          <w:rFonts w:ascii="Cambria" w:hAnsi="Cambria"/>
          <w:b/>
          <w:sz w:val="22"/>
          <w:szCs w:val="22"/>
        </w:rPr>
      </w:pPr>
      <w:r w:rsidRPr="00AF5D9A">
        <w:rPr>
          <w:rFonts w:ascii="Cambria" w:hAnsi="Cambria"/>
          <w:b/>
          <w:sz w:val="22"/>
          <w:szCs w:val="22"/>
        </w:rPr>
        <w:t>OŚWIADCZENIE DOTYCZĄCE RODO</w:t>
      </w:r>
    </w:p>
    <w:p w:rsidR="00F25170" w:rsidRPr="00AF5D9A" w:rsidRDefault="00F25170" w:rsidP="00F25170">
      <w:pPr>
        <w:shd w:val="clear" w:color="auto" w:fill="BFBFBF"/>
        <w:spacing w:line="360" w:lineRule="auto"/>
        <w:jc w:val="both"/>
        <w:rPr>
          <w:rFonts w:ascii="Cambria" w:hAnsi="Cambria"/>
          <w:b/>
          <w:sz w:val="22"/>
          <w:szCs w:val="22"/>
        </w:rPr>
      </w:pPr>
    </w:p>
    <w:p w:rsidR="00F25170" w:rsidRPr="00AF5D9A" w:rsidRDefault="00F25170" w:rsidP="00FF1465">
      <w:pPr>
        <w:spacing w:line="360" w:lineRule="auto"/>
        <w:jc w:val="both"/>
        <w:rPr>
          <w:rFonts w:ascii="Cambria" w:hAnsi="Cambria"/>
          <w:sz w:val="22"/>
          <w:szCs w:val="22"/>
        </w:rPr>
      </w:pPr>
      <w:r w:rsidRPr="00AF5D9A">
        <w:rPr>
          <w:rFonts w:ascii="Cambria" w:hAnsi="Cambria"/>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F5D9A">
        <w:rPr>
          <w:rFonts w:ascii="Cambria" w:hAnsi="Cambria"/>
          <w:bCs/>
          <w:iCs/>
          <w:sz w:val="22"/>
          <w:szCs w:val="22"/>
        </w:rPr>
        <w:t>(wykonawca wykreśla powyższe oświadczenie w przypadku gdy go nie dotyczy).</w:t>
      </w:r>
      <w:r w:rsidR="00FF1465" w:rsidRPr="00AF5D9A">
        <w:rPr>
          <w:rFonts w:ascii="Cambria" w:hAnsi="Cambria"/>
          <w:sz w:val="22"/>
          <w:szCs w:val="22"/>
        </w:rPr>
        <w:t xml:space="preserve"> </w:t>
      </w:r>
    </w:p>
    <w:p w:rsidR="00AB67D3" w:rsidRPr="00AF5D9A" w:rsidRDefault="00AB67D3" w:rsidP="00DB0889">
      <w:pPr>
        <w:spacing w:line="360" w:lineRule="auto"/>
        <w:jc w:val="right"/>
        <w:rPr>
          <w:rFonts w:ascii="Cambria" w:hAnsi="Cambria"/>
          <w:sz w:val="22"/>
          <w:szCs w:val="22"/>
        </w:rPr>
      </w:pPr>
      <w:r w:rsidRPr="00AF5D9A">
        <w:rPr>
          <w:rFonts w:ascii="Cambria" w:hAnsi="Cambria"/>
          <w:sz w:val="22"/>
          <w:szCs w:val="22"/>
        </w:rPr>
        <w:t xml:space="preserve">…………….……. </w:t>
      </w:r>
      <w:r w:rsidRPr="00AF5D9A">
        <w:rPr>
          <w:rFonts w:ascii="Cambria" w:hAnsi="Cambria"/>
          <w:i/>
          <w:sz w:val="22"/>
          <w:szCs w:val="22"/>
        </w:rPr>
        <w:t xml:space="preserve">(miejscowość), </w:t>
      </w:r>
      <w:r w:rsidRPr="00AF5D9A">
        <w:rPr>
          <w:rFonts w:ascii="Cambria" w:hAnsi="Cambria"/>
          <w:sz w:val="22"/>
          <w:szCs w:val="22"/>
        </w:rPr>
        <w:t xml:space="preserve">dnia …………………. r. </w:t>
      </w:r>
    </w:p>
    <w:p w:rsidR="00AB67D3" w:rsidRPr="00AF5D9A" w:rsidRDefault="00AB67D3" w:rsidP="00DB0889">
      <w:pPr>
        <w:spacing w:line="360" w:lineRule="auto"/>
        <w:jc w:val="right"/>
        <w:rPr>
          <w:rFonts w:ascii="Cambria" w:hAnsi="Cambria"/>
          <w:sz w:val="22"/>
          <w:szCs w:val="22"/>
        </w:rPr>
      </w:pPr>
      <w:r w:rsidRPr="00AF5D9A">
        <w:rPr>
          <w:rFonts w:ascii="Cambria" w:hAnsi="Cambria"/>
          <w:sz w:val="22"/>
          <w:szCs w:val="22"/>
        </w:rPr>
        <w:tab/>
      </w:r>
      <w:r w:rsidRPr="00AF5D9A">
        <w:rPr>
          <w:rFonts w:ascii="Cambria" w:hAnsi="Cambria"/>
          <w:sz w:val="22"/>
          <w:szCs w:val="22"/>
        </w:rPr>
        <w:tab/>
      </w:r>
      <w:r w:rsidRPr="00AF5D9A">
        <w:rPr>
          <w:rFonts w:ascii="Cambria" w:hAnsi="Cambria"/>
          <w:sz w:val="22"/>
          <w:szCs w:val="22"/>
        </w:rPr>
        <w:tab/>
      </w:r>
      <w:r w:rsidRPr="00AF5D9A">
        <w:rPr>
          <w:rFonts w:ascii="Cambria" w:hAnsi="Cambria"/>
          <w:sz w:val="22"/>
          <w:szCs w:val="22"/>
        </w:rPr>
        <w:tab/>
      </w:r>
      <w:r w:rsidRPr="00AF5D9A">
        <w:rPr>
          <w:rFonts w:ascii="Cambria" w:hAnsi="Cambria"/>
          <w:sz w:val="22"/>
          <w:szCs w:val="22"/>
        </w:rPr>
        <w:tab/>
      </w:r>
      <w:r w:rsidRPr="00AF5D9A">
        <w:rPr>
          <w:rFonts w:ascii="Cambria" w:hAnsi="Cambria"/>
          <w:sz w:val="22"/>
          <w:szCs w:val="22"/>
        </w:rPr>
        <w:tab/>
      </w:r>
      <w:r w:rsidRPr="00AF5D9A">
        <w:rPr>
          <w:rFonts w:ascii="Cambria" w:hAnsi="Cambria"/>
          <w:sz w:val="22"/>
          <w:szCs w:val="22"/>
        </w:rPr>
        <w:tab/>
        <w:t xml:space="preserve">                                 …………………………………………………………….</w:t>
      </w:r>
    </w:p>
    <w:p w:rsidR="00AB67D3" w:rsidRPr="00AF5D9A" w:rsidRDefault="00AB67D3" w:rsidP="00DB0889">
      <w:pPr>
        <w:spacing w:line="360" w:lineRule="auto"/>
        <w:jc w:val="right"/>
        <w:rPr>
          <w:rFonts w:ascii="Cambria" w:hAnsi="Cambria"/>
          <w:sz w:val="22"/>
          <w:szCs w:val="22"/>
        </w:rPr>
      </w:pPr>
      <w:r w:rsidRPr="00AF5D9A">
        <w:rPr>
          <w:rFonts w:ascii="Cambria" w:hAnsi="Cambria"/>
          <w:sz w:val="22"/>
          <w:szCs w:val="22"/>
        </w:rPr>
        <w:t xml:space="preserve">                                                                                                                                                                                 (podpis)</w:t>
      </w:r>
    </w:p>
    <w:p w:rsidR="009B6F90" w:rsidRPr="00AF5D9A" w:rsidRDefault="009B6F90" w:rsidP="00DB0889">
      <w:pPr>
        <w:spacing w:line="360" w:lineRule="auto"/>
        <w:jc w:val="right"/>
        <w:rPr>
          <w:rFonts w:ascii="Cambria" w:hAnsi="Cambria"/>
          <w:sz w:val="22"/>
          <w:szCs w:val="22"/>
        </w:rPr>
      </w:pPr>
    </w:p>
    <w:p w:rsidR="009B6F90" w:rsidRPr="00AF5D9A" w:rsidRDefault="009B6F90" w:rsidP="00DB0889">
      <w:pPr>
        <w:spacing w:line="360" w:lineRule="auto"/>
        <w:jc w:val="right"/>
        <w:rPr>
          <w:rFonts w:ascii="Cambria" w:hAnsi="Cambria"/>
          <w:sz w:val="22"/>
          <w:szCs w:val="22"/>
        </w:rPr>
      </w:pPr>
    </w:p>
    <w:p w:rsidR="009B6F90" w:rsidRPr="00AF5D9A" w:rsidRDefault="009B6F90" w:rsidP="00DB0889">
      <w:pPr>
        <w:spacing w:line="360" w:lineRule="auto"/>
        <w:jc w:val="right"/>
        <w:rPr>
          <w:rFonts w:ascii="Cambria" w:hAnsi="Cambria" w:cs="Arial"/>
          <w:sz w:val="22"/>
          <w:szCs w:val="22"/>
        </w:rPr>
      </w:pPr>
    </w:p>
    <w:p w:rsidR="009B6F90" w:rsidRPr="00AF5D9A" w:rsidRDefault="009B6F90" w:rsidP="00DB0889">
      <w:pPr>
        <w:spacing w:line="360" w:lineRule="auto"/>
        <w:jc w:val="right"/>
        <w:rPr>
          <w:rFonts w:ascii="Cambria" w:hAnsi="Cambria" w:cs="Arial"/>
          <w:sz w:val="22"/>
          <w:szCs w:val="22"/>
        </w:rPr>
      </w:pPr>
    </w:p>
    <w:p w:rsidR="009B6F90" w:rsidRPr="00AF5D9A" w:rsidRDefault="009B6F90" w:rsidP="00DB0889">
      <w:pPr>
        <w:spacing w:line="360" w:lineRule="auto"/>
        <w:jc w:val="right"/>
        <w:rPr>
          <w:rFonts w:ascii="Cambria" w:hAnsi="Cambria" w:cs="Arial"/>
          <w:sz w:val="22"/>
          <w:szCs w:val="22"/>
        </w:rPr>
      </w:pPr>
    </w:p>
    <w:p w:rsidR="00325403" w:rsidRPr="00AF5D9A" w:rsidRDefault="00325403" w:rsidP="00DB0889">
      <w:pPr>
        <w:spacing w:line="360" w:lineRule="auto"/>
        <w:jc w:val="right"/>
        <w:rPr>
          <w:rFonts w:ascii="Cambria" w:hAnsi="Cambria" w:cs="Arial"/>
          <w:sz w:val="22"/>
          <w:szCs w:val="22"/>
        </w:rPr>
      </w:pPr>
    </w:p>
    <w:p w:rsidR="00325403" w:rsidRPr="00AF5D9A" w:rsidRDefault="00325403" w:rsidP="00DB0889">
      <w:pPr>
        <w:spacing w:line="360" w:lineRule="auto"/>
        <w:jc w:val="right"/>
        <w:rPr>
          <w:rFonts w:ascii="Cambria" w:hAnsi="Cambria" w:cs="Arial"/>
          <w:sz w:val="22"/>
          <w:szCs w:val="22"/>
        </w:rPr>
      </w:pPr>
    </w:p>
    <w:p w:rsidR="00325403" w:rsidRPr="00AF5D9A" w:rsidRDefault="00325403" w:rsidP="00DB0889">
      <w:pPr>
        <w:spacing w:line="360" w:lineRule="auto"/>
        <w:jc w:val="right"/>
        <w:rPr>
          <w:rFonts w:ascii="Cambria" w:hAnsi="Cambria" w:cs="Arial"/>
          <w:sz w:val="22"/>
          <w:szCs w:val="22"/>
        </w:rPr>
      </w:pPr>
    </w:p>
    <w:p w:rsidR="00325403" w:rsidRPr="00AF5D9A" w:rsidRDefault="00325403" w:rsidP="00DB0889">
      <w:pPr>
        <w:spacing w:line="360" w:lineRule="auto"/>
        <w:jc w:val="right"/>
        <w:rPr>
          <w:rFonts w:ascii="Cambria" w:hAnsi="Cambria" w:cs="Arial"/>
          <w:sz w:val="22"/>
          <w:szCs w:val="22"/>
        </w:rPr>
      </w:pPr>
    </w:p>
    <w:p w:rsidR="00325403" w:rsidRPr="00AF5D9A" w:rsidRDefault="00325403" w:rsidP="00DB0889">
      <w:pPr>
        <w:spacing w:line="360" w:lineRule="auto"/>
        <w:jc w:val="right"/>
        <w:rPr>
          <w:rFonts w:ascii="Cambria" w:hAnsi="Cambria" w:cs="Arial"/>
          <w:sz w:val="22"/>
          <w:szCs w:val="22"/>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1D2E4E" w:rsidRPr="00AF5D9A" w:rsidRDefault="001D2E4E" w:rsidP="003B756E">
      <w:pPr>
        <w:pStyle w:val="Tekstpodstawowy"/>
        <w:spacing w:after="60" w:line="276" w:lineRule="auto"/>
        <w:jc w:val="right"/>
        <w:rPr>
          <w:rFonts w:ascii="Cambria" w:hAnsi="Cambria" w:cs="Arial"/>
          <w:b/>
          <w:bCs/>
          <w:smallCaps w:val="0"/>
          <w:sz w:val="22"/>
          <w:szCs w:val="22"/>
          <w:lang w:val="pl-PL"/>
        </w:rPr>
      </w:pPr>
    </w:p>
    <w:p w:rsidR="00366612" w:rsidRPr="00AF5D9A" w:rsidRDefault="00366612" w:rsidP="003B756E">
      <w:pPr>
        <w:pStyle w:val="Tekstpodstawowy"/>
        <w:spacing w:after="60" w:line="276" w:lineRule="auto"/>
        <w:jc w:val="right"/>
        <w:rPr>
          <w:rFonts w:ascii="Cambria" w:hAnsi="Cambria" w:cs="Arial"/>
          <w:b/>
          <w:bCs/>
          <w:smallCaps w:val="0"/>
          <w:sz w:val="22"/>
          <w:szCs w:val="22"/>
          <w:lang w:val="pl-PL"/>
        </w:rPr>
      </w:pPr>
      <w:r w:rsidRPr="00AF5D9A">
        <w:rPr>
          <w:rFonts w:ascii="Cambria" w:hAnsi="Cambria" w:cs="Arial"/>
          <w:b/>
          <w:bCs/>
          <w:smallCaps w:val="0"/>
          <w:sz w:val="22"/>
          <w:szCs w:val="22"/>
          <w:lang w:val="pl-PL"/>
        </w:rPr>
        <w:lastRenderedPageBreak/>
        <w:t xml:space="preserve">     </w:t>
      </w:r>
      <w:r w:rsidR="003B756E" w:rsidRPr="00AF5D9A">
        <w:rPr>
          <w:rFonts w:ascii="Cambria" w:hAnsi="Cambria" w:cs="Arial"/>
          <w:b/>
          <w:bCs/>
          <w:smallCaps w:val="0"/>
          <w:sz w:val="22"/>
          <w:szCs w:val="22"/>
          <w:lang w:val="pl-PL"/>
        </w:rPr>
        <w:t xml:space="preserve">                             </w:t>
      </w:r>
      <w:r w:rsidR="009519DD" w:rsidRPr="00AF5D9A">
        <w:rPr>
          <w:rFonts w:ascii="Cambria" w:hAnsi="Cambria" w:cs="Arial"/>
          <w:b/>
          <w:bCs/>
          <w:smallCaps w:val="0"/>
          <w:sz w:val="22"/>
          <w:szCs w:val="22"/>
          <w:lang w:val="pl-PL"/>
        </w:rPr>
        <w:t xml:space="preserve">      </w:t>
      </w:r>
      <w:r w:rsidR="004F360E" w:rsidRPr="00AF5D9A">
        <w:rPr>
          <w:rFonts w:ascii="Cambria" w:hAnsi="Cambria" w:cs="Arial"/>
          <w:b/>
          <w:bCs/>
          <w:smallCaps w:val="0"/>
          <w:sz w:val="22"/>
          <w:szCs w:val="22"/>
          <w:lang w:val="pl-PL"/>
        </w:rPr>
        <w:t xml:space="preserve">                                                                                                                                                      </w:t>
      </w:r>
      <w:r w:rsidR="003B756E" w:rsidRPr="00AF5D9A">
        <w:rPr>
          <w:rFonts w:ascii="Cambria" w:hAnsi="Cambria" w:cs="Arial"/>
          <w:b/>
          <w:bCs/>
          <w:smallCaps w:val="0"/>
          <w:sz w:val="22"/>
          <w:szCs w:val="22"/>
          <w:lang w:val="pl-PL"/>
        </w:rPr>
        <w:t xml:space="preserve">                  Załącznik nr 3</w:t>
      </w:r>
    </w:p>
    <w:p w:rsidR="00366612" w:rsidRPr="00AF5D9A" w:rsidRDefault="00366612" w:rsidP="00C64BB1">
      <w:pPr>
        <w:jc w:val="both"/>
        <w:rPr>
          <w:rFonts w:ascii="Cambria" w:hAnsi="Cambria"/>
          <w:b/>
          <w:sz w:val="22"/>
          <w:szCs w:val="22"/>
        </w:rPr>
      </w:pPr>
    </w:p>
    <w:p w:rsidR="00366612" w:rsidRPr="00AF5D9A" w:rsidRDefault="00366612" w:rsidP="00C64BB1">
      <w:pPr>
        <w:ind w:left="284"/>
        <w:jc w:val="both"/>
        <w:rPr>
          <w:rFonts w:ascii="Cambria" w:hAnsi="Cambria"/>
          <w:sz w:val="22"/>
          <w:szCs w:val="22"/>
          <w:lang w:eastAsia="en-US"/>
        </w:rPr>
      </w:pPr>
      <w:r w:rsidRPr="00AF5D9A">
        <w:rPr>
          <w:rFonts w:ascii="Cambria" w:hAnsi="Cambria"/>
          <w:b/>
          <w:i/>
          <w:sz w:val="22"/>
          <w:szCs w:val="22"/>
          <w:lang w:eastAsia="en-US"/>
        </w:rPr>
        <w:t xml:space="preserve">  </w:t>
      </w:r>
      <w:r w:rsidRPr="00AF5D9A">
        <w:rPr>
          <w:rFonts w:ascii="Cambria" w:hAnsi="Cambria"/>
          <w:sz w:val="22"/>
          <w:szCs w:val="22"/>
          <w:lang w:eastAsia="en-US"/>
        </w:rPr>
        <w:t>Wzór umowy zawierający istotne dla zamawiającego postanowienia, które zostaną wprowadzone do treści zawieranej umowy.</w:t>
      </w:r>
    </w:p>
    <w:p w:rsidR="007C28FB" w:rsidRPr="00AF5D9A" w:rsidRDefault="007C28FB" w:rsidP="007C28FB">
      <w:pPr>
        <w:ind w:left="284"/>
        <w:jc w:val="both"/>
        <w:rPr>
          <w:rFonts w:ascii="Cambria" w:hAnsi="Cambria"/>
          <w:sz w:val="22"/>
          <w:szCs w:val="22"/>
          <w:lang w:eastAsia="en-US"/>
        </w:rPr>
      </w:pPr>
    </w:p>
    <w:p w:rsidR="007C28FB" w:rsidRPr="00AF5D9A" w:rsidRDefault="007C28FB" w:rsidP="007C28FB">
      <w:pPr>
        <w:ind w:left="284"/>
        <w:jc w:val="center"/>
        <w:rPr>
          <w:rFonts w:ascii="Cambria" w:hAnsi="Cambria"/>
          <w:b/>
          <w:bCs/>
          <w:sz w:val="22"/>
          <w:szCs w:val="22"/>
          <w:lang w:eastAsia="en-US"/>
        </w:rPr>
      </w:pPr>
      <w:r w:rsidRPr="00AF5D9A">
        <w:rPr>
          <w:rFonts w:ascii="Cambria" w:hAnsi="Cambria"/>
          <w:b/>
          <w:sz w:val="22"/>
          <w:szCs w:val="22"/>
          <w:lang w:eastAsia="en-US"/>
        </w:rPr>
        <w:t>UMOWA DOSTAWY</w:t>
      </w:r>
    </w:p>
    <w:p w:rsidR="007C28FB" w:rsidRPr="00AF5D9A" w:rsidRDefault="00FB6A45" w:rsidP="007C28FB">
      <w:pPr>
        <w:ind w:left="284"/>
        <w:jc w:val="center"/>
        <w:rPr>
          <w:rFonts w:ascii="Cambria" w:hAnsi="Cambria"/>
          <w:b/>
          <w:sz w:val="22"/>
          <w:szCs w:val="22"/>
          <w:lang w:eastAsia="en-US"/>
        </w:rPr>
      </w:pPr>
      <w:r w:rsidRPr="00AF5D9A">
        <w:rPr>
          <w:rFonts w:ascii="Cambria" w:hAnsi="Cambria"/>
          <w:b/>
          <w:sz w:val="22"/>
          <w:szCs w:val="22"/>
          <w:lang w:eastAsia="en-US"/>
        </w:rPr>
        <w:t>NR SZP 3810/</w:t>
      </w:r>
      <w:r w:rsidR="00AF5D9A" w:rsidRPr="00AF5D9A">
        <w:rPr>
          <w:rFonts w:ascii="Cambria" w:hAnsi="Cambria"/>
          <w:b/>
          <w:sz w:val="22"/>
          <w:szCs w:val="22"/>
          <w:lang w:eastAsia="en-US"/>
        </w:rPr>
        <w:t>102</w:t>
      </w:r>
      <w:r w:rsidRPr="00AF5D9A">
        <w:rPr>
          <w:rFonts w:ascii="Cambria" w:hAnsi="Cambria"/>
          <w:b/>
          <w:sz w:val="22"/>
          <w:szCs w:val="22"/>
          <w:lang w:eastAsia="en-US"/>
        </w:rPr>
        <w:t>/2024</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 xml:space="preserve">            </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zawarta w Brzozowie, w dniu  …………………….. pomiędzy:</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Lek. Tomasza Kondraciuka, MBA - Dyrektora</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 xml:space="preserve">zwanym w dalszej części umowy „Kupującym”, </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a</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reprezentowana przez:</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w:t>
      </w: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 xml:space="preserve"> zwaną w dalszej części umowy „Sprzedającym”.</w:t>
      </w:r>
    </w:p>
    <w:p w:rsidR="007C28FB" w:rsidRPr="00AF5D9A" w:rsidRDefault="007C28FB" w:rsidP="007C28FB">
      <w:pPr>
        <w:ind w:left="284"/>
        <w:jc w:val="both"/>
        <w:rPr>
          <w:rFonts w:ascii="Cambria" w:hAnsi="Cambria"/>
          <w:sz w:val="22"/>
          <w:szCs w:val="22"/>
          <w:lang w:eastAsia="en-US"/>
        </w:rPr>
      </w:pPr>
    </w:p>
    <w:p w:rsidR="007C28FB" w:rsidRPr="00AF5D9A" w:rsidRDefault="007C28FB" w:rsidP="007C28FB">
      <w:pPr>
        <w:ind w:left="284"/>
        <w:jc w:val="both"/>
        <w:rPr>
          <w:rFonts w:ascii="Cambria" w:hAnsi="Cambria"/>
          <w:sz w:val="22"/>
          <w:szCs w:val="22"/>
          <w:lang w:eastAsia="en-US"/>
        </w:rPr>
      </w:pPr>
      <w:r w:rsidRPr="00AF5D9A">
        <w:rPr>
          <w:rFonts w:ascii="Cambria" w:hAnsi="Cambria"/>
          <w:sz w:val="22"/>
          <w:szCs w:val="22"/>
          <w:lang w:eastAsia="en-US"/>
        </w:rPr>
        <w:t xml:space="preserve">                                              </w:t>
      </w:r>
      <w:r w:rsidR="002E3546" w:rsidRPr="00AF5D9A">
        <w:rPr>
          <w:rFonts w:ascii="Cambria" w:hAnsi="Cambria"/>
          <w:sz w:val="22"/>
          <w:szCs w:val="22"/>
          <w:lang w:eastAsia="en-US"/>
        </w:rPr>
        <w:t xml:space="preserve">                             </w:t>
      </w:r>
      <w:r w:rsidRPr="00AF5D9A">
        <w:rPr>
          <w:rFonts w:ascii="Cambria" w:hAnsi="Cambria"/>
          <w:sz w:val="22"/>
          <w:szCs w:val="22"/>
          <w:lang w:eastAsia="en-US"/>
        </w:rPr>
        <w:t xml:space="preserve">  § 1</w:t>
      </w:r>
    </w:p>
    <w:p w:rsidR="002E3546" w:rsidRPr="005D1709" w:rsidRDefault="002E3546" w:rsidP="007C28FB">
      <w:pPr>
        <w:ind w:left="284"/>
        <w:jc w:val="both"/>
        <w:rPr>
          <w:rFonts w:ascii="Cambria" w:hAnsi="Cambria"/>
          <w:sz w:val="22"/>
          <w:szCs w:val="22"/>
          <w:lang w:eastAsia="en-US"/>
        </w:rPr>
      </w:pPr>
    </w:p>
    <w:p w:rsidR="00AF5D9A" w:rsidRPr="005D1709" w:rsidRDefault="00AF5D9A" w:rsidP="00AF5D9A">
      <w:pPr>
        <w:ind w:left="284"/>
        <w:contextualSpacing/>
        <w:jc w:val="both"/>
        <w:rPr>
          <w:rFonts w:ascii="Cambria" w:hAnsi="Cambria"/>
          <w:bCs/>
          <w:spacing w:val="-10"/>
          <w:kern w:val="28"/>
          <w:sz w:val="22"/>
          <w:szCs w:val="22"/>
        </w:rPr>
      </w:pPr>
      <w:r w:rsidRPr="005D1709">
        <w:rPr>
          <w:rFonts w:ascii="Cambria" w:hAnsi="Cambria"/>
          <w:bCs/>
          <w:spacing w:val="-10"/>
          <w:kern w:val="28"/>
          <w:sz w:val="22"/>
          <w:szCs w:val="22"/>
        </w:rPr>
        <w:t xml:space="preserve">Umowę zawarto w wyniku dokonania przez Zamawiającego wyboru oferty w ramach zamówienia publicznego w trybie przetargu nieograniczonego ustawy z dnia 11 września 2019 r. Prawo zamówień publicznych (Dz. U.  z 2024r. poz. 1605.), </w:t>
      </w:r>
    </w:p>
    <w:p w:rsidR="00AF5D9A" w:rsidRPr="005D1709" w:rsidRDefault="00AF5D9A" w:rsidP="00AF5D9A">
      <w:pPr>
        <w:tabs>
          <w:tab w:val="left" w:pos="284"/>
        </w:tabs>
        <w:ind w:left="284"/>
        <w:jc w:val="both"/>
        <w:rPr>
          <w:rFonts w:ascii="Cambria" w:hAnsi="Cambria" w:cs="Tahoma"/>
          <w:sz w:val="22"/>
          <w:szCs w:val="22"/>
        </w:rPr>
      </w:pPr>
      <w:r w:rsidRPr="005D1709">
        <w:rPr>
          <w:rFonts w:ascii="Cambria" w:hAnsi="Cambria" w:cs="Tahoma"/>
          <w:sz w:val="22"/>
          <w:szCs w:val="22"/>
        </w:rPr>
        <w:t xml:space="preserve">Umowa realizowana w oparciu o realizację zadania „Narodowej Strategii Onkologicznej” pod   nazwą „Doposażenie zakładów patomorfologicznych w 2024 r” i na ten cel zostały wyłonione środki – kwoty dofinansowania. Umowa zawarta pomiędzy Skarbem Państwa reprezentowanym przez Ministra Zdrowia i Zamawiającym. </w:t>
      </w:r>
    </w:p>
    <w:p w:rsidR="00AF5D9A" w:rsidRPr="00AF5D9A" w:rsidRDefault="00AF5D9A" w:rsidP="00AF5D9A">
      <w:pPr>
        <w:ind w:left="284"/>
        <w:jc w:val="both"/>
        <w:rPr>
          <w:rFonts w:ascii="Cambria" w:hAnsi="Cambria"/>
          <w:color w:val="FF0000"/>
          <w:sz w:val="22"/>
          <w:szCs w:val="22"/>
          <w:lang w:eastAsia="en-US"/>
        </w:rPr>
      </w:pPr>
    </w:p>
    <w:p w:rsidR="00AF5D9A" w:rsidRPr="00AF5D9A" w:rsidRDefault="00AF5D9A" w:rsidP="00AF5D9A">
      <w:pPr>
        <w:ind w:left="284"/>
        <w:jc w:val="both"/>
        <w:rPr>
          <w:rFonts w:ascii="Cambria" w:hAnsi="Cambria"/>
          <w:sz w:val="22"/>
          <w:szCs w:val="22"/>
          <w:lang w:eastAsia="en-US"/>
        </w:rPr>
      </w:pPr>
      <w:r w:rsidRPr="00AF5D9A">
        <w:rPr>
          <w:rFonts w:ascii="Cambria" w:hAnsi="Cambria"/>
          <w:sz w:val="22"/>
          <w:szCs w:val="22"/>
          <w:lang w:eastAsia="en-US"/>
        </w:rPr>
        <w:t xml:space="preserve">                                                                             § 1</w:t>
      </w:r>
    </w:p>
    <w:p w:rsidR="00AF5D9A" w:rsidRPr="005D1709" w:rsidRDefault="00AF5D9A" w:rsidP="00AF5D9A">
      <w:pPr>
        <w:ind w:left="284"/>
        <w:jc w:val="both"/>
        <w:rPr>
          <w:rFonts w:ascii="Cambria" w:hAnsi="Cambria"/>
          <w:sz w:val="22"/>
          <w:szCs w:val="22"/>
          <w:lang w:eastAsia="en-US"/>
        </w:rPr>
      </w:pPr>
    </w:p>
    <w:p w:rsidR="00AF5D9A" w:rsidRPr="005D1709" w:rsidRDefault="00AF5D9A" w:rsidP="009A388B">
      <w:pPr>
        <w:numPr>
          <w:ilvl w:val="0"/>
          <w:numId w:val="36"/>
        </w:numPr>
        <w:ind w:left="851" w:hanging="284"/>
        <w:jc w:val="both"/>
        <w:rPr>
          <w:rFonts w:ascii="Cambria" w:hAnsi="Cambria"/>
          <w:sz w:val="22"/>
          <w:szCs w:val="22"/>
          <w:lang w:eastAsia="en-US"/>
        </w:rPr>
      </w:pPr>
      <w:r w:rsidRPr="005D1709">
        <w:rPr>
          <w:rFonts w:ascii="Cambria" w:hAnsi="Cambria"/>
          <w:sz w:val="22"/>
          <w:szCs w:val="22"/>
          <w:lang w:eastAsia="en-US"/>
        </w:rPr>
        <w:t>Wykonawca sprzedaje a Zamawiający  kupuje ………………………... Szczegółowy zakres przedmiotu zamówienia określony został w ofercie przetargowej stanowiącej załącznik nr 1 Część…………… do niniejszej umowy,  zwany w dalszej części umowy przedmiotem sprzedaży.</w:t>
      </w:r>
    </w:p>
    <w:p w:rsidR="00AF5D9A" w:rsidRPr="00AF5D9A" w:rsidRDefault="00AF5D9A" w:rsidP="009A388B">
      <w:pPr>
        <w:numPr>
          <w:ilvl w:val="0"/>
          <w:numId w:val="36"/>
        </w:numPr>
        <w:ind w:left="851" w:hanging="284"/>
        <w:jc w:val="both"/>
        <w:rPr>
          <w:rFonts w:ascii="Cambria" w:hAnsi="Cambria"/>
          <w:sz w:val="22"/>
          <w:szCs w:val="22"/>
          <w:lang w:eastAsia="en-US"/>
        </w:rPr>
      </w:pPr>
      <w:r w:rsidRPr="00AF5D9A">
        <w:rPr>
          <w:rFonts w:ascii="Cambria" w:hAnsi="Cambria"/>
          <w:sz w:val="22"/>
          <w:szCs w:val="22"/>
          <w:lang w:eastAsia="en-US"/>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AF5D9A" w:rsidRPr="00AF5D9A" w:rsidRDefault="00AF5D9A" w:rsidP="009A388B">
      <w:pPr>
        <w:numPr>
          <w:ilvl w:val="0"/>
          <w:numId w:val="36"/>
        </w:numPr>
        <w:ind w:left="851" w:hanging="284"/>
        <w:jc w:val="both"/>
        <w:rPr>
          <w:rFonts w:ascii="Cambria" w:hAnsi="Cambria"/>
          <w:sz w:val="22"/>
          <w:szCs w:val="22"/>
          <w:lang w:eastAsia="en-US"/>
        </w:rPr>
      </w:pPr>
      <w:r w:rsidRPr="00AF5D9A">
        <w:rPr>
          <w:rFonts w:ascii="Cambria" w:hAnsi="Cambria"/>
          <w:sz w:val="22"/>
          <w:szCs w:val="22"/>
          <w:lang w:eastAsia="en-US"/>
        </w:rPr>
        <w:t xml:space="preserve">Wykonawca oświadcza, iż posiada wszelkie wymagane prawem uprawnienia             do prowadzenia obrotu przedmiotem sprzedaży i na każde wezwanie Zamawiającego niezwłocznie przedstawi dokumenty potwierdzające powyższe. </w:t>
      </w:r>
    </w:p>
    <w:p w:rsidR="00AF5D9A" w:rsidRPr="00AF5D9A" w:rsidRDefault="00AF5D9A" w:rsidP="009A388B">
      <w:pPr>
        <w:numPr>
          <w:ilvl w:val="0"/>
          <w:numId w:val="36"/>
        </w:numPr>
        <w:ind w:left="851" w:hanging="284"/>
        <w:jc w:val="both"/>
        <w:rPr>
          <w:rFonts w:ascii="Cambria" w:hAnsi="Cambria"/>
          <w:sz w:val="22"/>
          <w:szCs w:val="22"/>
          <w:lang w:eastAsia="en-US"/>
        </w:rPr>
      </w:pPr>
      <w:r w:rsidRPr="00AF5D9A">
        <w:rPr>
          <w:rFonts w:ascii="Cambria" w:hAnsi="Cambria"/>
          <w:sz w:val="22"/>
          <w:szCs w:val="22"/>
          <w:lang w:eastAsia="en-US"/>
        </w:rPr>
        <w:t>Wykonawca zobowiązany jest do:</w:t>
      </w:r>
    </w:p>
    <w:p w:rsidR="00AF5D9A" w:rsidRPr="00AF5D9A" w:rsidRDefault="00AF5D9A" w:rsidP="00AF5D9A">
      <w:pPr>
        <w:ind w:left="851"/>
        <w:jc w:val="both"/>
        <w:rPr>
          <w:rFonts w:ascii="Cambria" w:hAnsi="Cambria"/>
          <w:sz w:val="22"/>
          <w:szCs w:val="22"/>
          <w:lang w:eastAsia="en-US"/>
        </w:rPr>
      </w:pPr>
      <w:r w:rsidRPr="00AF5D9A">
        <w:rPr>
          <w:rFonts w:ascii="Cambria" w:hAnsi="Cambria"/>
          <w:sz w:val="22"/>
          <w:szCs w:val="22"/>
          <w:lang w:eastAsia="en-US"/>
        </w:rPr>
        <w:t>a) dostawy przedmiotu sprzedaży w terminie do 3 dni  kalendarzowych od daty zawarcia umowy.</w:t>
      </w:r>
    </w:p>
    <w:p w:rsidR="00AF5D9A" w:rsidRPr="00AF5D9A" w:rsidRDefault="00AF5D9A" w:rsidP="00AF5D9A">
      <w:pPr>
        <w:ind w:left="851"/>
        <w:jc w:val="both"/>
        <w:rPr>
          <w:rFonts w:ascii="Cambria" w:hAnsi="Cambria"/>
          <w:sz w:val="22"/>
          <w:szCs w:val="22"/>
          <w:lang w:eastAsia="en-US"/>
        </w:rPr>
      </w:pPr>
      <w:r w:rsidRPr="00AF5D9A">
        <w:rPr>
          <w:rFonts w:ascii="Cambria" w:hAnsi="Cambria"/>
          <w:sz w:val="22"/>
          <w:szCs w:val="22"/>
          <w:lang w:eastAsia="en-US"/>
        </w:rPr>
        <w:t>b) instalacji, uruchomienia i przeszkolenia personelu Kupującego w terminie do 14 dni  kalendarzowych od daty zawarcia umowy.</w:t>
      </w:r>
    </w:p>
    <w:p w:rsidR="00AF5D9A" w:rsidRPr="00AF5D9A" w:rsidRDefault="00AF5D9A" w:rsidP="00AF5D9A">
      <w:pPr>
        <w:ind w:left="851"/>
        <w:jc w:val="both"/>
        <w:rPr>
          <w:rFonts w:ascii="Cambria" w:hAnsi="Cambria"/>
          <w:sz w:val="22"/>
          <w:szCs w:val="22"/>
          <w:lang w:eastAsia="en-US"/>
        </w:rPr>
      </w:pPr>
    </w:p>
    <w:p w:rsidR="00AF5D9A" w:rsidRPr="00AF5D9A" w:rsidRDefault="00AF5D9A" w:rsidP="00AF5D9A">
      <w:pPr>
        <w:ind w:left="284"/>
        <w:jc w:val="center"/>
        <w:rPr>
          <w:rFonts w:ascii="Cambria" w:hAnsi="Cambria"/>
          <w:sz w:val="22"/>
          <w:szCs w:val="22"/>
          <w:lang w:eastAsia="en-US"/>
        </w:rPr>
      </w:pPr>
    </w:p>
    <w:p w:rsidR="00AF5D9A" w:rsidRPr="00AF5D9A" w:rsidRDefault="00AF5D9A" w:rsidP="00AF5D9A">
      <w:pPr>
        <w:ind w:left="284"/>
        <w:jc w:val="center"/>
        <w:rPr>
          <w:rFonts w:ascii="Cambria" w:hAnsi="Cambria"/>
          <w:sz w:val="22"/>
          <w:szCs w:val="22"/>
          <w:lang w:eastAsia="en-US"/>
        </w:rPr>
      </w:pPr>
      <w:r w:rsidRPr="00AF5D9A">
        <w:rPr>
          <w:rFonts w:ascii="Cambria" w:hAnsi="Cambria"/>
          <w:sz w:val="22"/>
          <w:szCs w:val="22"/>
          <w:lang w:eastAsia="en-US"/>
        </w:rPr>
        <w:lastRenderedPageBreak/>
        <w:t>§ 2</w:t>
      </w:r>
    </w:p>
    <w:p w:rsidR="00AF5D9A" w:rsidRPr="00AF5D9A" w:rsidRDefault="00AF5D9A" w:rsidP="00AF5D9A">
      <w:pPr>
        <w:ind w:left="284"/>
        <w:jc w:val="both"/>
        <w:rPr>
          <w:rFonts w:ascii="Cambria" w:hAnsi="Cambria"/>
          <w:sz w:val="22"/>
          <w:szCs w:val="22"/>
          <w:lang w:eastAsia="en-US"/>
        </w:rPr>
      </w:pPr>
    </w:p>
    <w:p w:rsidR="00AF5D9A" w:rsidRPr="00AF5D9A" w:rsidRDefault="00AF5D9A" w:rsidP="009A388B">
      <w:pPr>
        <w:numPr>
          <w:ilvl w:val="0"/>
          <w:numId w:val="37"/>
        </w:numPr>
        <w:ind w:hanging="357"/>
        <w:jc w:val="both"/>
        <w:rPr>
          <w:rFonts w:ascii="Cambria" w:hAnsi="Cambria"/>
          <w:sz w:val="22"/>
          <w:szCs w:val="22"/>
          <w:lang w:eastAsia="en-US"/>
        </w:rPr>
      </w:pPr>
      <w:r w:rsidRPr="00AF5D9A">
        <w:rPr>
          <w:rFonts w:ascii="Cambria" w:hAnsi="Cambria"/>
          <w:sz w:val="22"/>
          <w:szCs w:val="22"/>
          <w:lang w:eastAsia="en-US"/>
        </w:rPr>
        <w:t>Strony ustalają łączną wartość przedmiotu sprzedaży, określonego w § 1, na kwotę:………………………….. PLN brutto, a w tym:</w:t>
      </w:r>
    </w:p>
    <w:p w:rsidR="00AF5D9A" w:rsidRPr="00AF5D9A" w:rsidRDefault="00AF5D9A" w:rsidP="009A388B">
      <w:pPr>
        <w:numPr>
          <w:ilvl w:val="0"/>
          <w:numId w:val="38"/>
        </w:numPr>
        <w:ind w:hanging="357"/>
        <w:jc w:val="both"/>
        <w:rPr>
          <w:rFonts w:ascii="Cambria" w:hAnsi="Cambria"/>
          <w:sz w:val="22"/>
          <w:szCs w:val="22"/>
          <w:lang w:val="x-none" w:eastAsia="en-US"/>
        </w:rPr>
      </w:pPr>
      <w:r w:rsidRPr="00AF5D9A">
        <w:rPr>
          <w:rFonts w:ascii="Cambria" w:hAnsi="Cambria"/>
          <w:sz w:val="22"/>
          <w:szCs w:val="22"/>
          <w:lang w:eastAsia="en-US"/>
        </w:rPr>
        <w:t xml:space="preserve">Zakup sprzętu </w:t>
      </w:r>
      <w:r w:rsidRPr="00AF5D9A">
        <w:rPr>
          <w:rFonts w:ascii="Cambria" w:hAnsi="Cambria"/>
          <w:sz w:val="22"/>
          <w:szCs w:val="22"/>
          <w:lang w:val="x-none" w:eastAsia="en-US"/>
        </w:rPr>
        <w:t xml:space="preserve"> ……………………………… PLN brutto</w:t>
      </w:r>
      <w:r w:rsidRPr="00AF5D9A">
        <w:rPr>
          <w:rFonts w:ascii="Cambria" w:hAnsi="Cambria"/>
          <w:sz w:val="22"/>
          <w:szCs w:val="22"/>
          <w:lang w:eastAsia="en-US"/>
        </w:rPr>
        <w:t>,</w:t>
      </w:r>
    </w:p>
    <w:p w:rsidR="00AF5D9A" w:rsidRPr="00AF5D9A" w:rsidRDefault="00AF5D9A" w:rsidP="009A388B">
      <w:pPr>
        <w:numPr>
          <w:ilvl w:val="0"/>
          <w:numId w:val="38"/>
        </w:numPr>
        <w:ind w:hanging="357"/>
        <w:jc w:val="both"/>
        <w:rPr>
          <w:rFonts w:ascii="Cambria" w:hAnsi="Cambria"/>
          <w:sz w:val="22"/>
          <w:szCs w:val="22"/>
          <w:lang w:val="x-none" w:eastAsia="en-US"/>
        </w:rPr>
      </w:pPr>
      <w:r w:rsidRPr="00AF5D9A">
        <w:rPr>
          <w:rFonts w:ascii="Cambria" w:hAnsi="Cambria"/>
          <w:sz w:val="22"/>
          <w:szCs w:val="22"/>
          <w:lang w:eastAsia="en-US"/>
        </w:rPr>
        <w:t>Dostawa, instalacja, serwisowanie, i  przeszkolenie personelu: …………………………… PLN brutto.</w:t>
      </w:r>
    </w:p>
    <w:p w:rsidR="00AF5D9A" w:rsidRPr="00AF5D9A" w:rsidRDefault="00AF5D9A" w:rsidP="009A388B">
      <w:pPr>
        <w:numPr>
          <w:ilvl w:val="0"/>
          <w:numId w:val="39"/>
        </w:numPr>
        <w:ind w:hanging="357"/>
        <w:jc w:val="both"/>
        <w:rPr>
          <w:rFonts w:ascii="Cambria" w:hAnsi="Cambria"/>
          <w:sz w:val="22"/>
          <w:szCs w:val="22"/>
          <w:lang w:eastAsia="en-US"/>
        </w:rPr>
      </w:pPr>
      <w:r w:rsidRPr="00AF5D9A">
        <w:rPr>
          <w:rFonts w:ascii="Cambria" w:hAnsi="Cambria"/>
          <w:sz w:val="22"/>
          <w:szCs w:val="22"/>
          <w:lang w:eastAsia="en-US"/>
        </w:rPr>
        <w:t>Kwota wymieniona w § 2 ust. 1 niniejszej umowy obejmuje wszelkie koszty związane z zakupem przedmiotów objętych umową, wymienionych w § 1 ust. 1, w szczególności:</w:t>
      </w:r>
    </w:p>
    <w:p w:rsidR="00AF5D9A" w:rsidRPr="00AF5D9A" w:rsidRDefault="00AF5D9A" w:rsidP="009A388B">
      <w:pPr>
        <w:numPr>
          <w:ilvl w:val="0"/>
          <w:numId w:val="40"/>
        </w:numPr>
        <w:jc w:val="both"/>
        <w:rPr>
          <w:rFonts w:ascii="Cambria" w:hAnsi="Cambria"/>
          <w:sz w:val="22"/>
          <w:szCs w:val="22"/>
          <w:lang w:val="x-none" w:eastAsia="en-US"/>
        </w:rPr>
      </w:pPr>
      <w:r w:rsidRPr="00AF5D9A">
        <w:rPr>
          <w:rFonts w:ascii="Cambria" w:hAnsi="Cambria"/>
          <w:sz w:val="22"/>
          <w:szCs w:val="22"/>
          <w:lang w:val="x-none" w:eastAsia="en-US"/>
        </w:rPr>
        <w:t xml:space="preserve">Koszt </w:t>
      </w:r>
      <w:r w:rsidRPr="00AF5D9A">
        <w:rPr>
          <w:rFonts w:ascii="Cambria" w:hAnsi="Cambria"/>
          <w:sz w:val="22"/>
          <w:szCs w:val="22"/>
          <w:lang w:eastAsia="en-US"/>
        </w:rPr>
        <w:t>zakupu,</w:t>
      </w:r>
    </w:p>
    <w:p w:rsidR="00AF5D9A" w:rsidRPr="00AF5D9A" w:rsidRDefault="00AF5D9A" w:rsidP="009A388B">
      <w:pPr>
        <w:numPr>
          <w:ilvl w:val="0"/>
          <w:numId w:val="40"/>
        </w:numPr>
        <w:jc w:val="both"/>
        <w:rPr>
          <w:rFonts w:ascii="Cambria" w:hAnsi="Cambria"/>
          <w:sz w:val="22"/>
          <w:szCs w:val="22"/>
          <w:lang w:val="x-none" w:eastAsia="en-US"/>
        </w:rPr>
      </w:pPr>
      <w:r w:rsidRPr="00AF5D9A">
        <w:rPr>
          <w:rFonts w:ascii="Cambria" w:hAnsi="Cambria"/>
          <w:sz w:val="22"/>
          <w:szCs w:val="22"/>
          <w:lang w:eastAsia="en-US"/>
        </w:rPr>
        <w:t xml:space="preserve">Koszt </w:t>
      </w:r>
      <w:r w:rsidRPr="00AF5D9A">
        <w:rPr>
          <w:rFonts w:ascii="Cambria" w:hAnsi="Cambria"/>
          <w:sz w:val="22"/>
          <w:szCs w:val="22"/>
          <w:lang w:val="x-none" w:eastAsia="en-US"/>
        </w:rPr>
        <w:t xml:space="preserve">dostarczenia przez </w:t>
      </w:r>
      <w:r w:rsidRPr="00AF5D9A">
        <w:rPr>
          <w:rFonts w:ascii="Cambria" w:hAnsi="Cambria"/>
          <w:sz w:val="22"/>
          <w:szCs w:val="22"/>
          <w:lang w:eastAsia="en-US"/>
        </w:rPr>
        <w:t>Wykonawcę</w:t>
      </w:r>
      <w:r w:rsidRPr="00AF5D9A">
        <w:rPr>
          <w:rFonts w:ascii="Cambria" w:hAnsi="Cambria"/>
          <w:sz w:val="22"/>
          <w:szCs w:val="22"/>
          <w:lang w:val="x-none" w:eastAsia="en-US"/>
        </w:rPr>
        <w:t xml:space="preserve"> przedmiotu sprzedaży na teren Szpitala Specjalistycznego w Brzozowie, do pomieszczeń wskazanych przez </w:t>
      </w:r>
      <w:r w:rsidRPr="00AF5D9A">
        <w:rPr>
          <w:rFonts w:ascii="Cambria" w:hAnsi="Cambria"/>
          <w:sz w:val="22"/>
          <w:szCs w:val="22"/>
          <w:lang w:eastAsia="en-US"/>
        </w:rPr>
        <w:t>Zamawiającego</w:t>
      </w:r>
      <w:r w:rsidRPr="00AF5D9A">
        <w:rPr>
          <w:rFonts w:ascii="Cambria" w:hAnsi="Cambria"/>
          <w:sz w:val="22"/>
          <w:szCs w:val="22"/>
          <w:lang w:val="x-none" w:eastAsia="en-US"/>
        </w:rPr>
        <w:t>.</w:t>
      </w:r>
    </w:p>
    <w:p w:rsidR="00AF5D9A" w:rsidRPr="00AF5D9A" w:rsidRDefault="00AF5D9A" w:rsidP="009A388B">
      <w:pPr>
        <w:numPr>
          <w:ilvl w:val="0"/>
          <w:numId w:val="40"/>
        </w:numPr>
        <w:jc w:val="both"/>
        <w:rPr>
          <w:rFonts w:ascii="Cambria" w:hAnsi="Cambria"/>
          <w:sz w:val="22"/>
          <w:szCs w:val="22"/>
          <w:lang w:val="x-none" w:eastAsia="en-US"/>
        </w:rPr>
      </w:pPr>
      <w:r w:rsidRPr="00AF5D9A">
        <w:rPr>
          <w:rFonts w:ascii="Cambria" w:hAnsi="Cambria"/>
          <w:sz w:val="22"/>
          <w:szCs w:val="22"/>
          <w:lang w:val="x-none" w:eastAsia="en-US"/>
        </w:rPr>
        <w:t>Koszt przeszkolenia personelu wskazanego przez Kupującego do obsługi zainstalowanego sprzętu.</w:t>
      </w:r>
    </w:p>
    <w:p w:rsidR="00AF5D9A" w:rsidRPr="00AF5D9A" w:rsidRDefault="00AF5D9A" w:rsidP="009A388B">
      <w:pPr>
        <w:numPr>
          <w:ilvl w:val="0"/>
          <w:numId w:val="40"/>
        </w:numPr>
        <w:jc w:val="both"/>
        <w:rPr>
          <w:rFonts w:ascii="Cambria" w:hAnsi="Cambria"/>
          <w:sz w:val="22"/>
          <w:szCs w:val="22"/>
          <w:lang w:eastAsia="en-US"/>
        </w:rPr>
      </w:pPr>
      <w:r w:rsidRPr="00AF5D9A">
        <w:rPr>
          <w:rFonts w:ascii="Cambria" w:hAnsi="Cambria"/>
          <w:sz w:val="22"/>
          <w:szCs w:val="22"/>
        </w:rPr>
        <w:t>Pełny koszt sprawowania opieki serwisowo-gwarancyjnej w okresie gwarancji w tym koszty przeglądów okresowych, o których mowa w § 4.</w:t>
      </w:r>
      <w:r w:rsidRPr="00AF5D9A">
        <w:rPr>
          <w:rFonts w:ascii="Cambria" w:hAnsi="Cambria"/>
          <w:sz w:val="22"/>
          <w:szCs w:val="22"/>
          <w:lang w:eastAsia="en-US"/>
        </w:rPr>
        <w:t xml:space="preserve"> </w:t>
      </w:r>
    </w:p>
    <w:p w:rsidR="00AF5D9A" w:rsidRPr="00AF5D9A" w:rsidRDefault="00AF5D9A" w:rsidP="009A388B">
      <w:pPr>
        <w:numPr>
          <w:ilvl w:val="0"/>
          <w:numId w:val="39"/>
        </w:numPr>
        <w:jc w:val="both"/>
        <w:rPr>
          <w:rFonts w:ascii="Cambria" w:hAnsi="Cambria"/>
          <w:sz w:val="22"/>
          <w:szCs w:val="22"/>
          <w:lang w:val="x-none" w:eastAsia="en-US"/>
        </w:rPr>
      </w:pPr>
      <w:r w:rsidRPr="00AF5D9A">
        <w:rPr>
          <w:rFonts w:ascii="Cambria" w:hAnsi="Cambria"/>
          <w:sz w:val="22"/>
          <w:szCs w:val="22"/>
          <w:lang w:val="x-none" w:eastAsia="en-US"/>
        </w:rPr>
        <w:t>Zamawiający dokona odbioru przedmiotu zamówienia na podstawie protokoł</w:t>
      </w:r>
      <w:r w:rsidRPr="00AF5D9A">
        <w:rPr>
          <w:rFonts w:ascii="Cambria" w:hAnsi="Cambria"/>
          <w:sz w:val="22"/>
          <w:szCs w:val="22"/>
          <w:lang w:eastAsia="en-US"/>
        </w:rPr>
        <w:t>ów</w:t>
      </w:r>
      <w:r w:rsidRPr="00AF5D9A">
        <w:rPr>
          <w:rFonts w:ascii="Cambria" w:hAnsi="Cambria"/>
          <w:sz w:val="22"/>
          <w:szCs w:val="22"/>
          <w:lang w:val="x-none" w:eastAsia="en-US"/>
        </w:rPr>
        <w:t xml:space="preserve"> odbioru sporządzon</w:t>
      </w:r>
      <w:r w:rsidRPr="00AF5D9A">
        <w:rPr>
          <w:rFonts w:ascii="Cambria" w:hAnsi="Cambria"/>
          <w:sz w:val="22"/>
          <w:szCs w:val="22"/>
          <w:lang w:eastAsia="en-US"/>
        </w:rPr>
        <w:t>ych</w:t>
      </w:r>
      <w:r w:rsidRPr="00AF5D9A">
        <w:rPr>
          <w:rFonts w:ascii="Cambria" w:hAnsi="Cambria"/>
          <w:sz w:val="22"/>
          <w:szCs w:val="22"/>
          <w:lang w:val="x-none" w:eastAsia="en-US"/>
        </w:rPr>
        <w:t xml:space="preserve"> przez Strony niniejszej umowy</w:t>
      </w:r>
      <w:r w:rsidRPr="00AF5D9A">
        <w:rPr>
          <w:rFonts w:ascii="Cambria" w:hAnsi="Cambria"/>
          <w:sz w:val="22"/>
          <w:szCs w:val="22"/>
          <w:lang w:eastAsia="en-US"/>
        </w:rPr>
        <w:t>, a w tym:</w:t>
      </w:r>
    </w:p>
    <w:p w:rsidR="00AF5D9A" w:rsidRPr="00AF5D9A" w:rsidRDefault="00AF5D9A" w:rsidP="009A388B">
      <w:pPr>
        <w:numPr>
          <w:ilvl w:val="0"/>
          <w:numId w:val="41"/>
        </w:numPr>
        <w:jc w:val="both"/>
        <w:rPr>
          <w:rFonts w:ascii="Cambria" w:hAnsi="Cambria"/>
          <w:sz w:val="22"/>
          <w:szCs w:val="22"/>
          <w:lang w:eastAsia="en-US"/>
        </w:rPr>
      </w:pPr>
      <w:r w:rsidRPr="00AF5D9A">
        <w:rPr>
          <w:rFonts w:ascii="Cambria" w:hAnsi="Cambria"/>
          <w:sz w:val="22"/>
          <w:szCs w:val="22"/>
          <w:lang w:eastAsia="en-US"/>
        </w:rPr>
        <w:t>Protokół potwierdzający zakup sprzętu zostanie sporządzony z chwilą dostarczenia przedmiotu umowy,</w:t>
      </w:r>
    </w:p>
    <w:p w:rsidR="00AF5D9A" w:rsidRPr="00AF5D9A" w:rsidRDefault="00AF5D9A" w:rsidP="009A388B">
      <w:pPr>
        <w:numPr>
          <w:ilvl w:val="0"/>
          <w:numId w:val="41"/>
        </w:numPr>
        <w:jc w:val="both"/>
        <w:rPr>
          <w:rFonts w:ascii="Cambria" w:hAnsi="Cambria"/>
          <w:sz w:val="22"/>
          <w:szCs w:val="22"/>
          <w:lang w:eastAsia="en-US"/>
        </w:rPr>
      </w:pPr>
      <w:r w:rsidRPr="00AF5D9A">
        <w:rPr>
          <w:rFonts w:ascii="Cambria" w:hAnsi="Cambria"/>
          <w:sz w:val="22"/>
          <w:szCs w:val="22"/>
          <w:lang w:eastAsia="en-US"/>
        </w:rPr>
        <w:t>Protokół potwierdzający instalację i przeszkolenie personelu Zamawiającego</w:t>
      </w:r>
      <w:r w:rsidRPr="00AF5D9A">
        <w:rPr>
          <w:rFonts w:ascii="Cambria" w:hAnsi="Cambria"/>
          <w:sz w:val="22"/>
          <w:szCs w:val="22"/>
        </w:rPr>
        <w:t xml:space="preserve"> </w:t>
      </w:r>
      <w:r w:rsidRPr="00AF5D9A">
        <w:rPr>
          <w:rFonts w:ascii="Cambria" w:hAnsi="Cambria"/>
          <w:sz w:val="22"/>
          <w:szCs w:val="22"/>
          <w:lang w:eastAsia="en-US"/>
        </w:rPr>
        <w:t>zostanie sporządzony z chwilą wykonania opisanych czynności.</w:t>
      </w:r>
    </w:p>
    <w:p w:rsidR="00AF5D9A" w:rsidRPr="00AF5D9A" w:rsidRDefault="00AF5D9A" w:rsidP="009A388B">
      <w:pPr>
        <w:numPr>
          <w:ilvl w:val="0"/>
          <w:numId w:val="42"/>
        </w:numPr>
        <w:jc w:val="both"/>
        <w:rPr>
          <w:rFonts w:ascii="Cambria" w:hAnsi="Cambria"/>
          <w:sz w:val="22"/>
          <w:szCs w:val="22"/>
          <w:lang w:val="x-none" w:eastAsia="en-US"/>
        </w:rPr>
      </w:pPr>
      <w:r w:rsidRPr="00AF5D9A">
        <w:rPr>
          <w:rFonts w:ascii="Cambria" w:hAnsi="Cambria"/>
          <w:sz w:val="22"/>
          <w:szCs w:val="22"/>
          <w:lang w:val="x-none" w:eastAsia="en-US"/>
        </w:rPr>
        <w:t xml:space="preserve">Osobą kontaktową i upoważnioną ze strony </w:t>
      </w:r>
      <w:r w:rsidRPr="00AF5D9A">
        <w:rPr>
          <w:rFonts w:ascii="Cambria" w:hAnsi="Cambria"/>
          <w:sz w:val="22"/>
          <w:szCs w:val="22"/>
          <w:lang w:eastAsia="en-US"/>
        </w:rPr>
        <w:t>Zamawiającego</w:t>
      </w:r>
      <w:r w:rsidRPr="00AF5D9A">
        <w:rPr>
          <w:rFonts w:ascii="Cambria" w:hAnsi="Cambria"/>
          <w:sz w:val="22"/>
          <w:szCs w:val="22"/>
          <w:lang w:val="x-none" w:eastAsia="en-US"/>
        </w:rPr>
        <w:t xml:space="preserve"> w sprawie realizacji niniejszej umowy jest  Pan Radosław Gromek tel. 13 43 09 575.</w:t>
      </w:r>
    </w:p>
    <w:p w:rsidR="00AF5D9A" w:rsidRPr="00AF5D9A" w:rsidRDefault="00AF5D9A" w:rsidP="009A388B">
      <w:pPr>
        <w:numPr>
          <w:ilvl w:val="0"/>
          <w:numId w:val="42"/>
        </w:numPr>
        <w:jc w:val="both"/>
        <w:rPr>
          <w:rFonts w:ascii="Cambria" w:hAnsi="Cambria"/>
          <w:sz w:val="22"/>
          <w:szCs w:val="22"/>
          <w:lang w:eastAsia="en-US"/>
        </w:rPr>
      </w:pPr>
      <w:r w:rsidRPr="00AF5D9A">
        <w:rPr>
          <w:rFonts w:ascii="Cambria" w:hAnsi="Cambria"/>
          <w:sz w:val="22"/>
          <w:szCs w:val="22"/>
          <w:lang w:eastAsia="en-US"/>
        </w:rPr>
        <w:t xml:space="preserve">Osobą kontaktową i upoważnioną ze strony Wykonawcy w sprawie realizacji niniejszej umowy jest  ……………………………….……. </w:t>
      </w:r>
      <w:proofErr w:type="spellStart"/>
      <w:r w:rsidRPr="00AF5D9A">
        <w:rPr>
          <w:rFonts w:ascii="Cambria" w:hAnsi="Cambria"/>
          <w:sz w:val="22"/>
          <w:szCs w:val="22"/>
          <w:lang w:eastAsia="en-US"/>
        </w:rPr>
        <w:t>tel</w:t>
      </w:r>
      <w:proofErr w:type="spellEnd"/>
      <w:r w:rsidRPr="00AF5D9A">
        <w:rPr>
          <w:rFonts w:ascii="Cambria" w:hAnsi="Cambria"/>
          <w:sz w:val="22"/>
          <w:szCs w:val="22"/>
          <w:lang w:eastAsia="en-US"/>
        </w:rPr>
        <w:t>……………………................................</w:t>
      </w:r>
    </w:p>
    <w:p w:rsidR="00AF5D9A" w:rsidRPr="00AF5D9A" w:rsidRDefault="00AF5D9A" w:rsidP="009A388B">
      <w:pPr>
        <w:numPr>
          <w:ilvl w:val="0"/>
          <w:numId w:val="42"/>
        </w:numPr>
        <w:jc w:val="both"/>
        <w:rPr>
          <w:rFonts w:ascii="Cambria" w:hAnsi="Cambria"/>
          <w:sz w:val="22"/>
          <w:szCs w:val="22"/>
          <w:lang w:eastAsia="en-US"/>
        </w:rPr>
      </w:pPr>
      <w:r w:rsidRPr="00AF5D9A">
        <w:rPr>
          <w:rFonts w:ascii="Cambria" w:hAnsi="Cambria"/>
          <w:sz w:val="22"/>
          <w:szCs w:val="22"/>
          <w:lang w:eastAsia="en-US"/>
        </w:rPr>
        <w:t xml:space="preserve">Wiążąca strony korespondencja w ramach umowy prowadzona będzie w formie pisemnej (adresy siedzib traktuje się jako adresy korespondencyjne), lub w formie email, ze strony Zamawiającego: radosław.gromek@szpital-brzozow.pl, ze strony Wykonawcy ………………………………………………………... </w:t>
      </w:r>
    </w:p>
    <w:p w:rsidR="00AF5D9A" w:rsidRPr="00AF5D9A" w:rsidRDefault="00AF5D9A" w:rsidP="009A388B">
      <w:pPr>
        <w:numPr>
          <w:ilvl w:val="0"/>
          <w:numId w:val="42"/>
        </w:numPr>
        <w:jc w:val="both"/>
        <w:rPr>
          <w:rFonts w:ascii="Cambria" w:hAnsi="Cambria"/>
          <w:sz w:val="22"/>
          <w:szCs w:val="22"/>
          <w:lang w:eastAsia="en-US"/>
        </w:rPr>
      </w:pPr>
      <w:r w:rsidRPr="00AF5D9A">
        <w:rPr>
          <w:rFonts w:ascii="Cambria" w:hAnsi="Cambria"/>
          <w:sz w:val="22"/>
          <w:szCs w:val="22"/>
          <w:lang w:eastAsia="en-US"/>
        </w:rPr>
        <w:t>Wszelkie uzgodnienia w formie telefonicznej są niewiążące dla stron, strony wykluczają je jako wiążącą formę komunikacji w ramach realizacji umowy.</w:t>
      </w:r>
    </w:p>
    <w:p w:rsidR="00AF5D9A" w:rsidRPr="00AF5D9A" w:rsidRDefault="00AF5D9A" w:rsidP="00AF5D9A">
      <w:pPr>
        <w:rPr>
          <w:rFonts w:ascii="Cambria" w:hAnsi="Cambria"/>
          <w:sz w:val="22"/>
          <w:szCs w:val="22"/>
          <w:lang w:eastAsia="en-US"/>
        </w:rPr>
      </w:pPr>
    </w:p>
    <w:p w:rsidR="00AF5D9A" w:rsidRPr="00AF5D9A" w:rsidRDefault="00AF5D9A" w:rsidP="00AF5D9A">
      <w:pPr>
        <w:ind w:left="284"/>
        <w:jc w:val="center"/>
        <w:rPr>
          <w:rFonts w:ascii="Cambria" w:hAnsi="Cambria"/>
          <w:sz w:val="22"/>
          <w:szCs w:val="22"/>
          <w:lang w:eastAsia="en-US"/>
        </w:rPr>
      </w:pPr>
      <w:r w:rsidRPr="00AF5D9A">
        <w:rPr>
          <w:rFonts w:ascii="Cambria" w:hAnsi="Cambria"/>
          <w:sz w:val="22"/>
          <w:szCs w:val="22"/>
          <w:lang w:eastAsia="en-US"/>
        </w:rPr>
        <w:t>§ 3</w:t>
      </w:r>
    </w:p>
    <w:p w:rsidR="00AF5D9A" w:rsidRPr="00AF5D9A" w:rsidRDefault="00AF5D9A" w:rsidP="00AF5D9A">
      <w:pPr>
        <w:ind w:left="851" w:hanging="567"/>
        <w:jc w:val="both"/>
        <w:rPr>
          <w:rFonts w:ascii="Cambria" w:hAnsi="Cambria"/>
          <w:sz w:val="22"/>
          <w:szCs w:val="22"/>
          <w:lang w:eastAsia="en-US"/>
        </w:rPr>
      </w:pPr>
    </w:p>
    <w:p w:rsidR="00AF5D9A" w:rsidRPr="00AF5D9A" w:rsidRDefault="00AF5D9A" w:rsidP="009A388B">
      <w:pPr>
        <w:numPr>
          <w:ilvl w:val="0"/>
          <w:numId w:val="43"/>
        </w:numPr>
        <w:ind w:left="709" w:hanging="425"/>
        <w:jc w:val="both"/>
        <w:rPr>
          <w:rFonts w:ascii="Cambria" w:hAnsi="Cambria"/>
          <w:sz w:val="22"/>
          <w:szCs w:val="22"/>
          <w:lang w:eastAsia="en-US"/>
        </w:rPr>
      </w:pPr>
      <w:r w:rsidRPr="00AF5D9A">
        <w:rPr>
          <w:rFonts w:ascii="Cambria" w:hAnsi="Cambria"/>
          <w:sz w:val="22"/>
          <w:szCs w:val="22"/>
          <w:lang w:eastAsia="en-US"/>
        </w:rPr>
        <w:t>Zamawiający zobowiązuje się zapłacić za dostarczony przedmiot sprzedaży kwotę ustaloną na podstawie § 2 umowy, przelewem bankowym w terminie do 30 dni od daty otrzymania faktury, przy czym podstawą do przyjęcia faktur są podpisane przez Strony protokoły odbioru o których mowa w  § 2 ust. 3.</w:t>
      </w:r>
    </w:p>
    <w:p w:rsidR="00AF5D9A" w:rsidRPr="00AF5D9A" w:rsidRDefault="00AF5D9A" w:rsidP="009A388B">
      <w:pPr>
        <w:numPr>
          <w:ilvl w:val="0"/>
          <w:numId w:val="43"/>
        </w:numPr>
        <w:ind w:left="709" w:hanging="425"/>
        <w:jc w:val="both"/>
        <w:rPr>
          <w:rFonts w:ascii="Cambria" w:hAnsi="Cambria"/>
          <w:sz w:val="22"/>
          <w:szCs w:val="22"/>
          <w:lang w:eastAsia="en-US"/>
        </w:rPr>
      </w:pPr>
      <w:r w:rsidRPr="00AF5D9A">
        <w:rPr>
          <w:rFonts w:ascii="Cambria" w:hAnsi="Cambria"/>
          <w:sz w:val="22"/>
          <w:szCs w:val="22"/>
          <w:lang w:eastAsia="en-US"/>
        </w:rPr>
        <w:t>Wykonawca zobligowany jest do dostarczenia do siedziby Zamawiającego faktury w dniu  podpisania protokołu odbioru.</w:t>
      </w:r>
    </w:p>
    <w:p w:rsidR="00AF5D9A" w:rsidRPr="00AF5D9A" w:rsidRDefault="00AF5D9A" w:rsidP="009A388B">
      <w:pPr>
        <w:numPr>
          <w:ilvl w:val="0"/>
          <w:numId w:val="43"/>
        </w:numPr>
        <w:ind w:left="709" w:hanging="425"/>
        <w:jc w:val="both"/>
        <w:rPr>
          <w:rFonts w:ascii="Cambria" w:hAnsi="Cambria"/>
          <w:sz w:val="22"/>
          <w:szCs w:val="22"/>
          <w:lang w:eastAsia="en-US"/>
        </w:rPr>
      </w:pPr>
      <w:r w:rsidRPr="00AF5D9A">
        <w:rPr>
          <w:rFonts w:ascii="Cambria" w:hAnsi="Cambria"/>
          <w:sz w:val="22"/>
          <w:szCs w:val="22"/>
          <w:lang w:eastAsia="en-US"/>
        </w:rPr>
        <w:t>Strony umowy postanawiają, że zapłata należności za dostarczony przedmiot sprzedaży nastąpi z chwilą obciążenia rachunku bankowego Zamawiającego.</w:t>
      </w:r>
    </w:p>
    <w:p w:rsidR="00AF5D9A" w:rsidRPr="00AF5D9A" w:rsidRDefault="00AF5D9A" w:rsidP="009A388B">
      <w:pPr>
        <w:numPr>
          <w:ilvl w:val="0"/>
          <w:numId w:val="43"/>
        </w:numPr>
        <w:ind w:left="709" w:hanging="425"/>
        <w:jc w:val="both"/>
        <w:rPr>
          <w:rFonts w:ascii="Cambria" w:hAnsi="Cambria"/>
          <w:sz w:val="22"/>
          <w:szCs w:val="22"/>
          <w:lang w:eastAsia="en-US"/>
        </w:rPr>
      </w:pPr>
      <w:r w:rsidRPr="00AF5D9A">
        <w:rPr>
          <w:rFonts w:ascii="Cambria" w:hAnsi="Cambria"/>
          <w:sz w:val="22"/>
          <w:szCs w:val="22"/>
          <w:lang w:eastAsia="en-US"/>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AF5D9A" w:rsidRPr="00AF5D9A" w:rsidRDefault="00AF5D9A" w:rsidP="00AF5D9A">
      <w:pPr>
        <w:ind w:left="1068"/>
        <w:rPr>
          <w:rFonts w:ascii="Cambria" w:hAnsi="Cambria"/>
          <w:sz w:val="22"/>
          <w:szCs w:val="22"/>
          <w:lang w:eastAsia="en-US"/>
        </w:rPr>
      </w:pPr>
    </w:p>
    <w:p w:rsidR="00AF5D9A" w:rsidRPr="00AF5D9A" w:rsidRDefault="00AF5D9A" w:rsidP="00AF5D9A">
      <w:pPr>
        <w:ind w:left="1068"/>
        <w:rPr>
          <w:rFonts w:ascii="Cambria" w:hAnsi="Cambria"/>
          <w:sz w:val="22"/>
          <w:szCs w:val="22"/>
          <w:lang w:eastAsia="en-US"/>
        </w:rPr>
      </w:pPr>
    </w:p>
    <w:p w:rsidR="00AF5D9A" w:rsidRPr="00AF5D9A" w:rsidRDefault="00AF5D9A" w:rsidP="00AF5D9A">
      <w:pPr>
        <w:ind w:left="1068"/>
        <w:rPr>
          <w:rFonts w:ascii="Cambria" w:hAnsi="Cambria"/>
          <w:sz w:val="22"/>
          <w:szCs w:val="22"/>
          <w:lang w:eastAsia="en-US"/>
        </w:rPr>
      </w:pPr>
      <w:r w:rsidRPr="00AF5D9A">
        <w:rPr>
          <w:rFonts w:ascii="Cambria" w:hAnsi="Cambria"/>
          <w:sz w:val="22"/>
          <w:szCs w:val="22"/>
          <w:lang w:eastAsia="en-US"/>
        </w:rPr>
        <w:t xml:space="preserve">                                                                § 4</w:t>
      </w:r>
    </w:p>
    <w:p w:rsidR="00AF5D9A" w:rsidRPr="00AF5D9A" w:rsidRDefault="00AF5D9A" w:rsidP="00AF5D9A">
      <w:pPr>
        <w:ind w:left="1068"/>
        <w:rPr>
          <w:rFonts w:ascii="Cambria" w:hAnsi="Cambria"/>
          <w:sz w:val="22"/>
          <w:szCs w:val="22"/>
          <w:lang w:eastAsia="en-US"/>
        </w:rPr>
      </w:pP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 xml:space="preserve">Wykonawca udziela ……….. miesięcy gwarancji na przedmiot sprzedaży określony w § 1. Termin gwarancji będzie liczony od daty podpisania protokołu odbioru  określonego w § </w:t>
      </w:r>
      <w:r w:rsidRPr="00AF5D9A">
        <w:rPr>
          <w:rFonts w:ascii="Cambria" w:hAnsi="Cambria"/>
          <w:sz w:val="22"/>
          <w:szCs w:val="22"/>
          <w:lang w:eastAsia="en-US"/>
        </w:rPr>
        <w:lastRenderedPageBreak/>
        <w:t>2 ust. 3. Wykonawca obowiązki w zakresie gwarancji może wykonywać samodzielnie lub poprzez podmiot trzeci.</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Okres gwarancji na części nowe, zainstalowane w wyniku usunięcia awarii w okresie gwarancji, jest równy terminowi gwarancji urządzenia.</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Wykonawca w ramach gwarancji zobowiązuje się do bezpłatnego usuwania wszystkich awarii przedmiotu sprzedaży.</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Czas usunięcia awarii w okresie gwarancji do 7 dni  roboczych od zgłoszenia.</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Termin na usunięcie awarii ulega zawieszeniu jeżeli wykonawca dostarczy Zamawiającemu sprzęt zastępczy o parametrach nie mniejszych jak przedstawione w ofercie.</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W sytuacji, gdy czas usunięcia awarii z przyczyn niezależnych od Wykonawcy przedłuży się ponad okres 7 dni roboczych Wykonawca o takiej sytuacji obowiązany jest niezwłocznie poinformować Zamawiającego, z uzasadnieniem i wskazaniem przewidywanego terminu zakończenia naprawy.</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Każdorazowo termin gwarancji przedłuża się o czas przestoju urządzenia liczony w dniach.</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Jako czas niesprawności uznaje się czas od momentu zgłoszenia awarii przez Zamawiającego do momentu przekazania w pełni sprawnego urządzenia użytkownikowi.</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Trzy naprawy w okresie gwarancji dotyczące tego samego podzespołu lub elementu zobowiązują Wykonawcę do wymiany podzespołu lub elementu na nowy.</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Wykonawca, w okresie gwarancji, na własny koszt i w uzgodnieniu z Zamawiającym, wykona przeglądy okresowe sprzętu będącego częścią przedmiotu zamówienia w 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 Dopuszcza się możliwość zmiany w zakresie terminów i ilości przeglądów po uprzednich uzgodnieniach pomiędzy Wykonawcą a Zamawiającym. Ostatni przegląd gwarancyjny zostanie przeprowadzony w ostatnim miesiącu gwarancji.</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Zgłoszenia awarii Zamawiający dokonuje na adres email ……………................................</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Do kontaktu z Wykonawcą w ramach kontaktów serwisowo-gwarancyjnych upoważnieni są następujący pracownicy Zamawiającego:</w:t>
      </w:r>
    </w:p>
    <w:p w:rsidR="00AF5D9A" w:rsidRPr="00AF5D9A" w:rsidRDefault="00AF5D9A" w:rsidP="00AF5D9A">
      <w:pPr>
        <w:spacing w:line="276" w:lineRule="auto"/>
        <w:ind w:left="720"/>
        <w:jc w:val="both"/>
        <w:rPr>
          <w:rFonts w:ascii="Cambria" w:hAnsi="Cambria"/>
          <w:sz w:val="22"/>
          <w:szCs w:val="22"/>
          <w:lang w:eastAsia="en-US"/>
        </w:rPr>
      </w:pPr>
      <w:r w:rsidRPr="00AF5D9A">
        <w:rPr>
          <w:rFonts w:ascii="Cambria" w:hAnsi="Cambria"/>
          <w:sz w:val="22"/>
          <w:szCs w:val="22"/>
          <w:lang w:eastAsia="en-US"/>
        </w:rPr>
        <w:t>Pan Radosław Gromek – tel. 13 43 09 575, e-mail: radosław.gromek@szpital-brzozow.pl.</w:t>
      </w:r>
    </w:p>
    <w:p w:rsidR="00AF5D9A" w:rsidRPr="00AF5D9A" w:rsidRDefault="00AF5D9A" w:rsidP="009A388B">
      <w:pPr>
        <w:numPr>
          <w:ilvl w:val="0"/>
          <w:numId w:val="44"/>
        </w:numPr>
        <w:ind w:left="709" w:hanging="425"/>
        <w:jc w:val="both"/>
        <w:rPr>
          <w:rFonts w:ascii="Cambria" w:hAnsi="Cambria"/>
          <w:sz w:val="22"/>
          <w:szCs w:val="22"/>
          <w:lang w:eastAsia="en-US"/>
        </w:rPr>
      </w:pPr>
      <w:r w:rsidRPr="00AF5D9A">
        <w:rPr>
          <w:rFonts w:ascii="Cambria" w:hAnsi="Cambria"/>
          <w:sz w:val="22"/>
          <w:szCs w:val="22"/>
          <w:lang w:eastAsia="en-US"/>
        </w:rPr>
        <w:t>W przypadku gdy w wystawionej osobno karcie gwarancyjnej zapisy sprzeczne będą z zapisami w niniejszej umowie za wiążące uważa się zapisy umowy.</w:t>
      </w:r>
    </w:p>
    <w:p w:rsidR="00AF5D9A" w:rsidRPr="00AF5D9A" w:rsidRDefault="00AF5D9A" w:rsidP="00AF5D9A">
      <w:pPr>
        <w:ind w:left="709" w:hanging="425"/>
        <w:jc w:val="both"/>
        <w:rPr>
          <w:rFonts w:ascii="Cambria" w:hAnsi="Cambria"/>
          <w:sz w:val="22"/>
          <w:szCs w:val="22"/>
          <w:lang w:eastAsia="en-US"/>
        </w:rPr>
      </w:pPr>
    </w:p>
    <w:p w:rsidR="00AF5D9A" w:rsidRPr="00AF5D9A" w:rsidRDefault="00AF5D9A" w:rsidP="00AF5D9A">
      <w:pPr>
        <w:ind w:left="709" w:hanging="425"/>
        <w:jc w:val="both"/>
        <w:rPr>
          <w:rFonts w:ascii="Cambria" w:hAnsi="Cambria"/>
          <w:sz w:val="22"/>
          <w:szCs w:val="22"/>
          <w:lang w:eastAsia="en-US"/>
        </w:rPr>
      </w:pPr>
    </w:p>
    <w:p w:rsidR="00AF5D9A" w:rsidRPr="00AF5D9A" w:rsidRDefault="00AF5D9A" w:rsidP="00AF5D9A">
      <w:pPr>
        <w:ind w:left="851" w:hanging="567"/>
        <w:jc w:val="center"/>
        <w:rPr>
          <w:rFonts w:ascii="Cambria" w:hAnsi="Cambria"/>
          <w:sz w:val="22"/>
          <w:szCs w:val="22"/>
          <w:lang w:eastAsia="en-US"/>
        </w:rPr>
      </w:pPr>
      <w:r w:rsidRPr="00AF5D9A">
        <w:rPr>
          <w:rFonts w:ascii="Cambria" w:hAnsi="Cambria"/>
          <w:sz w:val="22"/>
          <w:szCs w:val="22"/>
          <w:lang w:eastAsia="en-US"/>
        </w:rPr>
        <w:t>§ 5</w:t>
      </w:r>
    </w:p>
    <w:p w:rsidR="00AF5D9A" w:rsidRPr="00AF5D9A" w:rsidRDefault="00AF5D9A" w:rsidP="00AF5D9A">
      <w:pPr>
        <w:ind w:left="851" w:hanging="567"/>
        <w:jc w:val="both"/>
        <w:rPr>
          <w:rFonts w:ascii="Cambria" w:hAnsi="Cambria"/>
          <w:sz w:val="22"/>
          <w:szCs w:val="22"/>
          <w:lang w:eastAsia="en-US"/>
        </w:rPr>
      </w:pPr>
    </w:p>
    <w:p w:rsidR="00AF5D9A" w:rsidRPr="00AF5D9A" w:rsidRDefault="00AF5D9A" w:rsidP="009A388B">
      <w:pPr>
        <w:numPr>
          <w:ilvl w:val="0"/>
          <w:numId w:val="45"/>
        </w:numPr>
        <w:ind w:left="709" w:hanging="284"/>
        <w:jc w:val="both"/>
        <w:rPr>
          <w:rFonts w:ascii="Cambria" w:hAnsi="Cambria"/>
          <w:sz w:val="22"/>
          <w:szCs w:val="22"/>
          <w:lang w:val="x-none" w:eastAsia="en-US"/>
        </w:rPr>
      </w:pPr>
      <w:r w:rsidRPr="00AF5D9A">
        <w:rPr>
          <w:rFonts w:ascii="Cambria" w:hAnsi="Cambria"/>
          <w:sz w:val="22"/>
          <w:szCs w:val="22"/>
          <w:lang w:eastAsia="en-US"/>
        </w:rPr>
        <w:t>Zamawiający</w:t>
      </w:r>
      <w:r w:rsidRPr="00AF5D9A">
        <w:rPr>
          <w:rFonts w:ascii="Cambria" w:hAnsi="Cambria"/>
          <w:sz w:val="22"/>
          <w:szCs w:val="22"/>
          <w:lang w:val="x-none" w:eastAsia="en-US"/>
        </w:rPr>
        <w:t xml:space="preserve"> może odstąpić od umowy, jeżeli przy dokonywaniu odbioru sprzętu okaże się, że sprzęt dostarczony przez </w:t>
      </w:r>
      <w:r w:rsidRPr="00AF5D9A">
        <w:rPr>
          <w:rFonts w:ascii="Cambria" w:hAnsi="Cambria"/>
          <w:sz w:val="22"/>
          <w:szCs w:val="22"/>
          <w:lang w:eastAsia="en-US"/>
        </w:rPr>
        <w:t>Wykonawcę</w:t>
      </w:r>
      <w:r w:rsidRPr="00AF5D9A">
        <w:rPr>
          <w:rFonts w:ascii="Cambria" w:hAnsi="Cambria"/>
          <w:sz w:val="22"/>
          <w:szCs w:val="22"/>
          <w:lang w:val="x-none" w:eastAsia="en-US"/>
        </w:rPr>
        <w:t>, jest niezgodny z przedmiotem sprzedaży określonym w specyfikacji warunków zamówienia.</w:t>
      </w:r>
    </w:p>
    <w:p w:rsidR="00AF5D9A" w:rsidRPr="00AF5D9A" w:rsidRDefault="00AF5D9A" w:rsidP="009A388B">
      <w:pPr>
        <w:numPr>
          <w:ilvl w:val="0"/>
          <w:numId w:val="45"/>
        </w:numPr>
        <w:spacing w:line="276" w:lineRule="auto"/>
        <w:ind w:left="709" w:hanging="284"/>
        <w:jc w:val="both"/>
        <w:rPr>
          <w:rFonts w:ascii="Cambria" w:hAnsi="Cambria"/>
          <w:sz w:val="22"/>
          <w:szCs w:val="22"/>
          <w:lang w:val="x-none" w:eastAsia="en-US"/>
        </w:rPr>
      </w:pPr>
      <w:r w:rsidRPr="00AF5D9A">
        <w:rPr>
          <w:rFonts w:ascii="Cambria" w:hAnsi="Cambria"/>
          <w:sz w:val="22"/>
          <w:szCs w:val="22"/>
          <w:lang w:val="x-none" w:eastAsia="en-US"/>
        </w:rPr>
        <w:t>Sprzedający zapłaci na rzecz Kupującego kary umowne w wypadku:</w:t>
      </w:r>
    </w:p>
    <w:p w:rsidR="00AF5D9A" w:rsidRPr="00AF5D9A" w:rsidRDefault="00AF5D9A" w:rsidP="009A388B">
      <w:pPr>
        <w:numPr>
          <w:ilvl w:val="0"/>
          <w:numId w:val="46"/>
        </w:numPr>
        <w:ind w:hanging="357"/>
        <w:jc w:val="both"/>
        <w:rPr>
          <w:rFonts w:ascii="Cambria" w:hAnsi="Cambria"/>
          <w:sz w:val="22"/>
          <w:szCs w:val="22"/>
          <w:lang w:eastAsia="en-US"/>
        </w:rPr>
      </w:pPr>
      <w:r w:rsidRPr="00AF5D9A">
        <w:rPr>
          <w:rFonts w:ascii="Cambria" w:hAnsi="Cambria"/>
          <w:sz w:val="22"/>
          <w:szCs w:val="22"/>
          <w:lang w:eastAsia="en-US"/>
        </w:rPr>
        <w:t>zwłoki w realizacji zobowiązań Wykonawcy wynikających z niniejszej umowy – w wysokości 0,5 % wartości przedmiotu sprzedaży określonej w § 2 ust. 1 umowy, za każdy rozpoczęty dzień zwłoki,</w:t>
      </w:r>
    </w:p>
    <w:p w:rsidR="00AF5D9A" w:rsidRPr="00AF5D9A" w:rsidRDefault="00AF5D9A" w:rsidP="009A388B">
      <w:pPr>
        <w:numPr>
          <w:ilvl w:val="0"/>
          <w:numId w:val="46"/>
        </w:numPr>
        <w:ind w:hanging="357"/>
        <w:jc w:val="both"/>
        <w:rPr>
          <w:rFonts w:ascii="Cambria" w:hAnsi="Cambria"/>
          <w:sz w:val="22"/>
          <w:szCs w:val="22"/>
          <w:lang w:eastAsia="en-US"/>
        </w:rPr>
      </w:pPr>
      <w:r w:rsidRPr="00AF5D9A">
        <w:rPr>
          <w:rFonts w:ascii="Cambria" w:hAnsi="Cambria"/>
          <w:sz w:val="22"/>
          <w:szCs w:val="22"/>
          <w:lang w:eastAsia="en-US"/>
        </w:rPr>
        <w:t xml:space="preserve">niewykonania lub nienależytego wykonania przez Wykonawcę zobowiązań umownych określonych w § 4 niniejszej umowy – w wysokości 0,5 % wartości </w:t>
      </w:r>
      <w:r w:rsidRPr="00AF5D9A">
        <w:rPr>
          <w:rFonts w:ascii="Cambria" w:hAnsi="Cambria"/>
          <w:sz w:val="22"/>
          <w:szCs w:val="22"/>
          <w:lang w:eastAsia="en-US"/>
        </w:rPr>
        <w:lastRenderedPageBreak/>
        <w:t>przedmiotu sprzedaży określonej w § 2 ust. 1 umowy, za każdy rozpoczęty dzień zwłoki,</w:t>
      </w:r>
    </w:p>
    <w:p w:rsidR="00AF5D9A" w:rsidRPr="00AF5D9A" w:rsidRDefault="00AF5D9A" w:rsidP="009A388B">
      <w:pPr>
        <w:numPr>
          <w:ilvl w:val="0"/>
          <w:numId w:val="46"/>
        </w:numPr>
        <w:ind w:hanging="357"/>
        <w:jc w:val="both"/>
        <w:rPr>
          <w:rFonts w:ascii="Cambria" w:hAnsi="Cambria"/>
          <w:sz w:val="22"/>
          <w:szCs w:val="22"/>
          <w:lang w:eastAsia="en-US"/>
        </w:rPr>
      </w:pPr>
      <w:r w:rsidRPr="00AF5D9A">
        <w:rPr>
          <w:rFonts w:ascii="Cambria" w:hAnsi="Cambria"/>
          <w:sz w:val="22"/>
          <w:szCs w:val="22"/>
          <w:lang w:eastAsia="en-US"/>
        </w:rPr>
        <w:t xml:space="preserve">odstąpienia od umowy przez Zamawiającego z winy Wykonawcy, w szczególności z przyczyn określonych w § 5 ust. 1 umowy, Sprzedający zobowiązuje się zapłacić Kupującemu karę umowną w wysokości </w:t>
      </w:r>
      <w:r w:rsidR="006B47A9">
        <w:rPr>
          <w:rFonts w:ascii="Cambria" w:hAnsi="Cambria"/>
          <w:sz w:val="22"/>
          <w:szCs w:val="22"/>
          <w:lang w:eastAsia="en-US"/>
        </w:rPr>
        <w:t>15</w:t>
      </w:r>
      <w:r w:rsidRPr="00AF5D9A">
        <w:rPr>
          <w:rFonts w:ascii="Cambria" w:hAnsi="Cambria"/>
          <w:sz w:val="22"/>
          <w:szCs w:val="22"/>
          <w:lang w:eastAsia="en-US"/>
        </w:rPr>
        <w:t xml:space="preserve"> % łącznej wartości przedmiotu sprzedaży, określonej w § 2 ust. 1 niniejszej umowy.</w:t>
      </w:r>
    </w:p>
    <w:p w:rsidR="00AF5D9A" w:rsidRPr="00AF5D9A" w:rsidRDefault="00AF5D9A" w:rsidP="009A388B">
      <w:pPr>
        <w:numPr>
          <w:ilvl w:val="0"/>
          <w:numId w:val="45"/>
        </w:numPr>
        <w:ind w:left="709" w:hanging="425"/>
        <w:jc w:val="both"/>
        <w:rPr>
          <w:rFonts w:ascii="Cambria" w:hAnsi="Cambria"/>
          <w:sz w:val="22"/>
          <w:szCs w:val="22"/>
          <w:lang w:eastAsia="en-US"/>
        </w:rPr>
      </w:pPr>
      <w:r w:rsidRPr="00AF5D9A">
        <w:rPr>
          <w:rFonts w:ascii="Cambria" w:hAnsi="Cambria"/>
          <w:sz w:val="22"/>
          <w:szCs w:val="22"/>
          <w:lang w:eastAsia="en-US"/>
        </w:rPr>
        <w:t>Jeżeli szkoda rzeczywista będzie wyższa niż kara umowna, Wykonawca może  być zobowiązany do zapłaty odszkodowania przekraczającego karę umowną na zasadach ogólnych.</w:t>
      </w:r>
    </w:p>
    <w:p w:rsidR="00AF5D9A" w:rsidRPr="00AF5D9A" w:rsidRDefault="00AF5D9A" w:rsidP="009A388B">
      <w:pPr>
        <w:numPr>
          <w:ilvl w:val="0"/>
          <w:numId w:val="45"/>
        </w:numPr>
        <w:ind w:left="709" w:hanging="425"/>
        <w:jc w:val="both"/>
        <w:rPr>
          <w:rFonts w:ascii="Cambria" w:hAnsi="Cambria"/>
          <w:sz w:val="22"/>
          <w:szCs w:val="22"/>
          <w:lang w:eastAsia="en-US"/>
        </w:rPr>
      </w:pPr>
      <w:r w:rsidRPr="00AF5D9A">
        <w:rPr>
          <w:rFonts w:ascii="Cambria" w:hAnsi="Cambria"/>
          <w:sz w:val="22"/>
          <w:szCs w:val="22"/>
          <w:lang w:eastAsia="en-US"/>
        </w:rPr>
        <w:t>Zamawiający może odstąpić od naliczania kar umownych na podstawie pisemnego, uzasadnionego wniosku Wykonawcy.</w:t>
      </w:r>
    </w:p>
    <w:p w:rsidR="00AF5D9A" w:rsidRPr="00AF5D9A" w:rsidRDefault="00AF5D9A" w:rsidP="009A388B">
      <w:pPr>
        <w:numPr>
          <w:ilvl w:val="0"/>
          <w:numId w:val="45"/>
        </w:numPr>
        <w:ind w:left="709" w:hanging="425"/>
        <w:jc w:val="both"/>
        <w:rPr>
          <w:rFonts w:ascii="Cambria" w:hAnsi="Cambria"/>
          <w:sz w:val="22"/>
          <w:szCs w:val="22"/>
          <w:lang w:eastAsia="en-US"/>
        </w:rPr>
      </w:pPr>
      <w:r w:rsidRPr="00AF5D9A">
        <w:rPr>
          <w:rFonts w:ascii="Cambria" w:hAnsi="Cambria"/>
          <w:sz w:val="22"/>
          <w:szCs w:val="22"/>
          <w:lang w:eastAsia="en-US"/>
        </w:rPr>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AF5D9A" w:rsidRPr="00AF5D9A" w:rsidRDefault="00AF5D9A" w:rsidP="009A388B">
      <w:pPr>
        <w:numPr>
          <w:ilvl w:val="0"/>
          <w:numId w:val="45"/>
        </w:numPr>
        <w:ind w:left="709" w:hanging="425"/>
        <w:jc w:val="both"/>
        <w:rPr>
          <w:rFonts w:ascii="Cambria" w:hAnsi="Cambria"/>
          <w:sz w:val="22"/>
          <w:szCs w:val="22"/>
          <w:lang w:eastAsia="en-US"/>
        </w:rPr>
      </w:pPr>
      <w:r w:rsidRPr="00AF5D9A">
        <w:rPr>
          <w:rFonts w:ascii="Cambria" w:hAnsi="Cambria"/>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AF5D9A" w:rsidRPr="00AF5D9A" w:rsidRDefault="00AF5D9A" w:rsidP="009A388B">
      <w:pPr>
        <w:numPr>
          <w:ilvl w:val="0"/>
          <w:numId w:val="45"/>
        </w:numPr>
        <w:ind w:left="709" w:hanging="425"/>
        <w:jc w:val="both"/>
        <w:rPr>
          <w:rFonts w:ascii="Cambria" w:hAnsi="Cambria"/>
          <w:sz w:val="22"/>
          <w:szCs w:val="22"/>
          <w:lang w:eastAsia="en-US"/>
        </w:rPr>
      </w:pPr>
      <w:r w:rsidRPr="00AF5D9A">
        <w:rPr>
          <w:rFonts w:ascii="Cambria" w:hAnsi="Cambria"/>
          <w:sz w:val="22"/>
          <w:szCs w:val="22"/>
          <w:lang w:eastAsia="en-US"/>
        </w:rPr>
        <w:t xml:space="preserve">Łączna wysokość kar umownych, które mogą dochodzić strony  nie może przekroczyć </w:t>
      </w:r>
      <w:r w:rsidR="006B47A9">
        <w:rPr>
          <w:rFonts w:ascii="Cambria" w:hAnsi="Cambria"/>
          <w:sz w:val="22"/>
          <w:szCs w:val="22"/>
          <w:lang w:eastAsia="en-US"/>
        </w:rPr>
        <w:t>3</w:t>
      </w:r>
      <w:r w:rsidRPr="00AF5D9A">
        <w:rPr>
          <w:rFonts w:ascii="Cambria" w:hAnsi="Cambria"/>
          <w:sz w:val="22"/>
          <w:szCs w:val="22"/>
          <w:lang w:eastAsia="en-US"/>
        </w:rPr>
        <w:t>0% wartości brutto zawartej umowy.</w:t>
      </w:r>
    </w:p>
    <w:p w:rsidR="00AF5D9A" w:rsidRPr="00AF5D9A" w:rsidRDefault="00AF5D9A" w:rsidP="00AF5D9A">
      <w:pPr>
        <w:ind w:left="284"/>
        <w:jc w:val="center"/>
        <w:rPr>
          <w:rFonts w:ascii="Cambria" w:hAnsi="Cambria"/>
          <w:sz w:val="22"/>
          <w:szCs w:val="22"/>
          <w:lang w:eastAsia="en-US"/>
        </w:rPr>
      </w:pPr>
    </w:p>
    <w:p w:rsidR="00AF5D9A" w:rsidRPr="00AF5D9A" w:rsidRDefault="00AF5D9A" w:rsidP="00AF5D9A">
      <w:pPr>
        <w:ind w:left="284"/>
        <w:jc w:val="center"/>
        <w:rPr>
          <w:rFonts w:ascii="Cambria" w:hAnsi="Cambria"/>
          <w:sz w:val="22"/>
          <w:szCs w:val="22"/>
          <w:lang w:eastAsia="en-US"/>
        </w:rPr>
      </w:pPr>
      <w:r w:rsidRPr="00AF5D9A">
        <w:rPr>
          <w:rFonts w:ascii="Cambria" w:hAnsi="Cambria"/>
          <w:sz w:val="22"/>
          <w:szCs w:val="22"/>
          <w:lang w:eastAsia="en-US"/>
        </w:rPr>
        <w:t>§ 6</w:t>
      </w:r>
    </w:p>
    <w:p w:rsidR="00AF5D9A" w:rsidRPr="00AF5D9A" w:rsidRDefault="00AF5D9A" w:rsidP="00AF5D9A">
      <w:pPr>
        <w:suppressAutoHyphens/>
        <w:jc w:val="both"/>
        <w:rPr>
          <w:rFonts w:ascii="Cambria" w:hAnsi="Cambria"/>
          <w:sz w:val="22"/>
          <w:szCs w:val="22"/>
        </w:rPr>
      </w:pPr>
    </w:p>
    <w:p w:rsidR="00AF5D9A" w:rsidRPr="00AF5D9A" w:rsidRDefault="00AF5D9A" w:rsidP="006B47A9">
      <w:pPr>
        <w:autoSpaceDE w:val="0"/>
        <w:autoSpaceDN w:val="0"/>
        <w:adjustRightInd w:val="0"/>
        <w:ind w:left="708"/>
        <w:jc w:val="both"/>
        <w:rPr>
          <w:rFonts w:ascii="Cambria" w:hAnsi="Cambria"/>
          <w:bCs/>
          <w:sz w:val="22"/>
          <w:szCs w:val="22"/>
        </w:rPr>
      </w:pPr>
      <w:r w:rsidRPr="00AF5D9A">
        <w:rPr>
          <w:rFonts w:ascii="Cambria" w:hAnsi="Cambria"/>
          <w:bCs/>
          <w:sz w:val="22"/>
          <w:szCs w:val="22"/>
        </w:rPr>
        <w:t xml:space="preserve">Niespełnienie lub nienależyte spełnienie świadczenia będącego przedmiotem umowy przez Wykonawcę, powodujące utratę przez Zamawiającego środków publicznych zagwarantowanych Zamawiającemu umową ze Skarbem Państwa – Ministrem Zdrowia, będącym dysponentem dotacji, </w:t>
      </w:r>
      <w:r w:rsidR="006B47A9">
        <w:rPr>
          <w:rFonts w:ascii="Cambria" w:hAnsi="Cambria"/>
          <w:bCs/>
          <w:sz w:val="22"/>
          <w:szCs w:val="22"/>
        </w:rPr>
        <w:t>uprawnia Zamawiającego do dochodzenie  naprawienia szkody z tego tytułu przez Wykonawcę  na rzecz Zamawiającego na zasadach ogólnych do wysokości  równowartości  utraconej  kwoty dotacji.</w:t>
      </w:r>
    </w:p>
    <w:p w:rsidR="00AF5D9A" w:rsidRPr="00AF5D9A" w:rsidRDefault="00AF5D9A" w:rsidP="00AF5D9A">
      <w:pPr>
        <w:rPr>
          <w:rFonts w:ascii="Cambria" w:hAnsi="Cambria"/>
          <w:strike/>
          <w:sz w:val="22"/>
          <w:szCs w:val="22"/>
          <w:lang w:eastAsia="en-US"/>
        </w:rPr>
      </w:pPr>
    </w:p>
    <w:p w:rsidR="00AF5D9A" w:rsidRPr="00AF5D9A" w:rsidRDefault="00AF5D9A" w:rsidP="00AF5D9A">
      <w:pPr>
        <w:ind w:left="284"/>
        <w:jc w:val="center"/>
        <w:rPr>
          <w:rFonts w:ascii="Cambria" w:hAnsi="Cambria"/>
          <w:sz w:val="22"/>
          <w:szCs w:val="22"/>
          <w:lang w:eastAsia="en-US"/>
        </w:rPr>
      </w:pPr>
      <w:r w:rsidRPr="00AF5D9A">
        <w:rPr>
          <w:rFonts w:ascii="Cambria" w:hAnsi="Cambria"/>
          <w:sz w:val="22"/>
          <w:szCs w:val="22"/>
          <w:lang w:eastAsia="en-US"/>
        </w:rPr>
        <w:t>§ 7</w:t>
      </w:r>
    </w:p>
    <w:p w:rsidR="00AF5D9A" w:rsidRPr="00AF5D9A" w:rsidRDefault="00AF5D9A" w:rsidP="00AF5D9A">
      <w:pPr>
        <w:ind w:left="284"/>
        <w:jc w:val="center"/>
        <w:rPr>
          <w:rFonts w:ascii="Cambria" w:hAnsi="Cambria"/>
          <w:color w:val="FF0000"/>
          <w:sz w:val="22"/>
          <w:szCs w:val="22"/>
          <w:lang w:eastAsia="en-US"/>
        </w:rPr>
      </w:pP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Wszelkie zmiany niniejszej umowy wymagają zgodnego oświadczenia stron umowy i formy pisemnej pod rygorem nieważności, chyba że umowa stanowi inaczej.</w:t>
      </w: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W razie zwłoki w wykonaniu zamówienia Zamawiający ma prawo odstąpić od umowy bez potrzeby udzielania dodatkowego terminu. Wyznaczenie przez Zamawiającego  nowego terminu nie zwalnia Sprzedającego od obowiązku zapłaty kar umownych.</w:t>
      </w: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W sprawach nieunormowanych w umowie będą miały zastosowanie przepisy ustawy  Prawo zamówień publicznych i Kodeksu cywilnego.</w:t>
      </w: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Ewentualne spory powstałe w związku z realizacją umowy rozstrzygane będą przez Sąd właściwy dla siedziby Kupującego.</w:t>
      </w:r>
    </w:p>
    <w:p w:rsidR="00AF5D9A" w:rsidRPr="00AF5D9A" w:rsidRDefault="00AF5D9A" w:rsidP="009A388B">
      <w:pPr>
        <w:numPr>
          <w:ilvl w:val="0"/>
          <w:numId w:val="47"/>
        </w:numPr>
        <w:ind w:left="709" w:hanging="425"/>
        <w:jc w:val="both"/>
        <w:rPr>
          <w:rFonts w:ascii="Cambria" w:hAnsi="Cambria"/>
          <w:sz w:val="22"/>
          <w:szCs w:val="22"/>
          <w:lang w:eastAsia="en-US"/>
        </w:rPr>
      </w:pPr>
      <w:r w:rsidRPr="00AF5D9A">
        <w:rPr>
          <w:rFonts w:ascii="Cambria" w:hAnsi="Cambria"/>
          <w:sz w:val="22"/>
          <w:szCs w:val="22"/>
          <w:lang w:eastAsia="en-US"/>
        </w:rPr>
        <w:t>Umowa została spisana w dwóch egzemplarzach, po jednym dla każdej ze stron.</w:t>
      </w:r>
    </w:p>
    <w:p w:rsidR="00AF5D9A" w:rsidRPr="00AF5D9A" w:rsidRDefault="00AF5D9A" w:rsidP="00AF5D9A">
      <w:pPr>
        <w:ind w:left="851" w:hanging="567"/>
        <w:jc w:val="both"/>
        <w:rPr>
          <w:rFonts w:ascii="Cambria" w:hAnsi="Cambria"/>
          <w:sz w:val="22"/>
          <w:szCs w:val="22"/>
          <w:lang w:eastAsia="en-US"/>
        </w:rPr>
      </w:pPr>
    </w:p>
    <w:p w:rsidR="00AF5D9A" w:rsidRPr="00AF5D9A" w:rsidRDefault="00AF5D9A" w:rsidP="00AF5D9A">
      <w:pPr>
        <w:ind w:left="284"/>
        <w:jc w:val="both"/>
        <w:rPr>
          <w:rFonts w:ascii="Cambria" w:hAnsi="Cambria"/>
          <w:sz w:val="22"/>
          <w:szCs w:val="22"/>
          <w:lang w:eastAsia="en-US"/>
        </w:rPr>
      </w:pPr>
    </w:p>
    <w:p w:rsidR="00AF5D9A" w:rsidRPr="00AF5D9A" w:rsidRDefault="00AF5D9A" w:rsidP="00AF5D9A">
      <w:pPr>
        <w:ind w:left="284"/>
        <w:jc w:val="both"/>
        <w:rPr>
          <w:rFonts w:ascii="Cambria" w:hAnsi="Cambria"/>
          <w:sz w:val="22"/>
          <w:szCs w:val="22"/>
          <w:lang w:eastAsia="en-US"/>
        </w:rPr>
      </w:pPr>
    </w:p>
    <w:p w:rsidR="00AF5D9A" w:rsidRPr="00AF5D9A" w:rsidRDefault="00AF5D9A" w:rsidP="00AF5D9A">
      <w:pPr>
        <w:ind w:left="709"/>
        <w:jc w:val="both"/>
        <w:rPr>
          <w:rFonts w:ascii="Cambria" w:hAnsi="Cambria"/>
          <w:i/>
          <w:sz w:val="22"/>
          <w:szCs w:val="22"/>
          <w:lang w:eastAsia="en-US"/>
        </w:rPr>
      </w:pPr>
      <w:r w:rsidRPr="00AF5D9A">
        <w:rPr>
          <w:rFonts w:ascii="Cambria" w:hAnsi="Cambria"/>
          <w:b/>
          <w:i/>
          <w:sz w:val="22"/>
          <w:szCs w:val="22"/>
          <w:lang w:eastAsia="en-US"/>
        </w:rPr>
        <w:t xml:space="preserve">Wykonawca </w:t>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r>
      <w:r w:rsidRPr="00AF5D9A">
        <w:rPr>
          <w:rFonts w:ascii="Cambria" w:hAnsi="Cambria"/>
          <w:b/>
          <w:i/>
          <w:sz w:val="22"/>
          <w:szCs w:val="22"/>
          <w:lang w:eastAsia="en-US"/>
        </w:rPr>
        <w:tab/>
        <w:t xml:space="preserve">Zamawiający                                                          </w:t>
      </w:r>
    </w:p>
    <w:p w:rsidR="001B5672" w:rsidRPr="00AF5D9A" w:rsidRDefault="001B5672" w:rsidP="005D1709">
      <w:pPr>
        <w:jc w:val="both"/>
        <w:rPr>
          <w:rFonts w:ascii="Cambria" w:hAnsi="Cambria"/>
          <w:sz w:val="22"/>
          <w:szCs w:val="22"/>
          <w:lang w:eastAsia="en-US"/>
        </w:rPr>
      </w:pPr>
    </w:p>
    <w:sectPr w:rsidR="001B5672" w:rsidRPr="00AF5D9A"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6A6" w:rsidRDefault="003966A6">
      <w:r>
        <w:separator/>
      </w:r>
    </w:p>
  </w:endnote>
  <w:endnote w:type="continuationSeparator" w:id="0">
    <w:p w:rsidR="003966A6" w:rsidRDefault="0039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Default="00AD1E8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1E81" w:rsidRDefault="00AD1E8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Pr="00CC222D" w:rsidRDefault="00AD1E8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AD1E81" w:rsidRDefault="00AD1E8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6A6" w:rsidRDefault="003966A6">
      <w:r>
        <w:separator/>
      </w:r>
    </w:p>
  </w:footnote>
  <w:footnote w:type="continuationSeparator" w:id="0">
    <w:p w:rsidR="003966A6" w:rsidRDefault="0039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Default="00AD1E81"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p>
  <w:p w:rsidR="00AD1E81" w:rsidRDefault="00AD1E81" w:rsidP="00E47F4A">
    <w:pPr>
      <w:pStyle w:val="Nagwek"/>
      <w:rPr>
        <w:rFonts w:ascii="Cambria" w:hAnsi="Cambria"/>
        <w:sz w:val="20"/>
        <w:szCs w:val="20"/>
      </w:rPr>
    </w:pPr>
  </w:p>
  <w:bookmarkEnd w:id="6"/>
  <w:bookmarkEnd w:id="7"/>
  <w:bookmarkEnd w:id="8"/>
  <w:bookmarkEnd w:id="9"/>
  <w:bookmarkEnd w:id="10"/>
  <w:p w:rsidR="00AD1E81" w:rsidRDefault="00AD1E8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w:t>
    </w:r>
    <w:r w:rsidR="005C3C22">
      <w:rPr>
        <w:rFonts w:ascii="Cambria" w:hAnsi="Cambria"/>
        <w:sz w:val="20"/>
        <w:szCs w:val="20"/>
        <w:lang w:val="pl-PL"/>
      </w:rPr>
      <w:t>102</w:t>
    </w:r>
    <w:r>
      <w:rPr>
        <w:rFonts w:ascii="Cambria" w:hAnsi="Cambria"/>
        <w:sz w:val="20"/>
        <w:szCs w:val="20"/>
        <w:lang w:val="pl-PL"/>
      </w:rPr>
      <w:t>/2024</w:t>
    </w:r>
    <w:r>
      <w:rPr>
        <w:rFonts w:ascii="Cambria" w:hAnsi="Cambria" w:cs="Arial"/>
        <w:b/>
        <w:sz w:val="20"/>
      </w:rPr>
      <w:t xml:space="preserve"> </w:t>
    </w:r>
  </w:p>
  <w:p w:rsidR="00AD1E81" w:rsidRDefault="00AD1E8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0"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59"/>
  </w:num>
  <w:num w:numId="4">
    <w:abstractNumId w:val="24"/>
  </w:num>
  <w:num w:numId="5">
    <w:abstractNumId w:val="52"/>
  </w:num>
  <w:num w:numId="6">
    <w:abstractNumId w:val="55"/>
  </w:num>
  <w:num w:numId="7">
    <w:abstractNumId w:val="43"/>
  </w:num>
  <w:num w:numId="8">
    <w:abstractNumId w:val="68"/>
  </w:num>
  <w:num w:numId="9">
    <w:abstractNumId w:val="34"/>
  </w:num>
  <w:num w:numId="10">
    <w:abstractNumId w:val="65"/>
  </w:num>
  <w:num w:numId="11">
    <w:abstractNumId w:val="36"/>
  </w:num>
  <w:num w:numId="12">
    <w:abstractNumId w:val="44"/>
  </w:num>
  <w:num w:numId="13">
    <w:abstractNumId w:val="42"/>
  </w:num>
  <w:num w:numId="14">
    <w:abstractNumId w:val="33"/>
  </w:num>
  <w:num w:numId="15">
    <w:abstractNumId w:val="67"/>
  </w:num>
  <w:num w:numId="16">
    <w:abstractNumId w:val="46"/>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1"/>
  </w:num>
  <w:num w:numId="25">
    <w:abstractNumId w:val="22"/>
  </w:num>
  <w:num w:numId="26">
    <w:abstractNumId w:val="25"/>
  </w:num>
  <w:num w:numId="27">
    <w:abstractNumId w:val="66"/>
  </w:num>
  <w:num w:numId="28">
    <w:abstractNumId w:val="37"/>
  </w:num>
  <w:num w:numId="29">
    <w:abstractNumId w:val="54"/>
  </w:num>
  <w:num w:numId="30">
    <w:abstractNumId w:val="53"/>
    <w:lvlOverride w:ilvl="0">
      <w:startOverride w:val="1"/>
    </w:lvlOverride>
  </w:num>
  <w:num w:numId="31">
    <w:abstractNumId w:val="41"/>
    <w:lvlOverride w:ilvl="0">
      <w:startOverride w:val="1"/>
    </w:lvlOverride>
  </w:num>
  <w:num w:numId="32">
    <w:abstractNumId w:val="29"/>
  </w:num>
  <w:num w:numId="33">
    <w:abstractNumId w:val="48"/>
  </w:num>
  <w:num w:numId="34">
    <w:abstractNumId w:val="27"/>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6A6"/>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3C22"/>
    <w:rsid w:val="005C52B4"/>
    <w:rsid w:val="005C621F"/>
    <w:rsid w:val="005C6C83"/>
    <w:rsid w:val="005C74D9"/>
    <w:rsid w:val="005C7570"/>
    <w:rsid w:val="005C7D72"/>
    <w:rsid w:val="005C7E36"/>
    <w:rsid w:val="005D0B54"/>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53C"/>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4995"/>
    <w:rsid w:val="00C275B7"/>
    <w:rsid w:val="00C27669"/>
    <w:rsid w:val="00C276E1"/>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646"/>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243;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D4D60-AABD-4144-A456-1BAAFC64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7681</Words>
  <Characters>46087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53661</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8</cp:revision>
  <cp:lastPrinted>2024-11-27T08:49:00Z</cp:lastPrinted>
  <dcterms:created xsi:type="dcterms:W3CDTF">2024-11-27T07:38:00Z</dcterms:created>
  <dcterms:modified xsi:type="dcterms:W3CDTF">2024-11-27T09:09:00Z</dcterms:modified>
</cp:coreProperties>
</file>