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E21ABB">
        <w:rPr>
          <w:rFonts w:asciiTheme="minorHAnsi" w:hAnsiTheme="minorHAnsi" w:cstheme="minorHAnsi"/>
        </w:rPr>
        <w:t>100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E21ABB">
        <w:rPr>
          <w:rFonts w:asciiTheme="minorHAnsi" w:hAnsiTheme="minorHAnsi" w:cstheme="minorHAnsi"/>
        </w:rPr>
        <w:t>05</w:t>
      </w:r>
      <w:r w:rsidR="00FE76AC" w:rsidRPr="000222C1">
        <w:rPr>
          <w:rFonts w:asciiTheme="minorHAnsi" w:hAnsiTheme="minorHAnsi" w:cstheme="minorHAnsi"/>
        </w:rPr>
        <w:t>.</w:t>
      </w:r>
      <w:r w:rsidR="00863BE9">
        <w:rPr>
          <w:rFonts w:asciiTheme="minorHAnsi" w:hAnsiTheme="minorHAnsi" w:cstheme="minorHAnsi"/>
        </w:rPr>
        <w:t>1</w:t>
      </w:r>
      <w:r w:rsidR="00E21ABB">
        <w:rPr>
          <w:rFonts w:asciiTheme="minorHAnsi" w:hAnsiTheme="minorHAnsi" w:cstheme="minorHAnsi"/>
        </w:rPr>
        <w:t>2</w:t>
      </w:r>
      <w:r w:rsidR="0044637F" w:rsidRPr="000222C1">
        <w:rPr>
          <w:rFonts w:asciiTheme="minorHAnsi" w:hAnsiTheme="minorHAnsi" w:cstheme="minorHAnsi"/>
        </w:rPr>
        <w:t>.2024r.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0222C1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0222C1">
        <w:rPr>
          <w:rFonts w:asciiTheme="minorHAnsi" w:hAnsiTheme="minorHAnsi" w:cstheme="minorHAnsi"/>
        </w:rPr>
        <w:t xml:space="preserve">ko zamawiający w postępowaniu na </w:t>
      </w:r>
      <w:r w:rsidR="008018BA">
        <w:t xml:space="preserve">dostawę </w:t>
      </w:r>
      <w:r w:rsidR="00E21ABB">
        <w:t xml:space="preserve">środków spożywczych specjalnego przeznaczenia żywieniowego </w:t>
      </w:r>
      <w:r w:rsidR="00FE76AC" w:rsidRPr="000222C1">
        <w:rPr>
          <w:rFonts w:asciiTheme="minorHAnsi" w:hAnsiTheme="minorHAnsi" w:cstheme="minorHAnsi"/>
        </w:rPr>
        <w:t>Sygn. SZSPOO.3810/</w:t>
      </w:r>
      <w:r w:rsidR="00E21ABB">
        <w:rPr>
          <w:rFonts w:asciiTheme="minorHAnsi" w:hAnsiTheme="minorHAnsi" w:cstheme="minorHAnsi"/>
        </w:rPr>
        <w:t>100</w:t>
      </w:r>
      <w:r w:rsidR="0044637F" w:rsidRPr="000222C1">
        <w:rPr>
          <w:rFonts w:asciiTheme="minorHAnsi" w:hAnsiTheme="minorHAnsi" w:cstheme="minorHAnsi"/>
        </w:rPr>
        <w:t>/2024</w:t>
      </w:r>
      <w:r w:rsidRPr="000222C1">
        <w:rPr>
          <w:rFonts w:asciiTheme="minorHAnsi" w:hAnsiTheme="minorHAnsi" w:cstheme="minorHAnsi"/>
        </w:rPr>
        <w:t>, przekazuje następujące informacje:</w:t>
      </w:r>
    </w:p>
    <w:p w:rsidR="00943B0A" w:rsidRPr="000222C1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u w:val="single"/>
        </w:rPr>
        <w:t>Firmy i adresy wykonawców, k</w:t>
      </w:r>
      <w:r w:rsidR="0066582B" w:rsidRPr="000222C1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E21ABB" w:rsidRPr="0058703B" w:rsidRDefault="00E21ABB" w:rsidP="00E21AB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E21ABB" w:rsidRPr="0058703B" w:rsidRDefault="00E21ABB" w:rsidP="00E21AB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Asclepios</w:t>
      </w:r>
      <w:proofErr w:type="spellEnd"/>
      <w:r>
        <w:rPr>
          <w:rFonts w:asciiTheme="minorHAnsi" w:hAnsiTheme="minorHAnsi" w:cstheme="minorHAnsi"/>
        </w:rPr>
        <w:t xml:space="preserve"> S</w:t>
      </w:r>
      <w:r w:rsidR="007122A2">
        <w:rPr>
          <w:rFonts w:asciiTheme="minorHAnsi" w:hAnsiTheme="minorHAnsi" w:cstheme="minorHAnsi"/>
        </w:rPr>
        <w:t>.A.</w:t>
      </w:r>
    </w:p>
    <w:p w:rsidR="00E21ABB" w:rsidRPr="0058703B" w:rsidRDefault="00E21ABB" w:rsidP="00E21AB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proofErr w:type="spellStart"/>
      <w:r>
        <w:rPr>
          <w:rFonts w:asciiTheme="minorHAnsi" w:hAnsiTheme="minorHAnsi" w:cstheme="minorHAnsi"/>
        </w:rPr>
        <w:t>Hubsk</w:t>
      </w:r>
      <w:bookmarkStart w:id="0" w:name="_GoBack"/>
      <w:bookmarkEnd w:id="0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44, 50-502 Wrocław</w:t>
      </w:r>
    </w:p>
    <w:p w:rsidR="00E21ABB" w:rsidRPr="0058703B" w:rsidRDefault="00E21ABB" w:rsidP="00E21AB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6481008230</w:t>
      </w:r>
    </w:p>
    <w:p w:rsidR="00E21ABB" w:rsidRPr="0058703B" w:rsidRDefault="00E21ABB" w:rsidP="00E21AB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691 626,60 </w:t>
      </w:r>
      <w:r w:rsidRPr="0058703B">
        <w:rPr>
          <w:rFonts w:asciiTheme="minorHAnsi" w:hAnsiTheme="minorHAnsi" w:cstheme="minorHAnsi"/>
        </w:rPr>
        <w:t>zł brutto</w:t>
      </w:r>
    </w:p>
    <w:p w:rsidR="00E21ABB" w:rsidRPr="0058703B" w:rsidRDefault="00E21ABB" w:rsidP="00E21AB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1 </w:t>
      </w:r>
      <w:r w:rsidRPr="0058703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zień</w:t>
      </w:r>
    </w:p>
    <w:p w:rsidR="00E21ABB" w:rsidRPr="0058703B" w:rsidRDefault="00E21ABB" w:rsidP="00E21AB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 xml:space="preserve">Wielkość przedsiębiorstwa: </w:t>
      </w:r>
      <w:r w:rsidR="00794AFE">
        <w:rPr>
          <w:rFonts w:asciiTheme="minorHAnsi" w:hAnsiTheme="minorHAnsi" w:cstheme="minorHAnsi"/>
          <w:sz w:val="22"/>
          <w:szCs w:val="22"/>
        </w:rPr>
        <w:t>inne</w:t>
      </w:r>
    </w:p>
    <w:p w:rsidR="008018BA" w:rsidRDefault="008018BA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B2183A" w:rsidRDefault="00B2183A" w:rsidP="007C501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03CBA" w:rsidRPr="00F71786" w:rsidRDefault="00703CBA" w:rsidP="00703CB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703CBA" w:rsidRDefault="00703CBA" w:rsidP="00703CB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703CBA" w:rsidRPr="00AA77C3" w:rsidRDefault="00703CBA" w:rsidP="00703CB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703CBA" w:rsidRPr="00F71786" w:rsidRDefault="00703CBA" w:rsidP="00703CB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9F772A" w:rsidRPr="00F13D19" w:rsidRDefault="00703CBA" w:rsidP="00F13D19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B2183A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9F772A" w:rsidRPr="00F13D19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3A" w:rsidRDefault="0077413A" w:rsidP="00226E8F">
      <w:pPr>
        <w:spacing w:after="0" w:line="240" w:lineRule="auto"/>
      </w:pPr>
      <w:r>
        <w:separator/>
      </w:r>
    </w:p>
  </w:endnote>
  <w:endnote w:type="continuationSeparator" w:id="0">
    <w:p w:rsidR="0077413A" w:rsidRDefault="0077413A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3A" w:rsidRDefault="0077413A" w:rsidP="00226E8F">
      <w:pPr>
        <w:spacing w:after="0" w:line="240" w:lineRule="auto"/>
      </w:pPr>
      <w:r>
        <w:separator/>
      </w:r>
    </w:p>
  </w:footnote>
  <w:footnote w:type="continuationSeparator" w:id="0">
    <w:p w:rsidR="0077413A" w:rsidRDefault="0077413A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03CBA"/>
    <w:rsid w:val="007122A2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13A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21F94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73CA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E2178-260A-46C0-800A-EAB44AF0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1151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7</cp:revision>
  <cp:lastPrinted>2024-11-20T08:50:00Z</cp:lastPrinted>
  <dcterms:created xsi:type="dcterms:W3CDTF">2024-12-05T10:26:00Z</dcterms:created>
  <dcterms:modified xsi:type="dcterms:W3CDTF">2024-12-05T11:26:00Z</dcterms:modified>
</cp:coreProperties>
</file>