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2A447" w14:textId="77777777" w:rsidR="004C1517" w:rsidRPr="004C1517" w:rsidRDefault="004C1517" w:rsidP="004C1517">
      <w:pPr>
        <w:pStyle w:val="Tekstpodstawowy"/>
        <w:spacing w:after="60" w:line="276" w:lineRule="auto"/>
        <w:jc w:val="right"/>
        <w:rPr>
          <w:rFonts w:ascii="Times New Roman" w:eastAsia="Times New Roman" w:hAnsi="Times New Roman" w:cs="Times New Roman"/>
          <w:b/>
          <w:bCs/>
          <w:smallCaps/>
          <w:kern w:val="0"/>
          <w:lang w:eastAsia="zh-CN"/>
          <w14:ligatures w14:val="none"/>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4C1517">
        <w:rPr>
          <w:rFonts w:ascii="Times New Roman" w:eastAsia="Times New Roman" w:hAnsi="Times New Roman" w:cs="Times New Roman"/>
          <w:b/>
          <w:bCs/>
          <w:kern w:val="0"/>
          <w:lang w:eastAsia="zh-CN"/>
          <w14:ligatures w14:val="none"/>
        </w:rPr>
        <w:t xml:space="preserve">                  Załącznik nr 5</w:t>
      </w:r>
    </w:p>
    <w:p w14:paraId="07950B6B" w14:textId="77777777" w:rsidR="004C1517" w:rsidRPr="004C1517" w:rsidRDefault="004C1517" w:rsidP="004C1517">
      <w:pPr>
        <w:suppressAutoHyphens/>
        <w:spacing w:after="0" w:line="240" w:lineRule="auto"/>
        <w:jc w:val="both"/>
        <w:rPr>
          <w:rFonts w:ascii="Times New Roman" w:eastAsia="Times New Roman" w:hAnsi="Times New Roman" w:cs="Times New Roman"/>
          <w:b/>
          <w:kern w:val="0"/>
          <w:lang w:eastAsia="zh-CN"/>
          <w14:ligatures w14:val="none"/>
        </w:rPr>
      </w:pPr>
    </w:p>
    <w:p w14:paraId="7BE3B041"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14:ligatures w14:val="none"/>
        </w:rPr>
      </w:pPr>
      <w:r w:rsidRPr="004C1517">
        <w:rPr>
          <w:rFonts w:ascii="Times New Roman" w:eastAsia="Times New Roman" w:hAnsi="Times New Roman" w:cs="Times New Roman"/>
          <w:kern w:val="0"/>
          <w14:ligatures w14:val="none"/>
        </w:rPr>
        <w:t>Wzór umowy zawierający istotne dla zamawiającego postanowienia, które zostaną wprowadzone do treści zawieranej umowy.</w:t>
      </w:r>
    </w:p>
    <w:p w14:paraId="68EDAA24" w14:textId="77777777" w:rsidR="004C1517" w:rsidRPr="004C1517" w:rsidRDefault="004C1517" w:rsidP="004C1517">
      <w:pPr>
        <w:suppressAutoHyphens/>
        <w:spacing w:after="0" w:line="240" w:lineRule="auto"/>
        <w:ind w:left="284"/>
        <w:jc w:val="center"/>
        <w:rPr>
          <w:rFonts w:ascii="Times New Roman" w:eastAsia="Times New Roman" w:hAnsi="Times New Roman" w:cs="Times New Roman"/>
          <w:kern w:val="0"/>
          <w14:ligatures w14:val="none"/>
        </w:rPr>
      </w:pPr>
    </w:p>
    <w:p w14:paraId="00A52317" w14:textId="77777777" w:rsidR="004C1517" w:rsidRPr="004C1517" w:rsidRDefault="004C1517" w:rsidP="004C1517">
      <w:pPr>
        <w:suppressAutoHyphens/>
        <w:spacing w:after="0" w:line="240" w:lineRule="auto"/>
        <w:jc w:val="center"/>
        <w:rPr>
          <w:rFonts w:ascii="Times New Roman" w:eastAsia="Times New Roman" w:hAnsi="Times New Roman" w:cs="Times New Roman"/>
          <w:b/>
          <w:kern w:val="0"/>
          <w:lang w:eastAsia="zh-CN"/>
          <w14:ligatures w14:val="none"/>
        </w:rPr>
      </w:pPr>
      <w:r w:rsidRPr="004C1517">
        <w:rPr>
          <w:rFonts w:ascii="Times New Roman" w:eastAsia="Times New Roman" w:hAnsi="Times New Roman" w:cs="Times New Roman"/>
          <w:b/>
          <w:kern w:val="0"/>
          <w:lang w:eastAsia="zh-CN"/>
          <w14:ligatures w14:val="none"/>
        </w:rPr>
        <w:t xml:space="preserve">UMOWA -wzór </w:t>
      </w:r>
    </w:p>
    <w:p w14:paraId="5A3FCE12" w14:textId="77777777" w:rsidR="004C1517" w:rsidRPr="004C1517" w:rsidRDefault="004C1517" w:rsidP="004C1517">
      <w:pPr>
        <w:suppressAutoHyphens/>
        <w:spacing w:after="0" w:line="240" w:lineRule="auto"/>
        <w:jc w:val="center"/>
        <w:rPr>
          <w:rFonts w:ascii="Times New Roman" w:eastAsia="Times New Roman" w:hAnsi="Times New Roman" w:cs="Times New Roman"/>
          <w:b/>
          <w:kern w:val="0"/>
          <w:lang w:eastAsia="zh-CN"/>
          <w14:ligatures w14:val="none"/>
        </w:rPr>
      </w:pPr>
      <w:r w:rsidRPr="004C1517">
        <w:rPr>
          <w:rFonts w:ascii="Times New Roman" w:eastAsia="Times New Roman" w:hAnsi="Times New Roman" w:cs="Times New Roman"/>
          <w:b/>
          <w:kern w:val="0"/>
          <w:lang w:eastAsia="zh-CN"/>
          <w14:ligatures w14:val="none"/>
        </w:rPr>
        <w:t>NR SZP 3810/</w:t>
      </w:r>
      <w:r>
        <w:rPr>
          <w:rFonts w:ascii="Times New Roman" w:eastAsia="Times New Roman" w:hAnsi="Times New Roman" w:cs="Times New Roman"/>
          <w:b/>
          <w:kern w:val="0"/>
          <w:lang w:eastAsia="zh-CN"/>
          <w14:ligatures w14:val="none"/>
        </w:rPr>
        <w:t>80</w:t>
      </w:r>
      <w:r w:rsidRPr="004C1517">
        <w:rPr>
          <w:rFonts w:ascii="Times New Roman" w:eastAsia="Times New Roman" w:hAnsi="Times New Roman" w:cs="Times New Roman"/>
          <w:b/>
          <w:kern w:val="0"/>
          <w:lang w:eastAsia="zh-CN"/>
          <w14:ligatures w14:val="none"/>
        </w:rPr>
        <w:t>/2024</w:t>
      </w:r>
    </w:p>
    <w:p w14:paraId="5CD16287" w14:textId="77777777" w:rsidR="004C1517" w:rsidRPr="004C1517" w:rsidRDefault="004C1517" w:rsidP="004C1517">
      <w:pPr>
        <w:suppressAutoHyphens/>
        <w:spacing w:after="0" w:line="240" w:lineRule="auto"/>
        <w:rPr>
          <w:rFonts w:ascii="Times New Roman" w:eastAsia="Times New Roman" w:hAnsi="Times New Roman" w:cs="Times New Roman"/>
          <w:kern w:val="0"/>
          <w:lang w:eastAsia="zh-CN"/>
          <w14:ligatures w14:val="none"/>
        </w:rPr>
      </w:pPr>
    </w:p>
    <w:p w14:paraId="67BDC01D" w14:textId="77777777"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kern w:val="0"/>
          <w:lang w:eastAsia="pl-PL"/>
          <w14:ligatures w14:val="none"/>
        </w:rPr>
        <w:t>zawarta w Brzozowie, w dniu …………………. pomiędzy:</w:t>
      </w:r>
    </w:p>
    <w:p w14:paraId="75800807" w14:textId="77777777"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b/>
          <w:kern w:val="0"/>
          <w:lang w:eastAsia="pl-PL"/>
          <w14:ligatures w14:val="none"/>
        </w:rPr>
        <w:t>Szpitalem Specjalistycznym w Brzozowie Podkarpackim Ośrodkiem Onkologicznym im. ks. B. Markiewicza</w:t>
      </w:r>
      <w:r w:rsidRPr="004C1517">
        <w:rPr>
          <w:rFonts w:ascii="Times New Roman" w:eastAsia="Calibri" w:hAnsi="Times New Roman" w:cs="Times New Roman"/>
          <w:kern w:val="0"/>
          <w:lang w:eastAsia="pl-PL"/>
          <w14:ligatures w14:val="none"/>
        </w:rPr>
        <w:t>, 36-200 Brzozów, ul. Ks. J. Bielawskiego 18, zarejestrowanym w Krajowym Rejestrze Sądowym pod numerem KRS 0000007954, reprezentowanym przez:</w:t>
      </w:r>
    </w:p>
    <w:p w14:paraId="4BC0D92C" w14:textId="77777777"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kern w:val="0"/>
          <w:lang w:eastAsia="pl-PL"/>
          <w14:ligatures w14:val="none"/>
        </w:rPr>
        <w:t>lek. Tomasza Kondraciuka, MBA – Dyrektora</w:t>
      </w:r>
    </w:p>
    <w:p w14:paraId="405844BA" w14:textId="77777777"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kern w:val="0"/>
          <w:lang w:eastAsia="pl-PL"/>
          <w14:ligatures w14:val="none"/>
        </w:rPr>
        <w:t>zwanym w dalszej części umowy „Zamawiającym”</w:t>
      </w:r>
    </w:p>
    <w:p w14:paraId="155161F3"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a</w:t>
      </w:r>
    </w:p>
    <w:p w14:paraId="6E275A9A"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 xml:space="preserve">……………………………………………………………………………………………………,  </w:t>
      </w:r>
    </w:p>
    <w:p w14:paraId="76CBB00A"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reprezentowana przez:</w:t>
      </w:r>
    </w:p>
    <w:p w14:paraId="7F2D77A0"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1. .........................................................................</w:t>
      </w:r>
    </w:p>
    <w:p w14:paraId="0E53290B"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2. ........................................................................</w:t>
      </w:r>
    </w:p>
    <w:p w14:paraId="275A3E79" w14:textId="77777777"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zwana w dalszej części umowy  „Wykonawcą”.</w:t>
      </w:r>
    </w:p>
    <w:p w14:paraId="4C1B79A1" w14:textId="77777777" w:rsidR="00FA51FA" w:rsidRPr="00BB42CF" w:rsidRDefault="00FA51FA" w:rsidP="004C1517">
      <w:pPr>
        <w:spacing w:before="240"/>
        <w:jc w:val="center"/>
        <w:rPr>
          <w:rFonts w:ascii="Times New Roman" w:hAnsi="Times New Roman" w:cs="Times New Roman"/>
          <w:b/>
          <w:bCs/>
        </w:rPr>
      </w:pPr>
    </w:p>
    <w:p w14:paraId="5515EEE0"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w:t>
      </w:r>
    </w:p>
    <w:p w14:paraId="4579FBF7" w14:textId="77777777" w:rsidR="00827DC6" w:rsidRPr="00BB42CF" w:rsidRDefault="00827DC6" w:rsidP="000435E6">
      <w:pPr>
        <w:jc w:val="center"/>
        <w:rPr>
          <w:rFonts w:ascii="Times New Roman" w:hAnsi="Times New Roman" w:cs="Times New Roman"/>
          <w:b/>
          <w:bCs/>
        </w:rPr>
      </w:pPr>
      <w:r w:rsidRPr="00BB42CF">
        <w:rPr>
          <w:rFonts w:ascii="Times New Roman" w:hAnsi="Times New Roman" w:cs="Times New Roman"/>
          <w:b/>
          <w:bCs/>
        </w:rPr>
        <w:t>PRZEDMIOT UMOWY</w:t>
      </w:r>
    </w:p>
    <w:p w14:paraId="73C3FE7B" w14:textId="77777777" w:rsidR="00DD54CF" w:rsidRPr="00BB42CF" w:rsidRDefault="00827DC6" w:rsidP="00DD54CF">
      <w:pPr>
        <w:pStyle w:val="Tytu"/>
        <w:spacing w:after="60" w:line="276" w:lineRule="auto"/>
        <w:jc w:val="both"/>
        <w:rPr>
          <w:rFonts w:ascii="Times New Roman" w:eastAsia="Cambria" w:hAnsi="Times New Roman" w:cs="Times New Roman"/>
          <w:b/>
          <w:bCs/>
          <w:kern w:val="0"/>
          <w:sz w:val="22"/>
          <w:szCs w:val="22"/>
          <w14:ligatures w14:val="none"/>
        </w:rPr>
      </w:pPr>
      <w:r w:rsidRPr="00BB42CF">
        <w:rPr>
          <w:rFonts w:ascii="Times New Roman" w:hAnsi="Times New Roman" w:cs="Times New Roman"/>
          <w:sz w:val="22"/>
          <w:szCs w:val="22"/>
        </w:rPr>
        <w:t xml:space="preserve">1. Przedmiotem umowy jest wykonanie robót budowlanych w formule </w:t>
      </w:r>
      <w:r w:rsidRPr="00BB42CF">
        <w:rPr>
          <w:rFonts w:ascii="Times New Roman" w:hAnsi="Times New Roman" w:cs="Times New Roman"/>
          <w:b/>
          <w:bCs/>
          <w:sz w:val="22"/>
          <w:szCs w:val="22"/>
          <w:u w:val="single"/>
        </w:rPr>
        <w:t>„zaprojektuj i wybuduj”</w:t>
      </w:r>
      <w:r w:rsidRPr="00BB42CF">
        <w:rPr>
          <w:rFonts w:ascii="Times New Roman" w:hAnsi="Times New Roman" w:cs="Times New Roman"/>
          <w:sz w:val="22"/>
          <w:szCs w:val="22"/>
        </w:rPr>
        <w:t xml:space="preserve"> w ramach zadania inwestycyjnego pn.</w:t>
      </w:r>
      <w:r w:rsidR="00DD54CF" w:rsidRPr="00BB42CF">
        <w:rPr>
          <w:rFonts w:ascii="Times New Roman" w:eastAsia="Times New Roman" w:hAnsi="Times New Roman" w:cs="Times New Roman"/>
          <w:b/>
          <w:bCs/>
          <w:iCs/>
          <w:kern w:val="0"/>
          <w:sz w:val="22"/>
          <w:szCs w:val="22"/>
          <w:lang w:eastAsia="pl-PL"/>
          <w14:ligatures w14:val="none"/>
        </w:rPr>
        <w:t xml:space="preserve">  „Nadbudowa części  budynku szpitalnego- Pawilonu K Szpitala Specjalistycznego w Brzozowie, Podkarpackiego Ośrodka Onkologicznego im. Ks. B. Markiewicza”</w:t>
      </w:r>
    </w:p>
    <w:p w14:paraId="4106A706"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2. W ramach realizacji umowy Wykonawca wykona dokumentację projektową a następnie na jej podstawie wykona roboty budowlane polegające na wykonaniu </w:t>
      </w:r>
      <w:r w:rsidR="00086456" w:rsidRPr="00BB42CF">
        <w:rPr>
          <w:rFonts w:ascii="Times New Roman" w:hAnsi="Times New Roman" w:cs="Times New Roman"/>
        </w:rPr>
        <w:t xml:space="preserve">nadbudowy części budynku szpitalnego -Pawilon K Szpitala Specjalistycznego w Brzozowie. </w:t>
      </w:r>
    </w:p>
    <w:p w14:paraId="37427236" w14:textId="77777777" w:rsidR="00FA51FA" w:rsidRPr="00BB42CF" w:rsidRDefault="00827DC6" w:rsidP="00BB42CF">
      <w:pPr>
        <w:jc w:val="both"/>
        <w:rPr>
          <w:rFonts w:ascii="Times New Roman" w:hAnsi="Times New Roman" w:cs="Times New Roman"/>
        </w:rPr>
      </w:pPr>
      <w:r w:rsidRPr="00BB42CF">
        <w:rPr>
          <w:rFonts w:ascii="Times New Roman" w:hAnsi="Times New Roman" w:cs="Times New Roman"/>
        </w:rPr>
        <w:t>3. Szczegółowy zakres zamówienia określony jest w SWZ oraz w załączonym do Specyfikacji Warunków Zamówienia Programie Funkcjonalno-Użytkowym.</w:t>
      </w:r>
    </w:p>
    <w:p w14:paraId="0B246414"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 2</w:t>
      </w:r>
    </w:p>
    <w:p w14:paraId="0E1FFA4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Na przedmiot umowy określony w § 1 składa się następujący zakres rzeczowy:</w:t>
      </w:r>
    </w:p>
    <w:p w14:paraId="7BD24E2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b/>
          <w:bCs/>
          <w:i/>
          <w:iCs/>
        </w:rPr>
        <w:t>Zadanie 1 – Dokumentacja projektowa:</w:t>
      </w:r>
    </w:p>
    <w:p w14:paraId="4E0D743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W ramach tego zadania Wykonawca zobowiązany jest w szczególności do:</w:t>
      </w:r>
    </w:p>
    <w:p w14:paraId="752FCBB9" w14:textId="77777777" w:rsidR="00827DC6" w:rsidRPr="00BB42CF" w:rsidRDefault="00827DC6" w:rsidP="00827DC6">
      <w:pPr>
        <w:tabs>
          <w:tab w:val="left" w:pos="426"/>
        </w:tabs>
        <w:spacing w:after="0"/>
        <w:jc w:val="both"/>
        <w:rPr>
          <w:rFonts w:ascii="Times New Roman" w:hAnsi="Times New Roman" w:cs="Times New Roman"/>
        </w:rPr>
      </w:pPr>
      <w:r w:rsidRPr="00BB42CF">
        <w:rPr>
          <w:rFonts w:ascii="Times New Roman" w:hAnsi="Times New Roman" w:cs="Times New Roman"/>
        </w:rPr>
        <w:t>a) opracowania kompletnej dokumentacji projektowej, zgodnie z zakresem i wytycznymi wskazanymi w PFU dla dokumentacji projektowej w tym: uzyskania wszelkiego typu decyzji, pozwoleń, zgód i uzgodnień.</w:t>
      </w:r>
    </w:p>
    <w:p w14:paraId="45A77A6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uzyskanie w imieniu Inwestora prawomocnej decyzji o pozwoleniu na budowę lub prawomocnego zgłoszenia zamiaru wykonywania robót budowlanych dla całości inwestycji wymaganych przepisami prawa, w tym ustawy z dnia 7 lipca 1994 r. Prawo budowlane (</w:t>
      </w:r>
      <w:proofErr w:type="spellStart"/>
      <w:r w:rsidRPr="00BB42CF">
        <w:rPr>
          <w:rFonts w:ascii="Times New Roman" w:hAnsi="Times New Roman" w:cs="Times New Roman"/>
        </w:rPr>
        <w:t>t.j</w:t>
      </w:r>
      <w:proofErr w:type="spellEnd"/>
      <w:r w:rsidRPr="00BB42CF">
        <w:rPr>
          <w:rFonts w:ascii="Times New Roman" w:hAnsi="Times New Roman" w:cs="Times New Roman"/>
        </w:rPr>
        <w:t>. Dz. U. z 2023 r. poz. 682 z późn. zm.), koniecznych do wykonania niniejszej Umowy.</w:t>
      </w:r>
    </w:p>
    <w:p w14:paraId="4510C279" w14:textId="77777777" w:rsidR="00827DC6" w:rsidRPr="00BB42CF" w:rsidRDefault="00827DC6" w:rsidP="00827DC6">
      <w:pPr>
        <w:spacing w:after="0"/>
        <w:jc w:val="both"/>
        <w:rPr>
          <w:rFonts w:ascii="Times New Roman" w:hAnsi="Times New Roman" w:cs="Times New Roman"/>
          <w:b/>
          <w:bCs/>
          <w:i/>
          <w:iCs/>
        </w:rPr>
      </w:pPr>
      <w:r w:rsidRPr="00BB42CF">
        <w:rPr>
          <w:rFonts w:ascii="Times New Roman" w:hAnsi="Times New Roman" w:cs="Times New Roman"/>
          <w:b/>
          <w:bCs/>
          <w:i/>
          <w:iCs/>
        </w:rPr>
        <w:t>Zadanie 2 – Roboty budowlane: Wykonanie</w:t>
      </w:r>
      <w:r w:rsidR="00DD54CF" w:rsidRPr="00BB42CF">
        <w:rPr>
          <w:rFonts w:ascii="Times New Roman" w:hAnsi="Times New Roman" w:cs="Times New Roman"/>
          <w:b/>
          <w:bCs/>
          <w:i/>
          <w:iCs/>
        </w:rPr>
        <w:t xml:space="preserve"> nadbudowy części budynku szpitalnego- Pawilon K Szpitala Specjalistycznego w Brzozowie, Podkarpackiego Ośrodka Onkologicznego im. Ks. B. Markiewicza.</w:t>
      </w:r>
    </w:p>
    <w:p w14:paraId="2F01871B" w14:textId="77777777" w:rsidR="00D41785" w:rsidRDefault="00827DC6" w:rsidP="00827DC6">
      <w:pPr>
        <w:spacing w:after="0"/>
        <w:jc w:val="both"/>
        <w:rPr>
          <w:rFonts w:ascii="Times New Roman" w:hAnsi="Times New Roman" w:cs="Times New Roman"/>
        </w:rPr>
      </w:pPr>
      <w:r w:rsidRPr="00BB42CF">
        <w:rPr>
          <w:rFonts w:ascii="Times New Roman" w:hAnsi="Times New Roman" w:cs="Times New Roman"/>
        </w:rPr>
        <w:t xml:space="preserve">W ramach tego zadania Wykonawca zobowiązany jest do wykonania robót budowlanych </w:t>
      </w:r>
      <w:r w:rsidR="00D41785">
        <w:rPr>
          <w:rFonts w:ascii="Times New Roman" w:hAnsi="Times New Roman" w:cs="Times New Roman"/>
        </w:rPr>
        <w:br/>
      </w:r>
      <w:r w:rsidRPr="00BB42CF">
        <w:rPr>
          <w:rFonts w:ascii="Times New Roman" w:hAnsi="Times New Roman" w:cs="Times New Roman"/>
        </w:rPr>
        <w:t>polegających na</w:t>
      </w:r>
      <w:r w:rsidRPr="00D41785">
        <w:rPr>
          <w:rFonts w:ascii="Times New Roman" w:hAnsi="Times New Roman" w:cs="Times New Roman"/>
        </w:rPr>
        <w:t>:</w:t>
      </w:r>
      <w:r w:rsidR="00D41785" w:rsidRPr="00D41785">
        <w:rPr>
          <w:rFonts w:ascii="Times New Roman" w:hAnsi="Times New Roman" w:cs="Times New Roman"/>
        </w:rPr>
        <w:t xml:space="preserve">  </w:t>
      </w:r>
    </w:p>
    <w:p w14:paraId="68A8E6E8" w14:textId="77777777" w:rsidR="00DD54CF" w:rsidRPr="00BB42CF" w:rsidRDefault="00D41785" w:rsidP="00827DC6">
      <w:pPr>
        <w:spacing w:after="0"/>
        <w:jc w:val="both"/>
        <w:rPr>
          <w:rFonts w:ascii="Times New Roman" w:hAnsi="Times New Roman" w:cs="Times New Roman"/>
        </w:rPr>
      </w:pPr>
      <w:r>
        <w:rPr>
          <w:rFonts w:ascii="Times New Roman" w:hAnsi="Times New Roman" w:cs="Times New Roman"/>
        </w:rPr>
        <w:lastRenderedPageBreak/>
        <w:t xml:space="preserve">- </w:t>
      </w:r>
      <w:r w:rsidRPr="00D41785">
        <w:rPr>
          <w:rFonts w:ascii="Times New Roman" w:hAnsi="Times New Roman" w:cs="Times New Roman"/>
        </w:rPr>
        <w:t>nadbudowie części budynku szpitalnego Pawilonu K</w:t>
      </w:r>
      <w:r w:rsidR="00AD5A4C">
        <w:rPr>
          <w:rFonts w:ascii="Times New Roman" w:hAnsi="Times New Roman" w:cs="Times New Roman"/>
        </w:rPr>
        <w:t xml:space="preserve"> o dwie kondygnacje</w:t>
      </w:r>
      <w:r w:rsidRPr="00D41785">
        <w:rPr>
          <w:rFonts w:ascii="Times New Roman" w:hAnsi="Times New Roman" w:cs="Times New Roman"/>
        </w:rPr>
        <w:t xml:space="preserve"> wraz z wykonaniem </w:t>
      </w:r>
      <w:r w:rsidRPr="00D41785">
        <w:rPr>
          <w:rFonts w:ascii="Times New Roman" w:hAnsi="Times New Roman" w:cs="Times New Roman"/>
        </w:rPr>
        <w:br/>
        <w:t xml:space="preserve">i przebudową wszystkich niezbędnych elementów konstrukcyjnych budynku, urządzeń, instalacji oraz innego wyposażenia budynku celem przystosowania dla pomieszczeń  laboratorium wraz z zapleczem niezbędnym </w:t>
      </w:r>
      <w:r>
        <w:rPr>
          <w:rFonts w:ascii="Times New Roman" w:hAnsi="Times New Roman" w:cs="Times New Roman"/>
        </w:rPr>
        <w:t>do</w:t>
      </w:r>
      <w:r w:rsidRPr="00D41785">
        <w:rPr>
          <w:rFonts w:ascii="Times New Roman" w:hAnsi="Times New Roman" w:cs="Times New Roman"/>
        </w:rPr>
        <w:t xml:space="preserve"> funkcjonowani</w:t>
      </w:r>
      <w:r>
        <w:rPr>
          <w:rFonts w:ascii="Times New Roman" w:hAnsi="Times New Roman" w:cs="Times New Roman"/>
        </w:rPr>
        <w:t>a obiektu</w:t>
      </w:r>
      <w:r w:rsidRPr="00D41785">
        <w:rPr>
          <w:rFonts w:ascii="Times New Roman" w:hAnsi="Times New Roman" w:cs="Times New Roman"/>
        </w:rPr>
        <w:t xml:space="preserve"> zgodnie z</w:t>
      </w:r>
      <w:r w:rsidR="00EC677F">
        <w:rPr>
          <w:rFonts w:ascii="Times New Roman" w:hAnsi="Times New Roman" w:cs="Times New Roman"/>
        </w:rPr>
        <w:t xml:space="preserve"> jego</w:t>
      </w:r>
      <w:r w:rsidRPr="00D41785">
        <w:rPr>
          <w:rFonts w:ascii="Times New Roman" w:hAnsi="Times New Roman" w:cs="Times New Roman"/>
        </w:rPr>
        <w:t xml:space="preserve"> przeznaczeniem</w:t>
      </w:r>
      <w:r>
        <w:t>.</w:t>
      </w:r>
    </w:p>
    <w:p w14:paraId="32AF32CA" w14:textId="77777777" w:rsidR="00827DC6" w:rsidRPr="00BB42CF" w:rsidRDefault="00827DC6" w:rsidP="00827DC6">
      <w:pPr>
        <w:jc w:val="both"/>
        <w:rPr>
          <w:rFonts w:ascii="Times New Roman" w:hAnsi="Times New Roman" w:cs="Times New Roman"/>
        </w:rPr>
      </w:pPr>
    </w:p>
    <w:p w14:paraId="063C476D"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3</w:t>
      </w:r>
    </w:p>
    <w:p w14:paraId="518CE47B"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TERMIN WYKONANIA UMOWY</w:t>
      </w:r>
    </w:p>
    <w:p w14:paraId="25263241"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Rozpoczęcie robót nastąpi z chwilą zwarcia umowy.</w:t>
      </w:r>
    </w:p>
    <w:p w14:paraId="4562ACD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2. Zakończenie robót nastąpi w terminie: </w:t>
      </w:r>
      <w:r w:rsidR="000142FD">
        <w:rPr>
          <w:rFonts w:ascii="Times New Roman" w:hAnsi="Times New Roman" w:cs="Times New Roman"/>
          <w:b/>
          <w:bCs/>
        </w:rPr>
        <w:t>……</w:t>
      </w:r>
      <w:r w:rsidRPr="00BB42CF">
        <w:rPr>
          <w:rFonts w:ascii="Times New Roman" w:hAnsi="Times New Roman" w:cs="Times New Roman"/>
          <w:b/>
          <w:bCs/>
        </w:rPr>
        <w:t xml:space="preserve"> m-cy od dnia podpisania umowy</w:t>
      </w:r>
      <w:r w:rsidR="000142FD">
        <w:rPr>
          <w:rFonts w:ascii="Times New Roman" w:hAnsi="Times New Roman" w:cs="Times New Roman"/>
          <w:b/>
          <w:bCs/>
        </w:rPr>
        <w:t xml:space="preserve"> (max 18 m-</w:t>
      </w:r>
      <w:proofErr w:type="spellStart"/>
      <w:r w:rsidR="000142FD">
        <w:rPr>
          <w:rFonts w:ascii="Times New Roman" w:hAnsi="Times New Roman" w:cs="Times New Roman"/>
          <w:b/>
          <w:bCs/>
        </w:rPr>
        <w:t>cy</w:t>
      </w:r>
      <w:proofErr w:type="spellEnd"/>
      <w:r w:rsidR="000142FD">
        <w:rPr>
          <w:rFonts w:ascii="Times New Roman" w:hAnsi="Times New Roman" w:cs="Times New Roman"/>
          <w:b/>
          <w:bCs/>
        </w:rPr>
        <w:t xml:space="preserve">). </w:t>
      </w:r>
      <w:r w:rsidRPr="00BB42CF">
        <w:rPr>
          <w:rFonts w:ascii="Times New Roman" w:hAnsi="Times New Roman" w:cs="Times New Roman"/>
          <w:b/>
          <w:bCs/>
        </w:rPr>
        <w:t xml:space="preserve">Za zakończenie robót uznaje się podpisanie protokołu odbioru końcowego przedmiotu umowy bez uwag przez zamawiającego. </w:t>
      </w:r>
    </w:p>
    <w:p w14:paraId="758DD460"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3. Przedmiot umowy określony w § 2 niniejszej umowy </w:t>
      </w:r>
      <w:r w:rsidRPr="00CE1E9F">
        <w:rPr>
          <w:rFonts w:ascii="Times New Roman" w:hAnsi="Times New Roman" w:cs="Times New Roman"/>
        </w:rPr>
        <w:t>będzie realizowany zgodnie z zatwierdzonym przez Zamawiającego szczegółowym Harmonogramem rzeczowo – finansowym stanowiącym załącznik nr 4 do umowy.</w:t>
      </w:r>
    </w:p>
    <w:p w14:paraId="5D19550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4. Wykonawca zobowiązany jest przedstawić harmonogram, o którym mowa w ust. 3 </w:t>
      </w:r>
      <w:r w:rsidRPr="00CE1E9F">
        <w:rPr>
          <w:rFonts w:ascii="Times New Roman" w:hAnsi="Times New Roman" w:cs="Times New Roman"/>
          <w:b/>
          <w:bCs/>
          <w:u w:val="single"/>
        </w:rPr>
        <w:t>w dniu podpisania niniejszej umowy</w:t>
      </w:r>
      <w:r w:rsidRPr="00CE1E9F">
        <w:rPr>
          <w:rFonts w:ascii="Times New Roman" w:hAnsi="Times New Roman" w:cs="Times New Roman"/>
        </w:rPr>
        <w:t xml:space="preserve"> oraz uzyskać akceptację Zamawiającego dla przedstawionego Harmonogramu rzeczowo – finansowego. Harmonogram rzeczowo – finansowy powinien uwzględniać okresy rozliczeniowe opisane w § 9 ust. 1 umowy.</w:t>
      </w:r>
    </w:p>
    <w:p w14:paraId="2FDF7B42"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5.Sporządzony Harmonogram rzeczowo - finansowy musi być zgodny z programem funkcjonalno – użytkowym.</w:t>
      </w:r>
    </w:p>
    <w:p w14:paraId="2B884FAC"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6. Zamawiający zgłosi uwagi do Harmonogramu rzeczowo - finansowego, o którym mowa w ust. 3, w ciągu 3 dni roboczych od daty przedłożenia Harmonogramu rzeczowo - finansowego do zatwierdzenia lub w tym terminie zatwierdzi Harmonogram rzeczowo - finansowy. Brak uwag Zamawiającego do Harmonogramu, zgłoszonych w przewidzianym terminie, uważa się za akceptację Harmonogramu rzeczowo - finansowego przez Zamawiającego.</w:t>
      </w:r>
    </w:p>
    <w:p w14:paraId="276531E8"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7. W przypadku zgłoszenia uwag do Harmonogramu rzeczowo – finansowego, Wykonawca usunie nieprawidłowości w terminie 3 dni i przedłoży Harmonogram rzeczowo – finansowy w celu zatwierdzenia.</w:t>
      </w:r>
    </w:p>
    <w:p w14:paraId="70386280"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8.W/w postanowienia mają zastosowanie do kolejnych poprawek Harmonogramu rzeczowo - finansowego.</w:t>
      </w:r>
    </w:p>
    <w:p w14:paraId="3E27C4CE" w14:textId="77777777" w:rsidR="00827DC6" w:rsidRPr="00CE1E9F" w:rsidRDefault="00827DC6" w:rsidP="00827DC6">
      <w:pPr>
        <w:tabs>
          <w:tab w:val="left" w:pos="284"/>
        </w:tabs>
        <w:jc w:val="both"/>
        <w:rPr>
          <w:rFonts w:ascii="Times New Roman" w:hAnsi="Times New Roman" w:cs="Times New Roman"/>
        </w:rPr>
      </w:pPr>
      <w:r w:rsidRPr="00CE1E9F">
        <w:rPr>
          <w:rFonts w:ascii="Times New Roman" w:hAnsi="Times New Roman" w:cs="Times New Roman"/>
        </w:rPr>
        <w:t>9. Wykonawca zobowiązany jest przedłożyć Zamawiającemu uaktualniony Harmonogram rzeczowo - finansowy, w terminie 3 dni od daty zawarcia aneksu zmieniającego umowę, w przypadkach określonych w § 1</w:t>
      </w:r>
      <w:r w:rsidR="00914B17" w:rsidRPr="00CE1E9F">
        <w:rPr>
          <w:rFonts w:ascii="Times New Roman" w:hAnsi="Times New Roman" w:cs="Times New Roman"/>
        </w:rPr>
        <w:t>4</w:t>
      </w:r>
      <w:r w:rsidRPr="00CE1E9F">
        <w:rPr>
          <w:rFonts w:ascii="Times New Roman" w:hAnsi="Times New Roman" w:cs="Times New Roman"/>
        </w:rPr>
        <w:t xml:space="preserve"> umowy.</w:t>
      </w:r>
    </w:p>
    <w:p w14:paraId="16B5F9DD"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4</w:t>
      </w:r>
    </w:p>
    <w:p w14:paraId="5E3F63C2"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PRAWA AUTORSKIE</w:t>
      </w:r>
    </w:p>
    <w:p w14:paraId="40E2E676"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Wykonawca oświadcza, że w chwili przekazywania Zamawiającemu, wszelkiej dokumentacji, projektów i opracowań powstałych lub dostarczonych w związku z realizacją umowy, które stanowią utwór w rozumieniu ustawy z dnia 4 lutego 1994 r. o prawie autorskim i prawach pokrewnych (</w:t>
      </w:r>
      <w:proofErr w:type="spellStart"/>
      <w:r w:rsidRPr="00BB42CF">
        <w:rPr>
          <w:rFonts w:ascii="Times New Roman" w:hAnsi="Times New Roman" w:cs="Times New Roman"/>
        </w:rPr>
        <w:t>t.j</w:t>
      </w:r>
      <w:proofErr w:type="spellEnd"/>
      <w:r w:rsidRPr="00BB42CF">
        <w:rPr>
          <w:rFonts w:ascii="Times New Roman" w:hAnsi="Times New Roman" w:cs="Times New Roman"/>
        </w:rPr>
        <w:t>. Dz. U z 2022 r. poz. 2509), będą Wykonawcy przysługiwać wyłączne i nieograniczone autorskie prawa majątkowe do nich.</w:t>
      </w:r>
    </w:p>
    <w:p w14:paraId="5BB026AA" w14:textId="77777777" w:rsidR="00827DC6" w:rsidRPr="00BB42CF" w:rsidRDefault="00827DC6" w:rsidP="00827DC6">
      <w:pPr>
        <w:spacing w:after="0"/>
        <w:jc w:val="both"/>
        <w:rPr>
          <w:rFonts w:ascii="Times New Roman" w:hAnsi="Times New Roman" w:cs="Times New Roman"/>
          <w:strike/>
        </w:rPr>
      </w:pPr>
      <w:r w:rsidRPr="00BB42CF">
        <w:rPr>
          <w:rFonts w:ascii="Times New Roman" w:hAnsi="Times New Roman" w:cs="Times New Roman"/>
        </w:rPr>
        <w:t>2. Wykonawca łącznie z przekazaną dokumentacją projektu przenosi na rzecz Zamawiającego prawa autorskie majątkowe do opracowanej dokumentacji bez dodatkowego wynagrodzenia oraz prawo do swobodnego korzystania z dokumentacji na polach eksploatacji związanych z:</w:t>
      </w:r>
    </w:p>
    <w:p w14:paraId="0FC833E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wykorzystaniem dokumentacji na potrzeby wykonania inwestycji, realizowanej w oparciu przedmiotową dokumentacją. Osobiste prawa autorskie, jako niezbywalne pozostają własnością projektantów – autorów dokumentacji.</w:t>
      </w:r>
    </w:p>
    <w:p w14:paraId="0E7B1CB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b) utrwalaniem i zwielokrotnianiem jakąkolwiek techniką i na jakimkolwiek nośniku, w tym nośniku elektronicznym, niezależnie od standardu systemu i formatu oraz dowolne korzystanie i rozporządzanie kopiami,</w:t>
      </w:r>
    </w:p>
    <w:p w14:paraId="2408D05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wprowadzaniem do pamięci komputera oraz do sieci komputerowej i/lub multimedialnej, w tym do Internetu,</w:t>
      </w:r>
    </w:p>
    <w:p w14:paraId="012CDD11"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rozpowszechnianiem w formie druku, zapisu cyfrowego, przekazu multimedialnego,</w:t>
      </w:r>
    </w:p>
    <w:p w14:paraId="312991A5"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e) nieodpłatnym lub odpłatnym udostępnianiem bez zgody Projektanta osobom trzecim na wszystkich polach eksploatacji określonych w niniejszej umowie,</w:t>
      </w:r>
    </w:p>
    <w:p w14:paraId="22C530D3"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f) rozporządzaniem w jakikolwiek inny sposób odpłatny lub nieodpłatny.</w:t>
      </w:r>
    </w:p>
    <w:p w14:paraId="01EED161"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Na podstawie niniejszej umowy Zamawiającemu wolno będzie zatrzymać kopie rysunków, odpisów i innych dokumentów Wykonawcy włącznie z transparentami tj. kopiami odtwarzalnymi lub innymi nośnikami informacji do celów informacji i posługiwania się nimi w czasie budowy i podczas eksploatacji inwestycji.</w:t>
      </w:r>
    </w:p>
    <w:p w14:paraId="41E3335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4. Wraz z przekazaniem egzemplarzy dokumentów, projektów i opracowań powstałych lub dostarczonych w związku z realizacją niniejszej umowy Zamawiający staje się ich właścicielem w liczbie wskazanej w Programie funkcjonalno-użytkowym.</w:t>
      </w:r>
    </w:p>
    <w:p w14:paraId="44358289" w14:textId="77777777" w:rsidR="00827DC6" w:rsidRPr="00BB42CF" w:rsidRDefault="00827DC6" w:rsidP="00827DC6">
      <w:pPr>
        <w:jc w:val="both"/>
        <w:rPr>
          <w:rFonts w:ascii="Times New Roman" w:hAnsi="Times New Roman" w:cs="Times New Roman"/>
        </w:rPr>
      </w:pPr>
      <w:r w:rsidRPr="00BB42CF">
        <w:rPr>
          <w:rFonts w:ascii="Times New Roman" w:hAnsi="Times New Roman" w:cs="Times New Roman"/>
        </w:rPr>
        <w:t>5. Wniesienie lub rozesłanie dokumentacji do właściwych władz dla spełnienia ustawowych wymagań lub do podobnych celów, w związku z przedmiotową inwestycją, nie będzie traktowane jako publikacja naruszająca prawa Wykonawcy i projektantów autorów.</w:t>
      </w:r>
    </w:p>
    <w:p w14:paraId="53DDA679" w14:textId="77777777" w:rsidR="000269E4" w:rsidRPr="00BB42CF" w:rsidRDefault="000269E4" w:rsidP="00827DC6">
      <w:pPr>
        <w:spacing w:after="0"/>
        <w:jc w:val="center"/>
        <w:rPr>
          <w:rFonts w:ascii="Times New Roman" w:hAnsi="Times New Roman" w:cs="Times New Roman"/>
          <w:b/>
          <w:bCs/>
        </w:rPr>
      </w:pPr>
    </w:p>
    <w:p w14:paraId="79484E97"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5</w:t>
      </w:r>
    </w:p>
    <w:p w14:paraId="65FBE081"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WYKONAWCA I PODWYKONAWCA</w:t>
      </w:r>
    </w:p>
    <w:p w14:paraId="0AE0933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647BD94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7E4C4DA3"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Wykonawca oświadcza, że przed zawarciem Umowy zapoznał się z zakresem prac oraz warunkami technicznymi.</w:t>
      </w:r>
    </w:p>
    <w:p w14:paraId="504B714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4. 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7945B5C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5. Do zawarcia przez podwykonawcę umowy z dalszym podwykonawcą jest wymagana zgoda Zamawiającego i Wykonawcy. Zapis ust.5 stosuje się odpowiednio.</w:t>
      </w:r>
    </w:p>
    <w:p w14:paraId="025BF00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6. Umowy, o których mowa w ust. 5 i 6, powinny być sporządzone w formie pisemnej pod rygorem nieważności.</w:t>
      </w:r>
    </w:p>
    <w:p w14:paraId="1C14413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7. Wykonawca ponosi pełną odpowiedzialność za działania i/lub zaniechania osób i podmiotów przy pomocy, których wykonuje Przedmiot Umowy. W szczególności jak za własne działania i zaniechania Wykonawca odpowiada za ewentualnych podwykonawców.</w:t>
      </w:r>
    </w:p>
    <w:p w14:paraId="5017B54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8. 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8932A48" w14:textId="77777777" w:rsidR="00827DC6" w:rsidRPr="00BB42CF" w:rsidRDefault="00827DC6" w:rsidP="00827DC6">
      <w:pPr>
        <w:jc w:val="both"/>
        <w:rPr>
          <w:rFonts w:ascii="Times New Roman" w:hAnsi="Times New Roman" w:cs="Times New Roman"/>
        </w:rPr>
      </w:pPr>
      <w:r w:rsidRPr="00BB42CF">
        <w:rPr>
          <w:rFonts w:ascii="Times New Roman" w:hAnsi="Times New Roman" w:cs="Times New Roman"/>
        </w:rPr>
        <w:t>9. Wykonawca we własnym zakresie i na własny koszt zapewnia nadzór i koordynację działań podwykonawców.</w:t>
      </w:r>
    </w:p>
    <w:p w14:paraId="00C9E7CC"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lastRenderedPageBreak/>
        <w:t>§ 6</w:t>
      </w:r>
    </w:p>
    <w:p w14:paraId="5CCE3634"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OBOWIĄZKI STRON UMOWY</w:t>
      </w:r>
    </w:p>
    <w:p w14:paraId="6E025277"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Do obowiązków Zamawiającego należy:</w:t>
      </w:r>
    </w:p>
    <w:p w14:paraId="6A2281E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przekazanie placu budowy,</w:t>
      </w:r>
    </w:p>
    <w:p w14:paraId="48DEAA06"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zapewnienie bieżącego nadzoru,</w:t>
      </w:r>
    </w:p>
    <w:p w14:paraId="212D94F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odbiór przedmiotu umowy po jego wykonaniu,</w:t>
      </w:r>
    </w:p>
    <w:p w14:paraId="6CB90AC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dokonanie zapłaty za wykonanie przedmiotu umowy po jej odbiorze.</w:t>
      </w:r>
    </w:p>
    <w:p w14:paraId="11DEFA2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Do obowiązków Wykonawcy należy:</w:t>
      </w:r>
    </w:p>
    <w:p w14:paraId="322EF126"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zrealizowanie zobowiązań będących przedmiotem umowy,</w:t>
      </w:r>
    </w:p>
    <w:p w14:paraId="4DE60FE0" w14:textId="77777777" w:rsidR="00827DC6" w:rsidRPr="00BB42CF" w:rsidRDefault="00827DC6" w:rsidP="00827DC6">
      <w:pPr>
        <w:spacing w:after="0"/>
        <w:jc w:val="both"/>
        <w:rPr>
          <w:rFonts w:ascii="Times New Roman" w:hAnsi="Times New Roman" w:cs="Times New Roman"/>
          <w:strike/>
        </w:rPr>
      </w:pPr>
      <w:r w:rsidRPr="00BB42CF">
        <w:rPr>
          <w:rFonts w:ascii="Times New Roman" w:hAnsi="Times New Roman" w:cs="Times New Roman"/>
        </w:rPr>
        <w:t xml:space="preserve">b) uzyskanie niezbędnych do projektowania informacji i opracowania koncepcji wykonania </w:t>
      </w:r>
      <w:r w:rsidR="00CF513C" w:rsidRPr="00BB42CF">
        <w:rPr>
          <w:rFonts w:ascii="Times New Roman" w:hAnsi="Times New Roman" w:cs="Times New Roman"/>
        </w:rPr>
        <w:t>przedmiotu umowy</w:t>
      </w:r>
      <w:r w:rsidRPr="00BB42CF">
        <w:rPr>
          <w:rFonts w:ascii="Times New Roman" w:hAnsi="Times New Roman" w:cs="Times New Roman"/>
        </w:rPr>
        <w:t>,</w:t>
      </w:r>
    </w:p>
    <w:p w14:paraId="0DFBF2B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wykonanie niezbędnych inwentaryzacji i ekspertyz, uzyskanie opinii potrzebnych do wykonania projektów wykonawczych,</w:t>
      </w:r>
    </w:p>
    <w:p w14:paraId="159C523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d) opracowanie projektów wykonawczych w terminie do 7 dni od zatwierdzenia koncepcji wykonania </w:t>
      </w:r>
      <w:r w:rsidR="00CF513C" w:rsidRPr="00BB42CF">
        <w:rPr>
          <w:rFonts w:ascii="Times New Roman" w:hAnsi="Times New Roman" w:cs="Times New Roman"/>
        </w:rPr>
        <w:t>przedmiotu umowy</w:t>
      </w:r>
      <w:r w:rsidRPr="00BB42CF">
        <w:rPr>
          <w:rFonts w:ascii="Times New Roman" w:hAnsi="Times New Roman" w:cs="Times New Roman"/>
        </w:rPr>
        <w:t xml:space="preserve"> przez Zamawiającego,</w:t>
      </w:r>
    </w:p>
    <w:p w14:paraId="290AF71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e) zorganizowanie na własny koszt oraz na własną odpowiedzialność koniecznego do wykonania przedmiotu umowy zaplecza magazynowego i socjalnego dla osób wykonujących bezpośrednio prace związane z realizacją niniejszej umowy,</w:t>
      </w:r>
    </w:p>
    <w:p w14:paraId="24B6623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f) należyte wykonanie przedmiotu umowy, przy użyciu własnych materiałów, zgodnie z umową, zasadami wiedzy technicznej i przepisami prawa,</w:t>
      </w:r>
    </w:p>
    <w:p w14:paraId="03E35DB5"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g) zatrudnienie pracowników z odpowiednimi kwalifikacjami pozwalającymi na prawidłowe i terminowe wykonanie dostawy i montażu,</w:t>
      </w:r>
    </w:p>
    <w:p w14:paraId="448EAE4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i) usuwanie na bieżąco na własny koszt i niebezpieczeństwo wszystkich odpadów i opakowań, powstałych w trakcie realizacji przedmiotu umowy oraz postępowania z odpadami w sposób zapewniający ochronę życia i zdrowia ludzkiego, w szczególności zgodnie z zapisami ustawy z dnia 4 grudnia 2012 r. o odpadach (t. j. Dz. U. z 2023 r. poz. 1587, z późn. zm.) i ustawy z dnia 27 kwietnia 2001 r. Prawo ochrony środowiska (tj. Dz. U. z 2024 r. poz. 54, z późn. zm.), w szczególności Wykonawca nabywa własność odpadów (materiałów), uzyskanych w wyniku realizacji przedmiotu umowy, z wyłączeniem materiałów, które Zamawiający wskaże na piśmie.</w:t>
      </w:r>
    </w:p>
    <w:p w14:paraId="30C115F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j) zapewnienie, że materiały użyte do realizacji zamówienia, o którym mowa w § 1, są nowe i odpowiadają co do jakości wymogom wyrobów dopuszczonych do obrotu i stosowania w budownictwie określonym w art. 10 ustawy Prawo budowlane i wymaganiom specyfikacji warunków zamówienia.</w:t>
      </w:r>
    </w:p>
    <w:p w14:paraId="7A7375D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k) okazanie na każde żądanie Zamawiającego w stosunku do wskazanych materiałów:</w:t>
      </w:r>
    </w:p>
    <w:p w14:paraId="3A7CE19F"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a) certyfikatu na znak bezpieczeństwa,</w:t>
      </w:r>
    </w:p>
    <w:p w14:paraId="63E857DE"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b) deklaracji zgodności,</w:t>
      </w:r>
    </w:p>
    <w:p w14:paraId="637FC7F2"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c) atestów lub aprobat technicznych,</w:t>
      </w:r>
    </w:p>
    <w:p w14:paraId="3826891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l) zapewnienie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39674DEB"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ł) realizacja instrukcji i poleceń wydawanych przez Koordynatora,</w:t>
      </w:r>
    </w:p>
    <w:p w14:paraId="4B24FA2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m) informowanie Zamawiającego o konieczności wykonania prac dodatkowych i zamiennych w terminie 5 dni od daty stwierdzenia konieczności ich wykonania,</w:t>
      </w:r>
    </w:p>
    <w:p w14:paraId="649E66F6"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n) naprawienie i doprowadzenie do stanu poprzedniego miejsca realizacji montażu bądź urządzeń w wypadku zniszczenia lub uszkodzenia w toku realizacji przedmiotu niniejszej umowy,</w:t>
      </w:r>
    </w:p>
    <w:p w14:paraId="2BE0EAA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o) natychmiastowe usunięcie wszelkich szkód i awarii spowodowanych przez Wykonawcę w trakcie </w:t>
      </w:r>
      <w:r w:rsidR="009A2E02" w:rsidRPr="00BB42CF">
        <w:rPr>
          <w:rFonts w:ascii="Times New Roman" w:hAnsi="Times New Roman" w:cs="Times New Roman"/>
        </w:rPr>
        <w:t>realizacji przedmiotu umowy</w:t>
      </w:r>
      <w:r w:rsidRPr="00BB42CF">
        <w:rPr>
          <w:rFonts w:ascii="Times New Roman" w:hAnsi="Times New Roman" w:cs="Times New Roman"/>
        </w:rPr>
        <w:t>,</w:t>
      </w:r>
    </w:p>
    <w:p w14:paraId="6E979343"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p) skompletowanie i przedstawienie Zamawiającemu dokumentów pozwalających na ocenę prawidłowego wykonania przedmiotu odbioru, a w szczególności:</w:t>
      </w:r>
    </w:p>
    <w:p w14:paraId="47F955D2"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a) protokołów badań i sprawdzeń,</w:t>
      </w:r>
    </w:p>
    <w:p w14:paraId="435E2318"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b) protokołów odbiorów technicznych,</w:t>
      </w:r>
    </w:p>
    <w:p w14:paraId="0D752657" w14:textId="77777777"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lastRenderedPageBreak/>
        <w:t>c) instrukcji użytkowania.</w:t>
      </w:r>
    </w:p>
    <w:p w14:paraId="624C8A2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r) uczestniczenie w czynnościach odbioru, usunięcia stwierdzonych usterek lub wad,</w:t>
      </w:r>
    </w:p>
    <w:p w14:paraId="2D5DF7DB"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s) zgłoszenie w formie pisemnej gotowości do odbioru ostatecznego,</w:t>
      </w:r>
    </w:p>
    <w:p w14:paraId="08FA4AA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Wykonawca oświadcza, że:</w:t>
      </w:r>
    </w:p>
    <w:p w14:paraId="050F9895"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ponosi pełną odpowiedzialność wobec Zamawiającego za roboty, usługi i dostawy wykonane przez jego podwykonawców;</w:t>
      </w:r>
    </w:p>
    <w:p w14:paraId="425D356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ponosi pełną odpowiedzialność wobec Zamawiającego i osób trzecich z powodu szkód i strat związanych i wynikłych z realizacji przedmiotu umowy;</w:t>
      </w:r>
    </w:p>
    <w:p w14:paraId="0CD7009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ponosi pełną odpowiedzialność za wszelkie naruszenia praw ochronnych, a w szczególności praw z patentów, praw autorskich i praw do wzorów użytkowych w związku z realizacją przedmiotu umowy oraz za szkody wynikłe w związku z tymi naruszeniami;</w:t>
      </w:r>
    </w:p>
    <w:p w14:paraId="2F3DAB72"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d) ponosi ryzyko finansowe uszkodzenia, zniszczenia lub zawalenia się obiektu oraz uszkodzenia, zniszczenia lub utraty wszelkich materiałów, urządzeń i wyposażenia znajdujących się na terenie budowy oraz wszelkich innych szkód w mieniu znajdującym się na terenie budowy; wystąpienie takich szkód nie zwalnia </w:t>
      </w:r>
      <w:r w:rsidRPr="00CE1E9F">
        <w:rPr>
          <w:rFonts w:ascii="Times New Roman" w:hAnsi="Times New Roman" w:cs="Times New Roman"/>
        </w:rPr>
        <w:t>Wykonawcy z obowiązku terminowego i należytego wykonania przedmiotu umowy; z chwilą przekazania terenu budowy Wykonawca ponosi ryzyko ewentualnych - wywołanych ingerencją osób trzecich - opóźnień w wykonaniu robót, jak i w usuwaniu stwierdzonych wad i usterek;</w:t>
      </w:r>
    </w:p>
    <w:p w14:paraId="6BE6F60D"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e) zapewni niezbędne oprzyrządowanie, sprzęt oraz personel wymagany do wykonania robót;</w:t>
      </w:r>
    </w:p>
    <w:p w14:paraId="167A2F0F"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f) zobowiązuje się do zawarcia na własny koszt odpowiedniej umowy Ubezpieczenia od odpowiedzialności cywilnej w zakresie prowadzonej działalności związanej z przedmiotem zamówienia w wysokości </w:t>
      </w:r>
      <w:r w:rsidR="000271E9" w:rsidRPr="00CE1E9F">
        <w:rPr>
          <w:rFonts w:ascii="Times New Roman" w:hAnsi="Times New Roman" w:cs="Times New Roman"/>
        </w:rPr>
        <w:t>…………………..PLN</w:t>
      </w:r>
      <w:r w:rsidRPr="00CE1E9F">
        <w:rPr>
          <w:rFonts w:ascii="Times New Roman" w:hAnsi="Times New Roman" w:cs="Times New Roman"/>
        </w:rPr>
        <w:t>. Najpóźniej w dniu podpisania niniejszej umowy Wykonawca zobowiązany jest dostarczyć Zamawiającemu polisę lub inny dokument ubezpieczenia potwierdzający, że Wykonawca posiada ubezpieczenie odpowiedzialności cywilnej w zakresie prowadzonej działalności objętej przedmiotem zamówienia.</w:t>
      </w:r>
    </w:p>
    <w:p w14:paraId="686C204C" w14:textId="77777777" w:rsidR="00827DC6" w:rsidRPr="00CE1E9F" w:rsidRDefault="00827DC6" w:rsidP="00827DC6">
      <w:pPr>
        <w:jc w:val="both"/>
        <w:rPr>
          <w:rFonts w:ascii="Times New Roman" w:hAnsi="Times New Roman" w:cs="Times New Roman"/>
        </w:rPr>
      </w:pPr>
      <w:r w:rsidRPr="00CE1E9F">
        <w:rPr>
          <w:rFonts w:ascii="Times New Roman" w:hAnsi="Times New Roman" w:cs="Times New Roman"/>
        </w:rPr>
        <w:t>W trakcie realizacji niniejszej umowy Wykonawca zobowiązany jest przedłużać wskazane powyżej ubezpieczenie, tak by obejmowały cały okres realizacji umowy oraz przedkładać dokument potwierdzający ten fakt nie później niż w terminie do 7 dni od daty wygaśnięcia poprzedniego ubezpieczenia.</w:t>
      </w:r>
      <w:r w:rsidR="00D65AB4" w:rsidRPr="00CE1E9F">
        <w:rPr>
          <w:rFonts w:ascii="Times New Roman" w:hAnsi="Times New Roman" w:cs="Times New Roman"/>
        </w:rPr>
        <w:t xml:space="preserve"> </w:t>
      </w:r>
    </w:p>
    <w:p w14:paraId="171FF940"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7</w:t>
      </w:r>
    </w:p>
    <w:p w14:paraId="40A9C678"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NADZÓR</w:t>
      </w:r>
    </w:p>
    <w:p w14:paraId="4C2FC89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Zamawiający wyznacza do pełnienia Nadzoru inwestorskiego następującą(e) osobę(y)</w:t>
      </w:r>
    </w:p>
    <w:p w14:paraId="602FA21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w:t>
      </w:r>
    </w:p>
    <w:p w14:paraId="1E697C7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Osoba(y) wskazana(e) w ust. 1 będą działać w granicach umocowania określonego w ustawie Prawo budowlane oraz przepisach wykonawczych w szczególności poprzez:</w:t>
      </w:r>
    </w:p>
    <w:p w14:paraId="4FD962C2"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a) sprawowanie kontroli w zakresie zgodności realizowanych prac budowlanych z pozwoleniem na budowę lub zgłoszeniem robót, obowiązującymi w Polsce przepisami oraz </w:t>
      </w:r>
      <w:r w:rsidRPr="00CE1E9F">
        <w:rPr>
          <w:rFonts w:ascii="Times New Roman" w:hAnsi="Times New Roman" w:cs="Times New Roman"/>
        </w:rPr>
        <w:t>polskimi normami,</w:t>
      </w:r>
    </w:p>
    <w:p w14:paraId="61AE91C7"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sprawdzanie jakości wykonywanych prac budowlanych oraz zainstalowanych urządzeń i wyposażenia, a także niedopuszczenie do zastosowania urządzeń i wyposażenia niedopuszczonych do obrotu i stosowania w budownictwie,</w:t>
      </w:r>
    </w:p>
    <w:p w14:paraId="011B6F51"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sprawdzanie i odbiór prac budowlanych w sposób wskazany w § 10,</w:t>
      </w:r>
    </w:p>
    <w:p w14:paraId="148A18BF" w14:textId="77777777" w:rsidR="00827DC6" w:rsidRPr="00BB42CF" w:rsidRDefault="00827DC6" w:rsidP="00827DC6">
      <w:pPr>
        <w:spacing w:after="0"/>
        <w:jc w:val="both"/>
        <w:rPr>
          <w:rFonts w:ascii="Times New Roman" w:hAnsi="Times New Roman" w:cs="Times New Roman"/>
        </w:rPr>
      </w:pPr>
      <w:r w:rsidRPr="00CE1E9F">
        <w:rPr>
          <w:rFonts w:ascii="Times New Roman" w:hAnsi="Times New Roman" w:cs="Times New Roman"/>
        </w:rPr>
        <w:t>4) potwierdzanie faktycznie wykonanych robót, nadzór nad usunięciem wad i usterek.</w:t>
      </w:r>
    </w:p>
    <w:p w14:paraId="10E41236"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Zamawiający zastrzega sobie prawo zmiany osoby wskazanej w ust. 1. o dokonaniu zmiany Zamawiający powiadomi na piśmie Wykonawcę na 3 dni przed dokonaniem zmiany.</w:t>
      </w:r>
    </w:p>
    <w:p w14:paraId="189B50CA"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4. Kierownikiem budowy będzie:…………………</w:t>
      </w:r>
    </w:p>
    <w:p w14:paraId="197702D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istnieje możliwość dokonania zmiany Kierownika budowy, wyłącznie za uprzednią pisemną zgodą Zamawiającego i wyłącznie pod warunkiem, że osoba zaproponowana przez Wykonawcę spełnia co najmniej warunki ustanowione dla kierownika budowy.</w:t>
      </w:r>
    </w:p>
    <w:p w14:paraId="05B44C02" w14:textId="77777777" w:rsidR="00827DC6" w:rsidRPr="00BB42CF" w:rsidRDefault="00827DC6" w:rsidP="00827DC6">
      <w:pPr>
        <w:rPr>
          <w:rFonts w:ascii="Times New Roman" w:hAnsi="Times New Roman" w:cs="Times New Roman"/>
        </w:rPr>
      </w:pPr>
      <w:r w:rsidRPr="00BB42CF">
        <w:rPr>
          <w:rFonts w:ascii="Times New Roman" w:hAnsi="Times New Roman" w:cs="Times New Roman"/>
        </w:rPr>
        <w:t>5. Zmiana w/w osób nie wymaga zmiany umowy w formie pisemnego aneksu.</w:t>
      </w:r>
      <w:bookmarkStart w:id="0" w:name="_Hlk163477888"/>
    </w:p>
    <w:p w14:paraId="70D4A168"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8</w:t>
      </w:r>
    </w:p>
    <w:bookmarkEnd w:id="0"/>
    <w:p w14:paraId="28410F93" w14:textId="77777777"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lastRenderedPageBreak/>
        <w:t>WYNAGRODZENIE WYKONAWCY</w:t>
      </w:r>
    </w:p>
    <w:p w14:paraId="62FF552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 Za wykonanie przedmiotu umowy opisanego w § 1 i 2 Wykonawca otrzyma wynagrodzenie ryczałtowe, zgodnie ze złożoną ofertą, w wysokości:</w:t>
      </w:r>
    </w:p>
    <w:p w14:paraId="78721EA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a) za wykonanie </w:t>
      </w:r>
      <w:r w:rsidRPr="00CE1E9F">
        <w:rPr>
          <w:rFonts w:ascii="Times New Roman" w:hAnsi="Times New Roman" w:cs="Times New Roman"/>
          <w:b/>
          <w:bCs/>
        </w:rPr>
        <w:t>Zadania 1</w:t>
      </w:r>
      <w:r w:rsidRPr="00CE1E9F">
        <w:rPr>
          <w:rFonts w:ascii="Times New Roman" w:hAnsi="Times New Roman" w:cs="Times New Roman"/>
        </w:rPr>
        <w:t xml:space="preserve"> – Dokumentacja projektowa:</w:t>
      </w:r>
    </w:p>
    <w:p w14:paraId="4D0E6E3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w:t>
      </w:r>
      <w:r w:rsidRPr="00BB42CF">
        <w:rPr>
          <w:rFonts w:ascii="Times New Roman" w:hAnsi="Times New Roman" w:cs="Times New Roman"/>
          <w:b/>
          <w:bCs/>
        </w:rPr>
        <w:t>zł netto</w:t>
      </w:r>
      <w:r w:rsidRPr="00BB42CF">
        <w:rPr>
          <w:rFonts w:ascii="Times New Roman" w:hAnsi="Times New Roman" w:cs="Times New Roman"/>
        </w:rPr>
        <w:t xml:space="preserve"> (słownie złotych ……………………………...),</w:t>
      </w:r>
    </w:p>
    <w:p w14:paraId="3DA8135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 </w:t>
      </w:r>
      <w:r w:rsidRPr="00BB42CF">
        <w:rPr>
          <w:rFonts w:ascii="Times New Roman" w:hAnsi="Times New Roman" w:cs="Times New Roman"/>
          <w:b/>
          <w:bCs/>
        </w:rPr>
        <w:t>zł brutto</w:t>
      </w:r>
      <w:r w:rsidRPr="00BB42CF">
        <w:rPr>
          <w:rFonts w:ascii="Times New Roman" w:hAnsi="Times New Roman" w:cs="Times New Roman"/>
        </w:rPr>
        <w:t xml:space="preserve"> (słownie złotych ……………………………),</w:t>
      </w:r>
    </w:p>
    <w:p w14:paraId="73F9FF9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w tym wynagrodzenie za przeniesienie autorskich praw majątkowych (o których mowa w § 4 Umowy) oraz należny podatek VAT zgodnie z obowiązującymi przepisami;</w:t>
      </w:r>
    </w:p>
    <w:p w14:paraId="58D0072B"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b) za wykonanie </w:t>
      </w:r>
      <w:r w:rsidRPr="00BB42CF">
        <w:rPr>
          <w:rFonts w:ascii="Times New Roman" w:hAnsi="Times New Roman" w:cs="Times New Roman"/>
          <w:b/>
          <w:bCs/>
        </w:rPr>
        <w:t>Zadania 2</w:t>
      </w:r>
      <w:r w:rsidRPr="00BB42CF">
        <w:rPr>
          <w:rFonts w:ascii="Times New Roman" w:hAnsi="Times New Roman" w:cs="Times New Roman"/>
        </w:rPr>
        <w:t xml:space="preserve"> – </w:t>
      </w:r>
      <w:r w:rsidRPr="00BB42CF">
        <w:rPr>
          <w:rFonts w:ascii="Times New Roman" w:hAnsi="Times New Roman" w:cs="Times New Roman"/>
          <w:b/>
          <w:bCs/>
        </w:rPr>
        <w:t>wykonanie robót budowlanych:</w:t>
      </w:r>
    </w:p>
    <w:p w14:paraId="3FAFF46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 </w:t>
      </w:r>
      <w:r w:rsidRPr="00BB42CF">
        <w:rPr>
          <w:rFonts w:ascii="Times New Roman" w:hAnsi="Times New Roman" w:cs="Times New Roman"/>
          <w:b/>
          <w:bCs/>
        </w:rPr>
        <w:t>zł netto</w:t>
      </w:r>
      <w:r w:rsidRPr="00BB42CF">
        <w:rPr>
          <w:rFonts w:ascii="Times New Roman" w:hAnsi="Times New Roman" w:cs="Times New Roman"/>
        </w:rPr>
        <w:t xml:space="preserve"> (słownie złotych: …………………….)</w:t>
      </w:r>
    </w:p>
    <w:p w14:paraId="5C410ACF"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w:t>
      </w:r>
      <w:r w:rsidRPr="00BB42CF">
        <w:rPr>
          <w:rFonts w:ascii="Times New Roman" w:hAnsi="Times New Roman" w:cs="Times New Roman"/>
          <w:b/>
          <w:bCs/>
        </w:rPr>
        <w:t>zł brutto</w:t>
      </w:r>
      <w:r w:rsidRPr="00BB42CF">
        <w:rPr>
          <w:rFonts w:ascii="Times New Roman" w:hAnsi="Times New Roman" w:cs="Times New Roman"/>
        </w:rPr>
        <w:t xml:space="preserve"> (słownie złotych ……………… ), w </w:t>
      </w:r>
      <w:r w:rsidRPr="00CE1E9F">
        <w:rPr>
          <w:rFonts w:ascii="Times New Roman" w:hAnsi="Times New Roman" w:cs="Times New Roman"/>
        </w:rPr>
        <w:t xml:space="preserve">tym należny podatek VAT </w:t>
      </w:r>
    </w:p>
    <w:p w14:paraId="464881CA"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zgodnie z obowiązującymi przepisami;</w:t>
      </w:r>
    </w:p>
    <w:p w14:paraId="66A7ED02" w14:textId="77777777" w:rsidR="00827DC6" w:rsidRPr="00CE1E9F" w:rsidRDefault="00827DC6" w:rsidP="00827DC6">
      <w:pPr>
        <w:spacing w:after="0"/>
        <w:jc w:val="both"/>
        <w:rPr>
          <w:rFonts w:ascii="Times New Roman" w:hAnsi="Times New Roman" w:cs="Times New Roman"/>
          <w:b/>
          <w:bCs/>
        </w:rPr>
      </w:pPr>
      <w:r w:rsidRPr="00CE1E9F">
        <w:rPr>
          <w:rFonts w:ascii="Times New Roman" w:hAnsi="Times New Roman" w:cs="Times New Roman"/>
        </w:rPr>
        <w:t xml:space="preserve">c) </w:t>
      </w:r>
      <w:r w:rsidRPr="00CE1E9F">
        <w:rPr>
          <w:rFonts w:ascii="Times New Roman" w:hAnsi="Times New Roman" w:cs="Times New Roman"/>
          <w:b/>
          <w:bCs/>
        </w:rPr>
        <w:t>razem: …………… zł netto (słownie złotych: ……………………….)</w:t>
      </w:r>
    </w:p>
    <w:p w14:paraId="533C62A2" w14:textId="77777777" w:rsidR="00827DC6" w:rsidRPr="00CE1E9F" w:rsidRDefault="00827DC6" w:rsidP="00827DC6">
      <w:pPr>
        <w:spacing w:after="0"/>
        <w:jc w:val="both"/>
        <w:rPr>
          <w:rFonts w:ascii="Times New Roman" w:hAnsi="Times New Roman" w:cs="Times New Roman"/>
          <w:b/>
          <w:bCs/>
        </w:rPr>
      </w:pPr>
      <w:r w:rsidRPr="00CE1E9F">
        <w:rPr>
          <w:rFonts w:ascii="Times New Roman" w:hAnsi="Times New Roman" w:cs="Times New Roman"/>
          <w:b/>
          <w:bCs/>
        </w:rPr>
        <w:t>……………………. zł brutto (słownie złotych ………………………), w tym należny</w:t>
      </w:r>
    </w:p>
    <w:p w14:paraId="4EA0B2D3" w14:textId="77777777" w:rsidR="00827DC6" w:rsidRPr="00CE1E9F" w:rsidRDefault="00827DC6" w:rsidP="00827DC6">
      <w:pPr>
        <w:spacing w:after="0"/>
        <w:jc w:val="both"/>
        <w:rPr>
          <w:rFonts w:ascii="Times New Roman" w:hAnsi="Times New Roman" w:cs="Times New Roman"/>
          <w:b/>
          <w:bCs/>
        </w:rPr>
      </w:pPr>
      <w:r w:rsidRPr="00CE1E9F">
        <w:rPr>
          <w:rFonts w:ascii="Times New Roman" w:hAnsi="Times New Roman" w:cs="Times New Roman"/>
          <w:b/>
          <w:bCs/>
        </w:rPr>
        <w:t>podatek VAT zgodnie z obowiązującymi przepisami.</w:t>
      </w:r>
    </w:p>
    <w:p w14:paraId="05F9178E"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2. Wynagrodzenie ryczałtowe, o którym mowa w ust. 1 obejmuje wszystkie koszty konieczne do realizacji Przedmiotu Umowy wynikające z Programu funkcjonalno-użytkowego oraz wszelkie 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14:paraId="4009605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3. Wynagrodzenie, o którym mowa w ust. 1 nie podlega zmianie do końca realizacji Przedmiotu Umowy z uwzględnieniem sytuacji opisanych w § 1</w:t>
      </w:r>
      <w:r w:rsidR="00914B17" w:rsidRPr="00CE1E9F">
        <w:rPr>
          <w:rFonts w:ascii="Times New Roman" w:hAnsi="Times New Roman" w:cs="Times New Roman"/>
        </w:rPr>
        <w:t>4</w:t>
      </w:r>
      <w:r w:rsidRPr="00CE1E9F">
        <w:rPr>
          <w:rFonts w:ascii="Times New Roman" w:hAnsi="Times New Roman" w:cs="Times New Roman"/>
        </w:rPr>
        <w:t>.</w:t>
      </w:r>
    </w:p>
    <w:p w14:paraId="42C143C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Wynagrodzenie musi uwzględniać wszelkie koszty niezbędne do zrealizowania pełnego zakresu przedmiotu zamówienia określonego w SWZ i załącznikach do SWZ, wynikające wprost z SWZ i załączników do SWZ, jak również w dokumentacji tej nie ujęte, a bez których nie można wykonać zamówienia zapewniającego wykonanie przedmiotu umowy, przekazania obiektów do użytkowania oraz uzyskania pozwolenia na użytkowanie od właściwych organów a także koszty towarzyszące takie jak np.: koszty uzgodnień, opinii, opłat związanych z uzyskaniem decyzji, zgłoszenia budowy, pomiarów, koszty wykonania wszelkich robót przygotowawczych, wykończeniowych porządkowych, itp.</w:t>
      </w:r>
    </w:p>
    <w:p w14:paraId="0B519A76" w14:textId="77777777" w:rsidR="00827DC6" w:rsidRPr="00CE1E9F" w:rsidRDefault="00827DC6" w:rsidP="00827DC6">
      <w:pPr>
        <w:jc w:val="both"/>
        <w:rPr>
          <w:rFonts w:ascii="Times New Roman" w:hAnsi="Times New Roman" w:cs="Times New Roman"/>
        </w:rPr>
      </w:pPr>
      <w:r w:rsidRPr="00CE1E9F">
        <w:rPr>
          <w:rFonts w:ascii="Times New Roman" w:hAnsi="Times New Roman" w:cs="Times New Roman"/>
        </w:rPr>
        <w:t>5. Niedoszacowanie, pominięcie oraz brak rozpoznania zakresu Przedmiotu Umowy nie może być podstawą do żądania zmiany wynagrodzenia ryczałtowego, o którym mowa w ust. 1.</w:t>
      </w:r>
    </w:p>
    <w:p w14:paraId="549F55B1"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9</w:t>
      </w:r>
    </w:p>
    <w:p w14:paraId="7FA7434F" w14:textId="77777777" w:rsidR="000142FD" w:rsidRPr="00CE1E9F" w:rsidRDefault="00827DC6" w:rsidP="000142FD">
      <w:pPr>
        <w:jc w:val="center"/>
        <w:rPr>
          <w:rFonts w:ascii="Times New Roman" w:hAnsi="Times New Roman" w:cs="Times New Roman"/>
          <w:b/>
          <w:bCs/>
        </w:rPr>
      </w:pPr>
      <w:r w:rsidRPr="00CE1E9F">
        <w:rPr>
          <w:rFonts w:ascii="Times New Roman" w:hAnsi="Times New Roman" w:cs="Times New Roman"/>
          <w:b/>
          <w:bCs/>
        </w:rPr>
        <w:t>WARUNKI PŁATNOŚCI</w:t>
      </w:r>
    </w:p>
    <w:p w14:paraId="4ECE3000" w14:textId="77777777" w:rsidR="000142FD" w:rsidRPr="00CE1E9F" w:rsidRDefault="000142FD" w:rsidP="000142FD">
      <w:pPr>
        <w:spacing w:after="0"/>
        <w:jc w:val="both"/>
        <w:rPr>
          <w:rFonts w:ascii="Times New Roman" w:hAnsi="Times New Roman" w:cs="Times New Roman"/>
        </w:rPr>
      </w:pPr>
    </w:p>
    <w:p w14:paraId="5714450B" w14:textId="77777777" w:rsidR="000142FD" w:rsidRPr="00CE1E9F" w:rsidRDefault="000142FD" w:rsidP="000142FD">
      <w:pPr>
        <w:numPr>
          <w:ilvl w:val="0"/>
          <w:numId w:val="6"/>
        </w:numPr>
        <w:tabs>
          <w:tab w:val="left" w:pos="360"/>
        </w:tabs>
        <w:suppressAutoHyphens/>
        <w:spacing w:after="0" w:line="240" w:lineRule="auto"/>
        <w:jc w:val="both"/>
        <w:rPr>
          <w:rFonts w:ascii="Times New Roman" w:hAnsi="Times New Roman" w:cs="Times New Roman"/>
          <w14:ligatures w14:val="none"/>
        </w:rPr>
      </w:pPr>
      <w:r w:rsidRPr="00CE1E9F">
        <w:rPr>
          <w:rFonts w:ascii="Times New Roman" w:hAnsi="Times New Roman" w:cs="Times New Roman"/>
        </w:rPr>
        <w:t>Strony postanawiają, że Wykonawca dostarczał będzie Zamawiającemu kwartalne  protokoły zaawansowania robót (odbioru robót) wg stanu zaawansowania na ostatni dzień miesiąca  danego kwart</w:t>
      </w:r>
      <w:r w:rsidR="00237908" w:rsidRPr="00CE1E9F">
        <w:rPr>
          <w:rFonts w:ascii="Times New Roman" w:hAnsi="Times New Roman" w:cs="Times New Roman"/>
        </w:rPr>
        <w:t>a</w:t>
      </w:r>
      <w:r w:rsidRPr="00CE1E9F">
        <w:rPr>
          <w:rFonts w:ascii="Times New Roman" w:hAnsi="Times New Roman" w:cs="Times New Roman"/>
        </w:rPr>
        <w:t>łu</w:t>
      </w:r>
      <w:r w:rsidR="00237908" w:rsidRPr="00CE1E9F">
        <w:rPr>
          <w:rFonts w:ascii="Times New Roman" w:hAnsi="Times New Roman" w:cs="Times New Roman"/>
        </w:rPr>
        <w:t xml:space="preserve"> </w:t>
      </w:r>
      <w:r w:rsidRPr="00CE1E9F">
        <w:rPr>
          <w:rFonts w:ascii="Times New Roman" w:hAnsi="Times New Roman" w:cs="Times New Roman"/>
        </w:rPr>
        <w:t xml:space="preserve">zgodnie z zatwierdzonym przez Strony harmonogramem robót. </w:t>
      </w:r>
    </w:p>
    <w:p w14:paraId="3FA9970E" w14:textId="77777777" w:rsidR="000142FD" w:rsidRPr="00CE1E9F" w:rsidRDefault="000142FD" w:rsidP="000142FD">
      <w:pPr>
        <w:ind w:left="360"/>
        <w:jc w:val="both"/>
        <w:rPr>
          <w:rFonts w:ascii="Times New Roman" w:hAnsi="Times New Roman" w:cs="Times New Roman"/>
        </w:rPr>
      </w:pPr>
      <w:r w:rsidRPr="00CE1E9F">
        <w:rPr>
          <w:rFonts w:ascii="Times New Roman" w:hAnsi="Times New Roman" w:cs="Times New Roman"/>
        </w:rPr>
        <w:t>Protokół zaawansowania robót powinien wpłynąć do Zamawiającego w ostatnim dniu roboczym każdego miesiąca</w:t>
      </w:r>
      <w:r w:rsidR="00237908" w:rsidRPr="00CE1E9F">
        <w:rPr>
          <w:rFonts w:ascii="Times New Roman" w:hAnsi="Times New Roman" w:cs="Times New Roman"/>
        </w:rPr>
        <w:t xml:space="preserve"> danego kwartału </w:t>
      </w:r>
      <w:r w:rsidRPr="00CE1E9F">
        <w:rPr>
          <w:rFonts w:ascii="Times New Roman" w:hAnsi="Times New Roman" w:cs="Times New Roman"/>
        </w:rPr>
        <w:t xml:space="preserve">. </w:t>
      </w:r>
    </w:p>
    <w:p w14:paraId="6814C8AE" w14:textId="77777777" w:rsidR="00237908" w:rsidRDefault="000142FD" w:rsidP="007D237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CE1E9F">
        <w:rPr>
          <w:rFonts w:ascii="Times New Roman" w:eastAsia="Times New Roman" w:hAnsi="Times New Roman" w:cs="Times New Roman"/>
          <w:kern w:val="0"/>
          <w:lang w:eastAsia="zh-CN"/>
          <w14:ligatures w14:val="none"/>
        </w:rPr>
        <w:t xml:space="preserve">Na podstawie podpisanego przez inspektorów nadzoru protokołu odbioru, będącego </w:t>
      </w:r>
      <w:r w:rsidRPr="000142FD">
        <w:rPr>
          <w:rFonts w:ascii="Times New Roman" w:eastAsia="Times New Roman" w:hAnsi="Times New Roman" w:cs="Times New Roman"/>
          <w:kern w:val="0"/>
          <w:lang w:eastAsia="zh-CN"/>
          <w14:ligatures w14:val="none"/>
        </w:rPr>
        <w:t>załącznikiem do faktury, Wykonawca wystawi  w terminie nie dłuższym niż 2 dni od daty  otrzymania  informacji  o zaakceptowaniu  przez Zamawiającego  protokołu zaawansowania robót (odbioru robót) fakturę  VAT częściową .</w:t>
      </w:r>
    </w:p>
    <w:p w14:paraId="006397D4" w14:textId="77777777" w:rsidR="000142FD" w:rsidRPr="000142FD" w:rsidRDefault="000142FD" w:rsidP="007D237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Wynagrodzenie Wykonawcy rozliczone łącznie fakturami częściowymi nie może przekroczyć łącznie  90% wynagrodzenia umownego.</w:t>
      </w:r>
    </w:p>
    <w:p w14:paraId="07C4409D" w14:textId="77777777" w:rsidR="000142FD" w:rsidRPr="000142FD" w:rsidRDefault="000142FD" w:rsidP="000142FD">
      <w:pPr>
        <w:numPr>
          <w:ilvl w:val="0"/>
          <w:numId w:val="7"/>
        </w:numPr>
        <w:tabs>
          <w:tab w:val="left" w:pos="360"/>
          <w:tab w:val="left" w:pos="1418"/>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Rozliczenie końcowe nastąpi fakturą końcową.</w:t>
      </w:r>
    </w:p>
    <w:p w14:paraId="0EEF7B0A"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Podstawę do wystawienia faktury końcowej będzie stanowić podpisany przez Strony protokół odbioru końcowego robót. </w:t>
      </w:r>
    </w:p>
    <w:p w14:paraId="144FF2BC"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lastRenderedPageBreak/>
        <w:t>W przypadku robót realizowanych przez podwykonawców i dalszych podwykonawców, warunkiem zapłaty przez Zamawiającego części wynagrodzenia jest dołączenie przez Wykonawcę do każdej faktury VAT: pisemnych oświadczeń podwykonawców i dalszych podwykonawców o uregulowaniu wobec nich wymagalnych należności z tytułu wykonanych robót na dzień wystawienia faktury dla Zamawiającego oraz dowodów zapłaty wymagalnego wynagrodzenia na rzecz tych podmiotów.</w:t>
      </w:r>
    </w:p>
    <w:p w14:paraId="5A1FE528"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Terminy płatności faktur VAT częściowych i końcowej ustala się do 60 dni, licząc od daty dostarczenia do Kancelarii siedziby Zamawiającego lub  przesłania drogą elektroniczną na adres: </w:t>
      </w:r>
      <w:hyperlink r:id="rId8" w:history="1">
        <w:r w:rsidRPr="000142FD">
          <w:rPr>
            <w:rFonts w:ascii="Times New Roman" w:eastAsia="Times New Roman" w:hAnsi="Times New Roman" w:cs="Times New Roman"/>
            <w:kern w:val="0"/>
            <w:u w:val="single"/>
            <w:lang w:eastAsia="zh-CN"/>
            <w14:ligatures w14:val="none"/>
          </w:rPr>
          <w:t>kancelaria@szpital-brzozow.pl</w:t>
        </w:r>
      </w:hyperlink>
      <w:r w:rsidRPr="000142FD">
        <w:rPr>
          <w:rFonts w:ascii="Times New Roman" w:eastAsia="Times New Roman" w:hAnsi="Times New Roman" w:cs="Times New Roman"/>
          <w:kern w:val="0"/>
          <w:lang w:eastAsia="zh-CN"/>
          <w14:ligatures w14:val="none"/>
        </w:rPr>
        <w:t xml:space="preserve"> wraz z wszelkimi wymaganymi dokumentami, w tym rozliczeniowymi</w:t>
      </w:r>
      <w:r w:rsidRPr="000142FD" w:rsidDel="00D0681D">
        <w:rPr>
          <w:rFonts w:ascii="Times New Roman" w:eastAsia="Times New Roman" w:hAnsi="Times New Roman" w:cs="Times New Roman"/>
          <w:kern w:val="0"/>
          <w:lang w:eastAsia="zh-CN"/>
          <w14:ligatures w14:val="none"/>
        </w:rPr>
        <w:t xml:space="preserve"> </w:t>
      </w:r>
      <w:r w:rsidRPr="000142FD">
        <w:rPr>
          <w:rFonts w:ascii="Times New Roman" w:eastAsia="Times New Roman" w:hAnsi="Times New Roman" w:cs="Times New Roman"/>
          <w:kern w:val="0"/>
          <w:lang w:eastAsia="zh-CN"/>
          <w14:ligatures w14:val="none"/>
        </w:rPr>
        <w:t xml:space="preserve"> W przypadku nie przedstawienia przez wykonawcę dowodów zapłaty i oświadczeń, o których </w:t>
      </w:r>
      <w:r w:rsidRPr="00CF6C68">
        <w:rPr>
          <w:rFonts w:ascii="Times New Roman" w:eastAsia="Times New Roman" w:hAnsi="Times New Roman" w:cs="Times New Roman"/>
          <w:kern w:val="0"/>
          <w:lang w:eastAsia="zh-CN"/>
          <w14:ligatures w14:val="none"/>
        </w:rPr>
        <w:t xml:space="preserve">mowa w § </w:t>
      </w:r>
      <w:r w:rsidR="00CF6C68">
        <w:rPr>
          <w:rFonts w:ascii="Times New Roman" w:eastAsia="Times New Roman" w:hAnsi="Times New Roman" w:cs="Times New Roman"/>
          <w:kern w:val="0"/>
          <w:lang w:eastAsia="zh-CN"/>
          <w14:ligatures w14:val="none"/>
        </w:rPr>
        <w:t>9</w:t>
      </w:r>
      <w:r w:rsidRPr="00CF6C68">
        <w:rPr>
          <w:rFonts w:ascii="Times New Roman" w:eastAsia="Times New Roman" w:hAnsi="Times New Roman" w:cs="Times New Roman"/>
          <w:kern w:val="0"/>
          <w:lang w:eastAsia="zh-CN"/>
          <w14:ligatures w14:val="none"/>
        </w:rPr>
        <w:t xml:space="preserve"> ust. 7, Zamawiający wstrzymuje </w:t>
      </w:r>
      <w:r w:rsidRPr="000142FD">
        <w:rPr>
          <w:rFonts w:ascii="Times New Roman" w:eastAsia="Times New Roman" w:hAnsi="Times New Roman" w:cs="Times New Roman"/>
          <w:kern w:val="0"/>
          <w:lang w:eastAsia="zh-CN"/>
          <w14:ligatures w14:val="none"/>
        </w:rPr>
        <w:t>wypłatę należnego wynagrodzenia za odebrane roboty budowlane w części równej sumie kwot wynikających z nie przedstawionych dowodów zapłaty, a określonych na podstawie kwartalnego</w:t>
      </w:r>
      <w:r w:rsidRPr="000142FD">
        <w:rPr>
          <w:rFonts w:ascii="Times New Roman" w:eastAsia="Times New Roman" w:hAnsi="Times New Roman" w:cs="Times New Roman"/>
          <w:color w:val="FF0000"/>
          <w:kern w:val="0"/>
          <w:lang w:eastAsia="zh-CN"/>
          <w14:ligatures w14:val="none"/>
        </w:rPr>
        <w:t xml:space="preserve"> </w:t>
      </w:r>
      <w:r w:rsidRPr="000142FD">
        <w:rPr>
          <w:rFonts w:ascii="Times New Roman" w:eastAsia="Times New Roman" w:hAnsi="Times New Roman" w:cs="Times New Roman"/>
          <w:kern w:val="0"/>
          <w:lang w:eastAsia="zh-CN"/>
          <w14:ligatures w14:val="none"/>
        </w:rPr>
        <w:t xml:space="preserve"> protokołu zaawansowania robót.</w:t>
      </w:r>
    </w:p>
    <w:p w14:paraId="14A72356"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W przypadku stwierdzenia przez Zamawiającego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i w zakresie określonym w art. 465 ustawy – Prawo zamówień publicznych.</w:t>
      </w:r>
    </w:p>
    <w:p w14:paraId="6B035655"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Bezpośrednia zapłata przez Zamawiającego na rzecz Podwykonawców lub Dalszych Podwykonawców  obejmuje wyłącznie należne wynagrodzenie, bez odsetek, należnych podwykonawcy lub dalszemu podwykonawcy. </w:t>
      </w:r>
    </w:p>
    <w:p w14:paraId="7A13EEA4"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W przypadku dokonania bezpośredniej zapłaty podwykonawcy lub dalszemu podwykonawcy, o której </w:t>
      </w:r>
      <w:r w:rsidRPr="00CF6C68">
        <w:rPr>
          <w:rFonts w:ascii="Times New Roman" w:eastAsia="Times New Roman" w:hAnsi="Times New Roman" w:cs="Times New Roman"/>
          <w:kern w:val="0"/>
          <w:lang w:eastAsia="zh-CN"/>
          <w14:ligatures w14:val="none"/>
        </w:rPr>
        <w:t xml:space="preserve">mowa w § </w:t>
      </w:r>
      <w:r w:rsidR="00CF6C68">
        <w:rPr>
          <w:rFonts w:ascii="Times New Roman" w:eastAsia="Times New Roman" w:hAnsi="Times New Roman" w:cs="Times New Roman"/>
          <w:kern w:val="0"/>
          <w:lang w:eastAsia="zh-CN"/>
          <w14:ligatures w14:val="none"/>
        </w:rPr>
        <w:t>9</w:t>
      </w:r>
      <w:r w:rsidRPr="00CF6C68">
        <w:rPr>
          <w:rFonts w:ascii="Times New Roman" w:eastAsia="Times New Roman" w:hAnsi="Times New Roman" w:cs="Times New Roman"/>
          <w:kern w:val="0"/>
          <w:lang w:eastAsia="zh-CN"/>
          <w14:ligatures w14:val="none"/>
        </w:rPr>
        <w:t xml:space="preserve"> ust. 9, Zamawiający </w:t>
      </w:r>
      <w:r w:rsidRPr="000142FD">
        <w:rPr>
          <w:rFonts w:ascii="Times New Roman" w:eastAsia="Times New Roman" w:hAnsi="Times New Roman" w:cs="Times New Roman"/>
          <w:kern w:val="0"/>
          <w:lang w:eastAsia="zh-CN"/>
          <w14:ligatures w14:val="none"/>
        </w:rPr>
        <w:t>potrąci kwotę wypłaconego tym podmiotom wynagrodzenia z wynagrodzenia należnego Wykonawcy.</w:t>
      </w:r>
    </w:p>
    <w:p w14:paraId="69B6FBD7" w14:textId="77777777" w:rsidR="000142FD" w:rsidRPr="000142FD" w:rsidRDefault="000142FD" w:rsidP="000142FD">
      <w:pPr>
        <w:numPr>
          <w:ilvl w:val="0"/>
          <w:numId w:val="7"/>
        </w:numPr>
        <w:tabs>
          <w:tab w:val="left" w:pos="360"/>
          <w:tab w:val="left" w:pos="709"/>
        </w:tabs>
        <w:suppressAutoHyphens/>
        <w:spacing w:before="120" w:after="0" w:line="240" w:lineRule="auto"/>
        <w:jc w:val="both"/>
        <w:rPr>
          <w:rFonts w:ascii="Times New Roman" w:eastAsia="Times New Roman" w:hAnsi="Times New Roman" w:cs="Times New Roman"/>
          <w:strike/>
          <w:kern w:val="0"/>
          <w:lang w:eastAsia="zh-CN"/>
          <w14:ligatures w14:val="none"/>
        </w:rPr>
      </w:pPr>
      <w:r w:rsidRPr="000142FD">
        <w:rPr>
          <w:rFonts w:ascii="Times New Roman" w:eastAsia="Times New Roman" w:hAnsi="Times New Roman" w:cs="Times New Roman"/>
          <w:kern w:val="0"/>
          <w:lang w:eastAsia="zh-CN"/>
          <w14:ligatures w14:val="none"/>
        </w:rPr>
        <w:t>Wszystkie faktury będą płatne  z konta Zamawiającego na rachunek bankowy Wykonawcy o numerze…………………………………………………………………… Za dzień dokonania zapłaty przyjmuje się dzień, w którym nastąpił wpływ środków na rachunek Wykonawcy</w:t>
      </w:r>
      <w:r w:rsidRPr="000142FD">
        <w:rPr>
          <w:rFonts w:ascii="Times New Roman" w:eastAsia="Times New Roman" w:hAnsi="Times New Roman" w:cs="Times New Roman"/>
          <w:strike/>
          <w:kern w:val="0"/>
          <w:lang w:eastAsia="zh-CN"/>
          <w14:ligatures w14:val="none"/>
        </w:rPr>
        <w:t xml:space="preserve"> </w:t>
      </w:r>
    </w:p>
    <w:p w14:paraId="2BE86776" w14:textId="77777777" w:rsidR="000142FD" w:rsidRPr="000142FD" w:rsidRDefault="000142FD" w:rsidP="000142FD">
      <w:pPr>
        <w:numPr>
          <w:ilvl w:val="0"/>
          <w:numId w:val="7"/>
        </w:numPr>
        <w:tabs>
          <w:tab w:val="left" w:pos="360"/>
          <w:tab w:val="left" w:pos="709"/>
        </w:tabs>
        <w:suppressAutoHyphens/>
        <w:spacing w:before="120"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Wskazany numer rachunku musi być zgłoszony do ewidencji tzw. „białej listy” tj. numerów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DD5D31E" w14:textId="77777777"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Arial" w:hAnsi="Times New Roman" w:cs="Times New Roman"/>
          <w:spacing w:val="6"/>
          <w:kern w:val="0"/>
          <w14:ligatures w14:val="none"/>
        </w:rPr>
        <w:t>Strony zgodnie postanawiają, że Wykonawca i podwykonawca nie mogą, bez uprzedniej zgody Zamawiającego podejmować żadnych czynności w szczególności zawierać umów, zwłaszcza cesji i poręczenia, których skutkiem mogłoby być przejście na osobę trzecią, na podstawie umowy lub z mocy prawa wierzytelności przysługującej Wykonawcy i podwykonawcy w stosunku do Zamawiającego, albo wstąpienie osoby trzeciej w prawa zaspokojonego wierzyciela</w:t>
      </w:r>
      <w:r w:rsidRPr="000142FD">
        <w:rPr>
          <w:rFonts w:ascii="Times New Roman" w:eastAsia="Arial" w:hAnsi="Times New Roman" w:cs="Times New Roman"/>
          <w:color w:val="0000FF"/>
          <w:spacing w:val="6"/>
          <w:kern w:val="0"/>
          <w14:ligatures w14:val="none"/>
        </w:rPr>
        <w:t xml:space="preserve">. </w:t>
      </w:r>
      <w:r w:rsidRPr="000142FD">
        <w:rPr>
          <w:rFonts w:ascii="Times New Roman" w:eastAsia="Arial" w:hAnsi="Times New Roman" w:cs="Times New Roman"/>
          <w:spacing w:val="6"/>
          <w:kern w:val="0"/>
          <w14:ligatures w14:val="none"/>
        </w:rPr>
        <w:t>Wykonawca oświadcza, że zastrzeżenie to zostanie wprowadzone do umowy zawartej między Wykonawcą a podwykonawcą.</w:t>
      </w:r>
    </w:p>
    <w:p w14:paraId="5F10D0AE" w14:textId="77777777" w:rsidR="000142FD" w:rsidRPr="00940E72"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Za każde pojedyncze naruszenie postanowienia </w:t>
      </w:r>
      <w:r w:rsidRPr="00940E72">
        <w:rPr>
          <w:rFonts w:ascii="Times New Roman" w:eastAsia="Times New Roman" w:hAnsi="Times New Roman" w:cs="Times New Roman"/>
          <w:kern w:val="0"/>
          <w:lang w:eastAsia="zh-CN"/>
          <w14:ligatures w14:val="none"/>
        </w:rPr>
        <w:t>przepisu §</w:t>
      </w:r>
      <w:r w:rsidR="00D81D37" w:rsidRPr="00940E72">
        <w:rPr>
          <w:rFonts w:ascii="Times New Roman" w:eastAsia="Times New Roman" w:hAnsi="Times New Roman" w:cs="Times New Roman"/>
          <w:kern w:val="0"/>
          <w:lang w:eastAsia="zh-CN"/>
          <w14:ligatures w14:val="none"/>
        </w:rPr>
        <w:t>9</w:t>
      </w:r>
      <w:r w:rsidRPr="00940E72">
        <w:rPr>
          <w:rFonts w:ascii="Times New Roman" w:eastAsia="Times New Roman" w:hAnsi="Times New Roman" w:cs="Times New Roman"/>
          <w:kern w:val="0"/>
          <w:lang w:eastAsia="zh-CN"/>
          <w14:ligatures w14:val="none"/>
        </w:rPr>
        <w:t xml:space="preserve"> ust.1</w:t>
      </w:r>
      <w:r w:rsidR="00D81D37" w:rsidRPr="00940E72">
        <w:rPr>
          <w:rFonts w:ascii="Times New Roman" w:eastAsia="Times New Roman" w:hAnsi="Times New Roman" w:cs="Times New Roman"/>
          <w:kern w:val="0"/>
          <w:lang w:eastAsia="zh-CN"/>
          <w14:ligatures w14:val="none"/>
        </w:rPr>
        <w:t>3</w:t>
      </w:r>
      <w:r w:rsidRPr="00940E72">
        <w:rPr>
          <w:rFonts w:ascii="Times New Roman" w:eastAsia="Times New Roman" w:hAnsi="Times New Roman" w:cs="Times New Roman"/>
          <w:kern w:val="0"/>
          <w:lang w:eastAsia="zh-CN"/>
          <w14:ligatures w14:val="none"/>
        </w:rPr>
        <w:t xml:space="preserve">, Wykonawca i podwykonawca zapłacą Zamawiającemu karę umowna w wysokości 10% </w:t>
      </w:r>
      <w:r w:rsidR="00D81D37" w:rsidRPr="00940E72">
        <w:rPr>
          <w:rFonts w:ascii="Times New Roman" w:eastAsia="Times New Roman" w:hAnsi="Times New Roman" w:cs="Times New Roman"/>
          <w:kern w:val="0"/>
          <w:lang w:eastAsia="zh-CN"/>
          <w14:ligatures w14:val="none"/>
        </w:rPr>
        <w:t>wartości umowy</w:t>
      </w:r>
      <w:r w:rsidRPr="00940E72">
        <w:rPr>
          <w:rFonts w:ascii="Times New Roman" w:eastAsia="Times New Roman" w:hAnsi="Times New Roman" w:cs="Times New Roman"/>
          <w:kern w:val="0"/>
          <w:lang w:eastAsia="zh-CN"/>
          <w14:ligatures w14:val="none"/>
        </w:rPr>
        <w:t>. Karę umowną Wykonawca zobowiązuje się</w:t>
      </w:r>
      <w:r w:rsidRPr="00940E72">
        <w:rPr>
          <w:rFonts w:ascii="Times New Roman" w:eastAsia="Times New Roman" w:hAnsi="Times New Roman" w:cs="Times New Roman"/>
          <w:b/>
          <w:kern w:val="0"/>
          <w:lang w:eastAsia="zh-CN"/>
          <w14:ligatures w14:val="none"/>
        </w:rPr>
        <w:t xml:space="preserve"> </w:t>
      </w:r>
      <w:r w:rsidRPr="00940E72">
        <w:rPr>
          <w:rFonts w:ascii="Times New Roman" w:eastAsia="Times New Roman" w:hAnsi="Times New Roman" w:cs="Times New Roman"/>
          <w:kern w:val="0"/>
          <w:lang w:eastAsia="zh-CN"/>
          <w14:ligatures w14:val="none"/>
        </w:rPr>
        <w:t>zapłacić w terminie 14 dni po otrzymaniu pisemnego wezwania Zamawiającego.</w:t>
      </w:r>
    </w:p>
    <w:p w14:paraId="2322988D" w14:textId="77777777" w:rsidR="000142FD" w:rsidRPr="000142FD" w:rsidRDefault="000142FD" w:rsidP="000142FD">
      <w:pPr>
        <w:tabs>
          <w:tab w:val="left" w:pos="360"/>
        </w:tabs>
        <w:ind w:left="360"/>
        <w:jc w:val="both"/>
        <w:rPr>
          <w:rFonts w:ascii="Times New Roman" w:hAnsi="Times New Roman" w:cs="Times New Roman"/>
        </w:rPr>
      </w:pPr>
      <w:r w:rsidRPr="00940E72">
        <w:rPr>
          <w:rFonts w:ascii="Times New Roman" w:eastAsia="Times New Roman" w:hAnsi="Times New Roman" w:cs="Times New Roman"/>
          <w:kern w:val="0"/>
          <w:lang w:eastAsia="zh-CN"/>
          <w14:ligatures w14:val="none"/>
        </w:rPr>
        <w:t xml:space="preserve">Przy przekroczeniu terminu płatności w zapłacie faktury, Wykonawcy przysługuje </w:t>
      </w:r>
      <w:r w:rsidRPr="000142FD">
        <w:rPr>
          <w:rFonts w:ascii="Times New Roman" w:eastAsia="Times New Roman" w:hAnsi="Times New Roman" w:cs="Times New Roman"/>
          <w:kern w:val="0"/>
          <w:lang w:eastAsia="zh-CN"/>
          <w14:ligatures w14:val="none"/>
        </w:rPr>
        <w:t>prawo naliczania odsetek ustawowych</w:t>
      </w:r>
      <w:r>
        <w:rPr>
          <w:rFonts w:ascii="Times New Roman" w:eastAsia="Times New Roman" w:hAnsi="Times New Roman" w:cs="Times New Roman"/>
          <w:kern w:val="0"/>
          <w:lang w:eastAsia="zh-CN"/>
          <w14:ligatures w14:val="none"/>
        </w:rPr>
        <w:t>.</w:t>
      </w:r>
    </w:p>
    <w:p w14:paraId="01431DF0" w14:textId="77777777" w:rsidR="000142FD" w:rsidRPr="00BB42CF" w:rsidRDefault="000142FD" w:rsidP="000142FD">
      <w:pPr>
        <w:spacing w:after="0"/>
        <w:jc w:val="both"/>
        <w:rPr>
          <w:rFonts w:ascii="Times New Roman" w:hAnsi="Times New Roman" w:cs="Times New Roman"/>
        </w:rPr>
      </w:pPr>
    </w:p>
    <w:p w14:paraId="06E022F5"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10</w:t>
      </w:r>
    </w:p>
    <w:p w14:paraId="5FA9CF45"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ODBIORY</w:t>
      </w:r>
    </w:p>
    <w:p w14:paraId="10816D3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1. Strony zgodnie postanawiają, że będą stosowane następujące rodzaje odbiorów robót:</w:t>
      </w:r>
    </w:p>
    <w:p w14:paraId="50486CD0" w14:textId="77777777" w:rsidR="003901CE"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w:t>
      </w:r>
      <w:r w:rsidR="003901CE" w:rsidRPr="00BB42CF">
        <w:rPr>
          <w:rFonts w:ascii="Times New Roman" w:hAnsi="Times New Roman" w:cs="Times New Roman"/>
        </w:rPr>
        <w:t>Odbiory robót zanikających w trakcie realizacji</w:t>
      </w:r>
    </w:p>
    <w:p w14:paraId="0583557C" w14:textId="77777777" w:rsidR="00827DC6" w:rsidRPr="00BB42CF" w:rsidRDefault="003901CE" w:rsidP="00827DC6">
      <w:pPr>
        <w:spacing w:after="0"/>
        <w:jc w:val="both"/>
        <w:rPr>
          <w:rFonts w:ascii="Times New Roman" w:hAnsi="Times New Roman" w:cs="Times New Roman"/>
        </w:rPr>
      </w:pPr>
      <w:r w:rsidRPr="00BB42CF">
        <w:rPr>
          <w:rFonts w:ascii="Times New Roman" w:hAnsi="Times New Roman" w:cs="Times New Roman"/>
        </w:rPr>
        <w:t>2)</w:t>
      </w:r>
      <w:r w:rsidR="00827DC6" w:rsidRPr="00BB42CF">
        <w:rPr>
          <w:rFonts w:ascii="Times New Roman" w:hAnsi="Times New Roman" w:cs="Times New Roman"/>
        </w:rPr>
        <w:t>Odbiór końcowy.</w:t>
      </w:r>
    </w:p>
    <w:p w14:paraId="1A733B6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Wykonawca zawiadomi Zamawiającego pisemnie o gotowości do odbioru końcowego z potwierdzającą adnotacją Inspektora nadzoru.</w:t>
      </w:r>
    </w:p>
    <w:p w14:paraId="51BBCC71"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Wraz ze zgłoszeniem do odbioru końcowego Wykonawca przekaże Zamawiającemu dokumenty pozwalające na ocenę prawidłowego wykonania przedmiotu odbioru robót, tj.:</w:t>
      </w:r>
    </w:p>
    <w:p w14:paraId="2C9EF0F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dokumenty potwierdzające dopuszczenie do stosowania w budownictwie materiałów i wyrobów budowlanych oraz urządzeń technicznych,</w:t>
      </w:r>
    </w:p>
    <w:p w14:paraId="688E9BA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dokumentację geodezyjną,</w:t>
      </w:r>
    </w:p>
    <w:p w14:paraId="41F7304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w:t>
      </w:r>
      <w:r w:rsidR="003901CE" w:rsidRPr="00BB42CF">
        <w:rPr>
          <w:rFonts w:ascii="Times New Roman" w:hAnsi="Times New Roman" w:cs="Times New Roman"/>
        </w:rPr>
        <w:t xml:space="preserve"> </w:t>
      </w:r>
      <w:r w:rsidRPr="00BB42CF">
        <w:rPr>
          <w:rFonts w:ascii="Times New Roman" w:hAnsi="Times New Roman" w:cs="Times New Roman"/>
        </w:rPr>
        <w:t>gwarancje producentów na zastosowane materiały i wyroby budowlane oraz urządzenia techniczne,</w:t>
      </w:r>
    </w:p>
    <w:p w14:paraId="430444B3"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pozostałe dokumenty nie wymienione powyżej, zgodnie z art. 57 Prawa budowlanego.</w:t>
      </w:r>
    </w:p>
    <w:p w14:paraId="15CC5B4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4. Zamawiający wyznaczy i rozpocznie czynności odbioru końcowego w terminie do </w:t>
      </w:r>
      <w:r w:rsidRPr="00BB42CF">
        <w:rPr>
          <w:rFonts w:ascii="Times New Roman" w:hAnsi="Times New Roman" w:cs="Times New Roman"/>
          <w:b/>
          <w:bCs/>
        </w:rPr>
        <w:t>10 dni kalendarzowych</w:t>
      </w:r>
      <w:r w:rsidRPr="00BB42CF">
        <w:rPr>
          <w:rFonts w:ascii="Times New Roman" w:hAnsi="Times New Roman" w:cs="Times New Roman"/>
        </w:rPr>
        <w:t xml:space="preserve"> od daty zawiadomienia go o osiągnięciu gotowości do odbioru końcowego, przy czym za datę zawiadomienia o osiągnięciu gotowości uznaje się datę złożenia dokumentu zgłoszenia wraz z dokumentami, o których mowa w ust. 3 lub datę najpóźniej złożonego dokumentu, o którym mowa ust. 3.</w:t>
      </w:r>
    </w:p>
    <w:p w14:paraId="5BD56005"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5. Zamawiający zobowiązany jest do dokonania lub odmowy dokonania odbioru końcowego w terminie </w:t>
      </w:r>
      <w:r w:rsidRPr="00BB42CF">
        <w:rPr>
          <w:rFonts w:ascii="Times New Roman" w:hAnsi="Times New Roman" w:cs="Times New Roman"/>
          <w:b/>
          <w:bCs/>
        </w:rPr>
        <w:t>10 dni kalendarzowych</w:t>
      </w:r>
      <w:r w:rsidRPr="00BB42CF">
        <w:rPr>
          <w:rFonts w:ascii="Times New Roman" w:hAnsi="Times New Roman" w:cs="Times New Roman"/>
        </w:rPr>
        <w:t xml:space="preserve"> od dnia rozpoczęcia tego odbioru. W trakcie prowadzenia czynności odbiorowych Zamawiający w razie powzięcia wątpliwości co do jakości i zakresu wykonanych robót ma prawo do dokonania pomiarów w szczególności dotyczących jakości i ilości wbudowanych materiałów. Wyniki badań będą </w:t>
      </w:r>
      <w:r w:rsidRPr="00CE1E9F">
        <w:rPr>
          <w:rFonts w:ascii="Times New Roman" w:hAnsi="Times New Roman" w:cs="Times New Roman"/>
        </w:rPr>
        <w:t>uwzględniane przy podejmowaniu decyzji co do odbioru lub braku możliwości odbioru wykonanych robót. Aby dotrzymać termin wykonania przedmiotu umowy wskazany w §3 ust. 2 niniejszej umowy – wykonawca winien zgłosić przedmiot umowy do odbioru na 10 dni przed terminem wskazanym w §3 ust. 2.</w:t>
      </w:r>
    </w:p>
    <w:p w14:paraId="23D17B61"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6. Za datę wykonania przez Wykonawcę zobowiązania wynikającego z niniejszej Umowy, uznaje się datę odbioru, stwierdzoną w protokole odbioru końcowego.</w:t>
      </w:r>
    </w:p>
    <w:p w14:paraId="367710BB"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7. Jeżeli w trakcie odbioru końcowego zostaną stwierdzone wady Zamawiającemu przysługują następujące uprawnienia:</w:t>
      </w:r>
    </w:p>
    <w:p w14:paraId="10C99D4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 jeżeli wady nadają się do usunięcia:</w:t>
      </w:r>
    </w:p>
    <w:p w14:paraId="21A3108C"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może odmówić dokonania odbioru do czasu usunięcia wad i ponownego zgłoszenia przez Wykonawcę,</w:t>
      </w:r>
    </w:p>
    <w:p w14:paraId="07BE9258"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może dokonać odbioru i wyznaczyć termin na usunięcie wad, jeżeli nie uniemożliwiają one używania obiektu lub pomieszczeń.</w:t>
      </w:r>
    </w:p>
    <w:p w14:paraId="3500F863"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2) jeżeli wady nie nadają się do usunięcia, to:</w:t>
      </w:r>
    </w:p>
    <w:p w14:paraId="0145AD3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jeżeli nie uniemożliwiają one używania przedmiotu umowy zgodnie z przeznaczeniem, Zamawiający może obniżyć wynagrodzenie o 20% wartości robót będących przedmiotem odbioru,</w:t>
      </w:r>
    </w:p>
    <w:p w14:paraId="6912896B"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jeżeli wady uniemożliwiają używanie zgodnie z przeznaczeniem Zamawiający może odstąpić od umowy w terminie 30 dni kalendarzowych od powzięcia wiadomości o tej okoliczności lub żądać wykonania przedmiotu umowy po raz drugi.</w:t>
      </w:r>
    </w:p>
    <w:p w14:paraId="072EAC70" w14:textId="77777777" w:rsidR="00827DC6" w:rsidRPr="00CE1E9F" w:rsidRDefault="00827DC6" w:rsidP="00827DC6">
      <w:pPr>
        <w:jc w:val="both"/>
        <w:rPr>
          <w:rFonts w:ascii="Times New Roman" w:hAnsi="Times New Roman" w:cs="Times New Roman"/>
        </w:rPr>
      </w:pPr>
      <w:r w:rsidRPr="00CE1E9F">
        <w:rPr>
          <w:rFonts w:ascii="Times New Roman" w:hAnsi="Times New Roman" w:cs="Times New Roman"/>
        </w:rPr>
        <w:t>8. W przypadku, gdy Wykonawca odmówi usunięcia wady lub nie usunie ich w wyznaczonym przez Zamawiającego terminie, Zamawiający ma prawo zlecić usunięcie tych wad osobie trzeciej na koszt i ryzyko Wykonawcy. Zamawiający będzie dochodził od Wykonawcy zwrotu kosztów z tym związanych na zasadach ogólnych.</w:t>
      </w:r>
    </w:p>
    <w:p w14:paraId="2499E61C"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§11</w:t>
      </w:r>
    </w:p>
    <w:p w14:paraId="3F1D7419" w14:textId="77777777"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ZABEZPIECZENIE NALEŻYTEGO WYKONANIA UMOWY</w:t>
      </w:r>
    </w:p>
    <w:p w14:paraId="67FBB833" w14:textId="77777777" w:rsidR="0003653A" w:rsidRPr="00CE1E9F" w:rsidRDefault="00827DC6" w:rsidP="0003653A">
      <w:pPr>
        <w:spacing w:after="0"/>
        <w:jc w:val="both"/>
        <w:rPr>
          <w:rFonts w:ascii="Times New Roman" w:eastAsia="Arial" w:hAnsi="Times New Roman" w:cs="Times New Roman"/>
          <w:kern w:val="0"/>
          <w:lang w:eastAsia="zh-CN"/>
          <w14:ligatures w14:val="none"/>
        </w:rPr>
      </w:pPr>
      <w:r w:rsidRPr="00CE1E9F">
        <w:rPr>
          <w:rFonts w:ascii="Times New Roman" w:hAnsi="Times New Roman" w:cs="Times New Roman"/>
        </w:rPr>
        <w:t xml:space="preserve">1. </w:t>
      </w:r>
      <w:r w:rsidR="0003653A" w:rsidRPr="00CE1E9F">
        <w:rPr>
          <w:rFonts w:ascii="Times New Roman" w:eastAsia="Arial" w:hAnsi="Times New Roman" w:cs="Times New Roman"/>
          <w:kern w:val="0"/>
          <w:lang w:eastAsia="zh-CN"/>
          <w14:ligatures w14:val="none"/>
        </w:rPr>
        <w:t xml:space="preserve">Wykonawca     wnosi      zabezpieczenie      należytego     wykonania     umowy      w      wysokości    5 % wynagrodzenia umownego brutto,   określonego   w   § 8 ust.1 </w:t>
      </w:r>
      <w:proofErr w:type="spellStart"/>
      <w:r w:rsidR="0003653A" w:rsidRPr="00CE1E9F">
        <w:rPr>
          <w:rFonts w:ascii="Times New Roman" w:eastAsia="Arial" w:hAnsi="Times New Roman" w:cs="Times New Roman"/>
          <w:kern w:val="0"/>
          <w:lang w:eastAsia="zh-CN"/>
          <w14:ligatures w14:val="none"/>
        </w:rPr>
        <w:t>lit.c</w:t>
      </w:r>
      <w:proofErr w:type="spellEnd"/>
      <w:r w:rsidR="0003653A" w:rsidRPr="00CE1E9F">
        <w:rPr>
          <w:rFonts w:ascii="Times New Roman" w:eastAsia="Arial" w:hAnsi="Times New Roman" w:cs="Times New Roman"/>
          <w:kern w:val="0"/>
          <w:lang w:eastAsia="zh-CN"/>
          <w14:ligatures w14:val="none"/>
        </w:rPr>
        <w:t>),   co   stanowi   kwotę:</w:t>
      </w:r>
      <w:r w:rsidR="0003653A" w:rsidRPr="00CE1E9F">
        <w:rPr>
          <w:rFonts w:ascii="Times New Roman" w:eastAsia="Arial" w:hAnsi="Times New Roman" w:cs="Times New Roman"/>
          <w:b/>
          <w:kern w:val="0"/>
          <w:lang w:eastAsia="zh-CN"/>
          <w14:ligatures w14:val="none"/>
        </w:rPr>
        <w:t xml:space="preserve"> </w:t>
      </w:r>
      <w:r w:rsidR="0003653A" w:rsidRPr="00CE1E9F">
        <w:rPr>
          <w:rFonts w:ascii="Times New Roman" w:eastAsia="Arial" w:hAnsi="Times New Roman" w:cs="Times New Roman"/>
          <w:bCs/>
          <w:iCs/>
          <w:kern w:val="0"/>
          <w:lang w:eastAsia="zh-CN"/>
          <w14:ligatures w14:val="none"/>
        </w:rPr>
        <w:t>……………</w:t>
      </w:r>
      <w:r w:rsidR="0003653A" w:rsidRPr="00CE1E9F">
        <w:rPr>
          <w:rFonts w:ascii="Times New Roman" w:eastAsia="Arial" w:hAnsi="Times New Roman" w:cs="Times New Roman"/>
          <w:iCs/>
          <w:kern w:val="0"/>
          <w:lang w:eastAsia="zh-CN"/>
          <w14:ligatures w14:val="none"/>
        </w:rPr>
        <w:t xml:space="preserve"> </w:t>
      </w:r>
      <w:r w:rsidR="0003653A" w:rsidRPr="00CE1E9F">
        <w:rPr>
          <w:rFonts w:ascii="Times New Roman" w:eastAsia="Arial" w:hAnsi="Times New Roman" w:cs="Times New Roman"/>
          <w:bCs/>
          <w:iCs/>
          <w:kern w:val="0"/>
          <w:lang w:eastAsia="zh-CN"/>
          <w14:ligatures w14:val="none"/>
        </w:rPr>
        <w:t>zł ( słownie: ………………………………………………………………)</w:t>
      </w:r>
      <w:r w:rsidR="0003653A" w:rsidRPr="00CE1E9F">
        <w:rPr>
          <w:rFonts w:ascii="Times New Roman" w:eastAsia="Arial" w:hAnsi="Times New Roman" w:cs="Times New Roman"/>
          <w:bCs/>
          <w:kern w:val="0"/>
          <w:lang w:eastAsia="zh-CN"/>
          <w14:ligatures w14:val="none"/>
        </w:rPr>
        <w:t>.</w:t>
      </w:r>
      <w:r w:rsidR="0003653A" w:rsidRPr="00CE1E9F">
        <w:rPr>
          <w:rFonts w:ascii="Times New Roman" w:eastAsia="Arial" w:hAnsi="Times New Roman" w:cs="Times New Roman"/>
          <w:kern w:val="0"/>
          <w:lang w:eastAsia="zh-CN"/>
          <w14:ligatures w14:val="none"/>
        </w:rPr>
        <w:t xml:space="preserve">  </w:t>
      </w:r>
    </w:p>
    <w:p w14:paraId="3ED6638E" w14:textId="77777777" w:rsidR="0003653A" w:rsidRPr="0003653A" w:rsidRDefault="0003653A" w:rsidP="0003653A">
      <w:pPr>
        <w:numPr>
          <w:ilvl w:val="0"/>
          <w:numId w:val="5"/>
        </w:numPr>
        <w:tabs>
          <w:tab w:val="left" w:pos="360"/>
        </w:tabs>
        <w:suppressAutoHyphens/>
        <w:snapToGrid w:val="0"/>
        <w:spacing w:after="0" w:line="240" w:lineRule="auto"/>
        <w:jc w:val="both"/>
        <w:rPr>
          <w:rFonts w:ascii="Times New Roman" w:eastAsia="Arial" w:hAnsi="Times New Roman" w:cs="Times New Roman"/>
          <w:color w:val="000000"/>
          <w:kern w:val="0"/>
          <w:lang w:eastAsia="zh-CN"/>
          <w14:ligatures w14:val="none"/>
        </w:rPr>
      </w:pPr>
      <w:r w:rsidRPr="0003653A">
        <w:rPr>
          <w:rFonts w:ascii="Times New Roman" w:eastAsia="Times New Roman" w:hAnsi="Times New Roman" w:cs="Times New Roman"/>
          <w:color w:val="000000"/>
          <w:kern w:val="0"/>
          <w:lang w:eastAsia="zh-CN"/>
          <w14:ligatures w14:val="none"/>
        </w:rPr>
        <w:lastRenderedPageBreak/>
        <w:t xml:space="preserve">Zabezpieczenie    należytego    wykonania    przedmiotu    umowy   będzie   wniesione   w  całości  najpóźniej dzień  przed zawarciem  niniejszej  Umowy  w jednej  z  dopuszczalnych  form,  zgodnie  z  art. 450 i  451 Ustawy Prawo Zamówień  Publicznych, z tym zastrzeżeniem, że gwarancja bankowa lub ubezpieczeniowa musi być gwarancją bezwarunkową płatną na pierwsze żądanie. </w:t>
      </w:r>
    </w:p>
    <w:p w14:paraId="41B60F0F" w14:textId="77777777" w:rsidR="0003653A" w:rsidRPr="0003653A" w:rsidRDefault="0003653A" w:rsidP="0003653A">
      <w:pPr>
        <w:numPr>
          <w:ilvl w:val="0"/>
          <w:numId w:val="5"/>
        </w:numPr>
        <w:tabs>
          <w:tab w:val="left" w:pos="360"/>
        </w:tabs>
        <w:suppressAutoHyphens/>
        <w:snapToGrid w:val="0"/>
        <w:spacing w:after="0" w:line="240" w:lineRule="auto"/>
        <w:jc w:val="both"/>
        <w:rPr>
          <w:rFonts w:ascii="Times New Roman" w:eastAsia="Arial" w:hAnsi="Times New Roman" w:cs="Times New Roman"/>
          <w:color w:val="000000"/>
          <w:kern w:val="0"/>
          <w:lang w:eastAsia="zh-CN"/>
          <w14:ligatures w14:val="none"/>
        </w:rPr>
      </w:pPr>
      <w:r w:rsidRPr="0003653A">
        <w:rPr>
          <w:rFonts w:ascii="Times New Roman" w:eastAsia="Times New Roman" w:hAnsi="Times New Roman" w:cs="Times New Roman"/>
          <w:color w:val="000000"/>
          <w:kern w:val="0"/>
          <w:lang w:eastAsia="zh-CN"/>
          <w14:ligatures w14:val="none"/>
        </w:rPr>
        <w:t>Zabezpieczenie służy pokryciu roszczeń z tytułu niewykonania lub nienależytego wykonania umowy, a także należytego wykonywania obowiązków gwarancyjnych..</w:t>
      </w:r>
    </w:p>
    <w:p w14:paraId="006C8F70" w14:textId="77777777" w:rsidR="0003653A" w:rsidRPr="0003653A" w:rsidRDefault="0003653A" w:rsidP="0003653A">
      <w:pPr>
        <w:numPr>
          <w:ilvl w:val="0"/>
          <w:numId w:val="5"/>
        </w:numPr>
        <w:suppressAutoHyphens/>
        <w:spacing w:after="0" w:line="240" w:lineRule="auto"/>
        <w:jc w:val="both"/>
        <w:rPr>
          <w:rFonts w:ascii="Times New Roman" w:eastAsia="Times New Roman" w:hAnsi="Times New Roman" w:cs="Times New Roman"/>
          <w:b/>
          <w:kern w:val="0"/>
          <w:lang w:eastAsia="zh-CN"/>
          <w14:ligatures w14:val="none"/>
        </w:rPr>
      </w:pPr>
      <w:r w:rsidRPr="0003653A">
        <w:rPr>
          <w:rFonts w:ascii="Times New Roman" w:eastAsia="Times New Roman" w:hAnsi="Times New Roman" w:cs="Times New Roman"/>
          <w:kern w:val="0"/>
          <w:lang w:eastAsia="zh-CN"/>
          <w14:ligatures w14:val="none"/>
        </w:rPr>
        <w:t xml:space="preserve">Zwrot wniesionego zabezpieczenia Strony ustalają następująco: </w:t>
      </w:r>
    </w:p>
    <w:p w14:paraId="5FC77F1F" w14:textId="77777777" w:rsidR="0003653A" w:rsidRPr="0003653A" w:rsidRDefault="0003653A" w:rsidP="0003653A">
      <w:pPr>
        <w:suppressAutoHyphens/>
        <w:spacing w:after="0" w:line="240" w:lineRule="auto"/>
        <w:ind w:left="284"/>
        <w:rPr>
          <w:rFonts w:ascii="Times New Roman" w:eastAsia="Times New Roman" w:hAnsi="Times New Roman" w:cs="Times New Roman"/>
          <w:kern w:val="0"/>
          <w:lang w:eastAsia="zh-CN"/>
          <w14:ligatures w14:val="none"/>
        </w:rPr>
      </w:pPr>
      <w:r w:rsidRPr="0003653A">
        <w:rPr>
          <w:rFonts w:ascii="Times New Roman" w:eastAsia="Times New Roman" w:hAnsi="Times New Roman" w:cs="Times New Roman"/>
          <w:kern w:val="0"/>
          <w:lang w:eastAsia="zh-CN"/>
          <w14:ligatures w14:val="none"/>
        </w:rPr>
        <w:t xml:space="preserve">a) 70% wniesionego zabezpieczenia zostanie zwrócone albo zwolnione do 30 dni od dnia protokolarnego przekazania całości robót przez Wykonawcę i przyjęcia ich przez Zamawiającego jako należycie wykonanych po usunięciu wad stwierdzonych  w protokole odbioru. </w:t>
      </w:r>
    </w:p>
    <w:p w14:paraId="0364B463" w14:textId="77777777" w:rsidR="0003653A" w:rsidRPr="0003653A" w:rsidRDefault="0003653A" w:rsidP="0003653A">
      <w:pPr>
        <w:suppressAutoHyphens/>
        <w:spacing w:after="0" w:line="240" w:lineRule="auto"/>
        <w:ind w:left="284"/>
        <w:rPr>
          <w:rFonts w:ascii="Times New Roman" w:eastAsia="Times New Roman" w:hAnsi="Times New Roman" w:cs="Times New Roman"/>
          <w:kern w:val="0"/>
          <w:lang w:eastAsia="zh-CN"/>
          <w14:ligatures w14:val="none"/>
        </w:rPr>
      </w:pPr>
      <w:r w:rsidRPr="0003653A">
        <w:rPr>
          <w:rFonts w:ascii="Times New Roman" w:eastAsia="Times New Roman" w:hAnsi="Times New Roman" w:cs="Times New Roman"/>
          <w:kern w:val="0"/>
          <w:lang w:eastAsia="zh-CN"/>
          <w14:ligatures w14:val="none"/>
        </w:rPr>
        <w:t>b) 30 % zabezpieczenia zostanie zwrócone  nie później niż w 15 dniu po upływie okresu rękojmi za wady przedmiotu umowy na pisemny wniosek Wykonawcy.</w:t>
      </w:r>
    </w:p>
    <w:p w14:paraId="4968FD07" w14:textId="77777777" w:rsidR="0003653A" w:rsidRPr="00BB42CF" w:rsidRDefault="0003653A" w:rsidP="00827DC6">
      <w:pPr>
        <w:jc w:val="both"/>
        <w:rPr>
          <w:rFonts w:ascii="Times New Roman" w:hAnsi="Times New Roman" w:cs="Times New Roman"/>
        </w:rPr>
      </w:pPr>
    </w:p>
    <w:p w14:paraId="5BBFBED2" w14:textId="77777777" w:rsidR="00827DC6" w:rsidRPr="00CE1E9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12</w:t>
      </w:r>
    </w:p>
    <w:p w14:paraId="660870DA" w14:textId="77777777"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KARY UMOWNE</w:t>
      </w:r>
    </w:p>
    <w:p w14:paraId="6CDE50FB"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 Zamawiający będzie naliczał kary umowne:</w:t>
      </w:r>
    </w:p>
    <w:p w14:paraId="27D59BB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za niedotrzymanie terminu zakończenia i odbioru robót w wysokości 0,05% kwoty brutto wskazanej w § 8 ust. 1 lit. c) za każdy dzień zwłoki,</w:t>
      </w:r>
    </w:p>
    <w:p w14:paraId="48C31F3B"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za zwłokę w usunięciu wad stwierdzonych przy odbiorze końcowym lub odbiorze w okresie gwarancji lub rękojmi z przyczyn zależnych od Wykonawcy, w wysokości 0,05% kwoty brutto wskazanej w § 8 ust. 1 lit. c) niniejszej umowy, za każdy dzień zwłoki, liczony od upływu terminu wyznaczonego na usunięcie wad,</w:t>
      </w:r>
    </w:p>
    <w:p w14:paraId="00920848"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w przypadku bezzasadnego odstąpienia od umowy strona odstępująca zapłaci karę umowną w wysokości 20% wartości wynagrodzenia umownego,</w:t>
      </w:r>
    </w:p>
    <w:p w14:paraId="7D547091" w14:textId="77777777" w:rsidR="00827DC6" w:rsidRPr="00CE1E9F" w:rsidRDefault="00827DC6" w:rsidP="00827DC6">
      <w:pPr>
        <w:tabs>
          <w:tab w:val="left" w:pos="142"/>
          <w:tab w:val="left" w:pos="284"/>
        </w:tabs>
        <w:spacing w:after="0"/>
        <w:jc w:val="both"/>
        <w:rPr>
          <w:rFonts w:ascii="Times New Roman" w:hAnsi="Times New Roman" w:cs="Times New Roman"/>
        </w:rPr>
      </w:pPr>
      <w:r w:rsidRPr="00CE1E9F">
        <w:rPr>
          <w:rFonts w:ascii="Times New Roman" w:hAnsi="Times New Roman" w:cs="Times New Roman"/>
        </w:rPr>
        <w:t>d) w przypadku nieprzedłożenia do zaakceptowania projektu umowy o podwykonawstwo, której przedmiotem są roboty budowlane, lub projektu jej zmiany, albo nieprzedłożenia poświadczonej za zgodność z oryginałem kopii umowy o podwykonawstwo lub jej zmiany, albo braku zmiany umowy o podwykonawstwo w zakresie terminu zapłaty - w wysokości 1% kwoty brutto wskazanej w § 8 ust. 1 lit. c) niniejszej umowy, za każdy przypadek naruszenia,</w:t>
      </w:r>
    </w:p>
    <w:p w14:paraId="2B6F76A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2. Odpowiedzialność Wykonawcy z tytułu kar umownych naliczonych na podstawie niniejszej umowy, o których mowa w ust. 1 lit. a), b), d) e), ograniczona jest do 10% wartości wynagrodzenia umownego wykonawcy.</w:t>
      </w:r>
    </w:p>
    <w:p w14:paraId="6E2762A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3.W przypadku niewykonania lub nienależytego wykonania przez Wykonawcę z jego winy zobowiązania będącego przedmiotem umowy jest on zobowiązany do pokrycia wynikłej szkody w pełnej wysokości, bez względu na wartość zastrzeżonych kar umownych.</w:t>
      </w:r>
    </w:p>
    <w:p w14:paraId="78003173"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Naliczone Wykonawcy kary umowne, o których mowa w ust. 1 lit. a), b), d),  płatne będą przez Wykonawcę w terminie 14 dni od daty ich naliczenia przez Zamawiającego i mogą być potrącane z przysługującego Wykonawcy wynagrodzenia, z kolei naliczone kary umowne, na podstawie ust. 1 lit. c), płatne będą przez Wykonawcę w terminie 14 dni od daty ich naliczenia przez Zamawiającego i mogą być potrącane z przysługującego Wykonawcy wynagrodzenia.</w:t>
      </w:r>
    </w:p>
    <w:p w14:paraId="3A75FCFE" w14:textId="77777777" w:rsidR="00827DC6" w:rsidRPr="00CE1E9F" w:rsidRDefault="00827DC6" w:rsidP="00827DC6">
      <w:pPr>
        <w:jc w:val="both"/>
        <w:rPr>
          <w:rFonts w:ascii="Times New Roman" w:hAnsi="Times New Roman" w:cs="Times New Roman"/>
        </w:rPr>
      </w:pPr>
      <w:r w:rsidRPr="00CE1E9F">
        <w:rPr>
          <w:rFonts w:ascii="Times New Roman" w:hAnsi="Times New Roman" w:cs="Times New Roman"/>
        </w:rPr>
        <w:t>5.Strony uzgadniają, że w przypadku realizowania umowy niezgodnie z Warunkami Technicznymi Wykonania i Odbioru Robót, Zamawiający dopuszcza możliwość rozwiązania niniejszej umowy w trybie natychmiastowym z winy Wykonawcy.</w:t>
      </w:r>
    </w:p>
    <w:p w14:paraId="5B776B9F"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13</w:t>
      </w:r>
    </w:p>
    <w:p w14:paraId="0F689A51" w14:textId="77777777" w:rsidR="00827DC6" w:rsidRPr="00CE1E9F" w:rsidRDefault="00827DC6" w:rsidP="00827DC6">
      <w:pPr>
        <w:jc w:val="center"/>
        <w:rPr>
          <w:rFonts w:ascii="Times New Roman" w:hAnsi="Times New Roman" w:cs="Times New Roman"/>
        </w:rPr>
      </w:pPr>
      <w:r w:rsidRPr="00CE1E9F">
        <w:rPr>
          <w:rFonts w:ascii="Times New Roman" w:hAnsi="Times New Roman" w:cs="Times New Roman"/>
          <w:b/>
          <w:bCs/>
        </w:rPr>
        <w:t>RĘKOJMIA I GWARANCJA ZA WADY</w:t>
      </w:r>
    </w:p>
    <w:p w14:paraId="3AF4C9F3" w14:textId="77777777" w:rsidR="00827DC6" w:rsidRPr="00CE1E9F" w:rsidRDefault="00827DC6" w:rsidP="00940E72">
      <w:pPr>
        <w:spacing w:after="0"/>
        <w:jc w:val="both"/>
        <w:rPr>
          <w:rFonts w:ascii="Times New Roman" w:hAnsi="Times New Roman" w:cs="Times New Roman"/>
        </w:rPr>
      </w:pPr>
      <w:r w:rsidRPr="00CE1E9F">
        <w:rPr>
          <w:rFonts w:ascii="Times New Roman" w:hAnsi="Times New Roman" w:cs="Times New Roman"/>
        </w:rPr>
        <w:t>1. Na wykonany przedmiot umowy Wykonawca udziela gwarancji obejmującej całość prac wykonanych w ramach przedmiotu zamówienia, w tym także za części realizowane przez podwykonawców. Termin gwarancji liczony od dnia odbioru przedmiotu umowy wynosi:</w:t>
      </w:r>
      <w:r w:rsidR="00AA367C" w:rsidRPr="00CE1E9F">
        <w:rPr>
          <w:rFonts w:ascii="Times New Roman" w:hAnsi="Times New Roman" w:cs="Times New Roman"/>
        </w:rPr>
        <w:t>………miesięcy ( min.60 miesięcy) czy od dnia odbioru końcowego zamówienia.</w:t>
      </w:r>
    </w:p>
    <w:p w14:paraId="5BF455C7" w14:textId="77777777" w:rsidR="00AA367C" w:rsidRPr="00CE1E9F" w:rsidRDefault="00827DC6" w:rsidP="00940E72">
      <w:pPr>
        <w:spacing w:after="0" w:line="240" w:lineRule="auto"/>
        <w:rPr>
          <w:rFonts w:ascii="Times New Roman" w:eastAsia="Times New Roman" w:hAnsi="Times New Roman" w:cs="Times New Roman"/>
          <w:kern w:val="0"/>
          <w:lang w:eastAsia="pl-PL"/>
          <w14:ligatures w14:val="none"/>
        </w:rPr>
      </w:pPr>
      <w:r w:rsidRPr="00CE1E9F">
        <w:rPr>
          <w:rFonts w:ascii="Times New Roman" w:eastAsia="Times New Roman" w:hAnsi="Times New Roman" w:cs="Times New Roman"/>
          <w:kern w:val="0"/>
          <w:lang w:eastAsia="pl-PL"/>
          <w14:ligatures w14:val="none"/>
        </w:rPr>
        <w:lastRenderedPageBreak/>
        <w:t> </w:t>
      </w:r>
    </w:p>
    <w:p w14:paraId="478B9FB7" w14:textId="77777777" w:rsidR="00AA367C" w:rsidRPr="00CE1E9F" w:rsidRDefault="00E15E56" w:rsidP="00940E72">
      <w:pPr>
        <w:tabs>
          <w:tab w:val="left" w:pos="1020"/>
        </w:tabs>
        <w:suppressAutoHyphens/>
        <w:autoSpaceDE w:val="0"/>
        <w:spacing w:after="0" w:line="240" w:lineRule="auto"/>
        <w:jc w:val="both"/>
        <w:rPr>
          <w:rFonts w:ascii="Times New Roman" w:eastAsia="Times New Roman" w:hAnsi="Times New Roman" w:cs="Times New Roman"/>
          <w:kern w:val="0"/>
          <w:lang w:eastAsia="zh-CN"/>
          <w14:ligatures w14:val="none"/>
        </w:rPr>
      </w:pPr>
      <w:r w:rsidRPr="00CE1E9F">
        <w:rPr>
          <w:rFonts w:ascii="Times New Roman" w:eastAsia="Times New Roman" w:hAnsi="Times New Roman" w:cs="Times New Roman"/>
          <w:kern w:val="0"/>
          <w:lang w:eastAsia="zh-CN"/>
          <w14:ligatures w14:val="none"/>
        </w:rPr>
        <w:t>2</w:t>
      </w:r>
      <w:r w:rsidR="00940E72" w:rsidRPr="00CE1E9F">
        <w:rPr>
          <w:rFonts w:ascii="Times New Roman" w:eastAsia="Times New Roman" w:hAnsi="Times New Roman" w:cs="Times New Roman"/>
          <w:kern w:val="0"/>
          <w:lang w:eastAsia="zh-CN"/>
          <w14:ligatures w14:val="none"/>
        </w:rPr>
        <w:t xml:space="preserve">. </w:t>
      </w:r>
      <w:r w:rsidR="00AA367C" w:rsidRPr="00CE1E9F">
        <w:rPr>
          <w:rFonts w:ascii="Times New Roman" w:eastAsia="Times New Roman" w:hAnsi="Times New Roman" w:cs="Times New Roman"/>
          <w:kern w:val="0"/>
          <w:lang w:eastAsia="zh-CN"/>
          <w14:ligatures w14:val="none"/>
        </w:rPr>
        <w:t>Strony ustalają, że okres rękojmi z tytułu wykonania przedmiotu niniejszej umowy odpowiada okresowi obowiązywania gwarancji jakości. Odpowiedzialność z tytułu rękojmi za wady fizyczne przedmiotowej umowy Wykonawca ponosi na zasadach określonych w Kodeksie Cywilnym z zastrzeżeniem jak w niniejszym paragrafie.</w:t>
      </w:r>
      <w:r w:rsidRPr="00CE1E9F">
        <w:rPr>
          <w:rFonts w:ascii="Times New Roman" w:eastAsia="Times New Roman" w:hAnsi="Times New Roman" w:cs="Times New Roman"/>
          <w:kern w:val="0"/>
          <w:lang w:eastAsia="zh-CN"/>
          <w14:ligatures w14:val="none"/>
        </w:rPr>
        <w:t>3</w:t>
      </w:r>
      <w:r w:rsidR="00940E72" w:rsidRPr="00CE1E9F">
        <w:rPr>
          <w:rFonts w:ascii="Times New Roman" w:eastAsia="Times New Roman" w:hAnsi="Times New Roman" w:cs="Times New Roman"/>
          <w:kern w:val="0"/>
          <w:lang w:eastAsia="zh-CN"/>
          <w14:ligatures w14:val="none"/>
        </w:rPr>
        <w:t xml:space="preserve">4. </w:t>
      </w:r>
      <w:r w:rsidR="00AA367C" w:rsidRPr="00CE1E9F">
        <w:rPr>
          <w:rFonts w:ascii="Times New Roman" w:eastAsia="Times New Roman" w:hAnsi="Times New Roman" w:cs="Times New Roman"/>
          <w:kern w:val="0"/>
          <w:lang w:eastAsia="zh-CN"/>
          <w14:ligatures w14:val="none"/>
        </w:rPr>
        <w:t>Wykonawca zobowiązuje się do usunięcia zgłoszonych przez Zamawiającego wad tkwiących w całym zakresie przedmiotu umowy , które wystąpią w okresie gwarancji i rękojmi. Zamawiający dokonuje zgłoszenia wady co najmniej drogą elektroniczną (e-mail). Za datę zgłoszenia należy rozumieć datę wysłania zgłoszenia wady drogą elektroniczną (e-mail) lub doręczenia zgłoszenia drogą pisemną.</w:t>
      </w:r>
    </w:p>
    <w:p w14:paraId="527B02F3" w14:textId="77777777" w:rsidR="00AA367C" w:rsidRPr="00CE1E9F" w:rsidRDefault="00AA367C" w:rsidP="00E15E56">
      <w:pPr>
        <w:tabs>
          <w:tab w:val="left" w:pos="680"/>
        </w:tabs>
        <w:suppressAutoHyphens/>
        <w:autoSpaceDE w:val="0"/>
        <w:spacing w:after="0" w:line="240" w:lineRule="auto"/>
        <w:jc w:val="both"/>
        <w:rPr>
          <w:rFonts w:ascii="Times New Roman" w:eastAsia="Times New Roman" w:hAnsi="Times New Roman" w:cs="Times New Roman"/>
          <w:kern w:val="0"/>
          <w14:ligatures w14:val="none"/>
        </w:rPr>
      </w:pPr>
      <w:r w:rsidRPr="00CE1E9F">
        <w:rPr>
          <w:rFonts w:ascii="Times New Roman" w:eastAsia="Times New Roman" w:hAnsi="Times New Roman" w:cs="Times New Roman"/>
          <w:kern w:val="0"/>
          <w:lang w:eastAsia="zh-CN"/>
          <w14:ligatures w14:val="none"/>
        </w:rPr>
        <w:t>Podjęcie działań przez Wykonawcę zmierzających do usunięcia wad i usterek nastąpi do 24   godzin od daty zgłoszenia  przez Zamawiającego. Natomiast ostateczne usunięcie wad i usterek  nastąpi do 7 dni od daty zgłoszenia. W uzasadnionych przypadkach podyktowanych względami eksploatacyjnymi, technologicznymi i technicznymi, Zamawiający może w/w termin przedłużyć. Dostępność serwisowa określona w niniejszym ustępie obejmuje także dni ustawowo wolne od pracy.</w:t>
      </w:r>
      <w:r w:rsidR="00E15E56" w:rsidRPr="00CE1E9F">
        <w:rPr>
          <w:rFonts w:ascii="Times New Roman" w:eastAsia="Times New Roman" w:hAnsi="Times New Roman" w:cs="Times New Roman"/>
          <w:kern w:val="0"/>
          <w14:ligatures w14:val="none"/>
        </w:rPr>
        <w:t>4</w:t>
      </w:r>
      <w:r w:rsidR="00940E72" w:rsidRPr="00CE1E9F">
        <w:rPr>
          <w:rFonts w:ascii="Times New Roman" w:eastAsia="Times New Roman" w:hAnsi="Times New Roman" w:cs="Times New Roman"/>
          <w:kern w:val="0"/>
          <w:lang w:eastAsia="zh-CN"/>
          <w14:ligatures w14:val="none"/>
        </w:rPr>
        <w:t xml:space="preserve">5. </w:t>
      </w:r>
      <w:r w:rsidRPr="00CE1E9F">
        <w:rPr>
          <w:rFonts w:ascii="Times New Roman" w:eastAsia="Times New Roman" w:hAnsi="Times New Roman" w:cs="Times New Roman"/>
          <w:kern w:val="0"/>
          <w:lang w:eastAsia="zh-CN"/>
          <w14:ligatures w14:val="none"/>
        </w:rPr>
        <w:t>W przypadku, gdy Wykonawca nie dokona likwidacji zgłoszonej wady lub usterki w określonym terminie, Zmawiający, bez dodatkowego uprzedzenia, ma prawo dokonać tej likwidacji we własnym zakresie i obciążyć kosztami Wykonawcę lub zlecić usunięcie wad lub usterek podmiotowi trzeciemu na koszt i ryzyko Wykonawcy bez konieczności uzyskiwania upoważnienia sądowego, z  zachowaniem prawa  do  kary umownej określonej  w § 12  niniejszej umowy oraz bez utraty gwarancji w zakresie usuniętych wad lub usterek. Gwarancja Wykonawcy w zakresie usuniętych wad lub usterek przez Zamawiającego lub podmiot trzeci biegnie na nowo od daty usunięcia wad lub usterek</w:t>
      </w:r>
    </w:p>
    <w:p w14:paraId="542D0B74" w14:textId="77777777" w:rsidR="00E15E56" w:rsidRPr="00CE1E9F" w:rsidRDefault="00E15E56" w:rsidP="00827DC6">
      <w:pPr>
        <w:spacing w:after="0"/>
        <w:jc w:val="center"/>
        <w:rPr>
          <w:rFonts w:ascii="Times New Roman" w:hAnsi="Times New Roman" w:cs="Times New Roman"/>
          <w:b/>
          <w:bCs/>
        </w:rPr>
      </w:pPr>
    </w:p>
    <w:p w14:paraId="5F1D3F8C"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14</w:t>
      </w:r>
    </w:p>
    <w:p w14:paraId="001BD8F9" w14:textId="77777777"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ZMIANA UMOWY</w:t>
      </w:r>
    </w:p>
    <w:p w14:paraId="475F6647"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Zamawiający zgodnie z art. 455 ust. 1 ustawy Prawo zamówień publicznych przewiduje dopuszczalne zmiany umowy bez przeprowadzenia nowego postępowania o udzielenie zamówienia.</w:t>
      </w:r>
    </w:p>
    <w:p w14:paraId="31E396E0"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 Zmiana umowy może nastąpić w przypadkach:</w:t>
      </w:r>
    </w:p>
    <w:p w14:paraId="031FD28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określonych w art. 455 ustawy Prawo zamówień publicznych,</w:t>
      </w:r>
    </w:p>
    <w:p w14:paraId="76DBBBD6"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przewidzianych w niniejszej umowie</w:t>
      </w:r>
    </w:p>
    <w:p w14:paraId="66C1EF30"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2. Zmiany mogą być inicjowane przez Zamawiającego lub przez Wykonawcę.</w:t>
      </w:r>
    </w:p>
    <w:p w14:paraId="3901EB51"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3. Zamawiający dopuszcza zmianę umowy na podstawie art. 455 ust. 1 pkt 1 ustawy w zakresie:</w:t>
      </w:r>
    </w:p>
    <w:p w14:paraId="19AD44F7"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Zmniejszenia/zwiększenia zakresu rzeczowego,</w:t>
      </w:r>
    </w:p>
    <w:p w14:paraId="273B7699"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Zmniejszenia/zwiększenia Wartości umowy</w:t>
      </w:r>
    </w:p>
    <w:p w14:paraId="2F418E45"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z zastrzeżeniem, że zmiana ta jest możliwa maksymalnie do 30 % </w:t>
      </w:r>
      <w:r w:rsidR="00D2440D" w:rsidRPr="00CE1E9F">
        <w:rPr>
          <w:rFonts w:ascii="Times New Roman" w:hAnsi="Times New Roman" w:cs="Times New Roman"/>
        </w:rPr>
        <w:t>????</w:t>
      </w:r>
      <w:r w:rsidRPr="00CE1E9F">
        <w:rPr>
          <w:rFonts w:ascii="Times New Roman" w:hAnsi="Times New Roman" w:cs="Times New Roman"/>
        </w:rPr>
        <w:t>wartości umowy.</w:t>
      </w:r>
    </w:p>
    <w:p w14:paraId="00FBB9DF"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Zmiany wynagrodzenia umownego w przypadku gdy:</w:t>
      </w:r>
    </w:p>
    <w:p w14:paraId="54165A7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zostanie ograniczony zakres rzeczowy przedmiotu umowy – to zakresy nie wykonane nie podlegają zapłacie i wynagrodzenie wskazane w § 8 ust. 1 lit. c) niniejszej umowy zostanie stosownie pomniejszone o wartość niewykonanej części przedmiotu umowy,</w:t>
      </w:r>
    </w:p>
    <w:p w14:paraId="7899080D"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wystąpi sytuacja powodującej wprowadzenie w trakcie realizacji zamówienia robót lub materiałów zamiennych w stosunku do opisanych w Programie Funkcjonalno-użytkowym z uwagi na: postęp technologiczny, obniżenie kosztów eksploatacji, wzrost wydajności urządzenia, poprawę funkcjonalności lub braku dostępności na rynku - zamienne zakresy robót lub materiały zostaną ustalone przed ich realizacją w zatwierdzonym przez Zamawiającego protokole konieczności, a ich wartość zostanie określona w oparciu o sporządzony przez Wykonawcę kosztorys zamienny.</w:t>
      </w:r>
    </w:p>
    <w:p w14:paraId="21D6E651" w14:textId="77777777" w:rsidR="00827DC6" w:rsidRPr="00BB42C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c) wystąpi konieczność realizacji dodatkowych robót budowlanych nieobjętych zamówieniem podstawowym, o ile stały się niezbędne do wykonania podstawowego przedmiotu zamówienia i zostaną spełnione łącznie warunki opisane w art. 455 ust. 1 pkt. 3) oraz w sytuacji określonej art. 455 ust. 2 ustawy </w:t>
      </w:r>
      <w:proofErr w:type="spellStart"/>
      <w:r w:rsidRPr="00CE1E9F">
        <w:rPr>
          <w:rFonts w:ascii="Times New Roman" w:hAnsi="Times New Roman" w:cs="Times New Roman"/>
        </w:rPr>
        <w:t>Pzp</w:t>
      </w:r>
      <w:proofErr w:type="spellEnd"/>
      <w:r w:rsidRPr="00CE1E9F">
        <w:rPr>
          <w:rFonts w:ascii="Times New Roman" w:hAnsi="Times New Roman" w:cs="Times New Roman"/>
        </w:rPr>
        <w:t xml:space="preserve"> – to wykonawca będzie zobowiązany </w:t>
      </w:r>
      <w:r w:rsidRPr="00BB42CF">
        <w:rPr>
          <w:rFonts w:ascii="Times New Roman" w:hAnsi="Times New Roman" w:cs="Times New Roman"/>
        </w:rPr>
        <w:t>do ich wykonania. Fakty powyższe muszą być zgłoszone pisemnie wraz z uzasadnieniem przez Wykonawcę i zatwierdzone przez Zamawiającego.</w:t>
      </w:r>
    </w:p>
    <w:p w14:paraId="4C4E743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5. Zamawiający przewiduje zmiany umowy dotyczące wynagrodzenia należnego Wykonawcy w następujących warunkach:</w:t>
      </w:r>
    </w:p>
    <w:p w14:paraId="78CC293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w przypadku zmiany stawki podatku od towarów i usług oraz podatku akcyzowego;</w:t>
      </w:r>
    </w:p>
    <w:p w14:paraId="4B55B2F1"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b) w przypadku zmiany wysokości minimalnego wynagrodzenia za pracę albo wysokości minimalnej stawki godzinowej, ustalonych na podstawie przepisów ustawy z dnia 10października 2002 r. o minimalnym wynagrodzeniu za pracę;</w:t>
      </w:r>
    </w:p>
    <w:p w14:paraId="31BE958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w przypadku zmiany zasad podlegania ubezpieczeniom społecznym lub ubezpieczeniu zdrowotnemu lub wysokości stawki składki na ubezpieczenia społeczne lub zdrowotne;</w:t>
      </w:r>
    </w:p>
    <w:p w14:paraId="777C1F6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6FCEBDA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6. W sytuacji wystąpienia okoliczności wskazanych w ust. 5 Wykonawca składa pisemny wniosek o zmianę umowy w zakresie płatności wynikających z faktur wystawionych po wejściu w życie przepisów zmieniających:</w:t>
      </w:r>
    </w:p>
    <w:p w14:paraId="694F0297"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zmiany stawki podatku od towarów i usług – wysokość wynagrodzenia netto pozostaje bez zmian, zmianie podlegać będzie wysokość wynagrodzenia brutto,</w:t>
      </w:r>
    </w:p>
    <w:p w14:paraId="172340F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zmiany wysokości minimalnego wynagrodzenia za pracę albo wysokości minimalnej stawki godzinowej – wykonawca będzie zobowiązany wykazać wpływ zmiany minimalnego wynagrodzenia za prace lub wysokości minimalnej stawki godzinowej na podwyższenie kosztów wykonania zamówienia w stosunku do kalkulacji ceny ofertowej. Wniosek powinien obejmować jedynie te dodatkowe koszty realizacji zamówienia, które wykonawca obowiązkowo ponosi w związku z podwyższeniem minimalnego wynagrodzenia za pracę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w:t>
      </w:r>
    </w:p>
    <w:p w14:paraId="3E80CD2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zmiany zasad podlegania ubezpieczeniom społecznym lub ubezpieczeniu zdrowotnemu lub wysokości stawki składki na ubezpieczenia społeczne lub zdrowotne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w:t>
      </w:r>
    </w:p>
    <w:p w14:paraId="6E4A2CB3"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zmiany zasad gromadzenia i wysokości wpłat do pracowniczych planów kapitałowych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Wniosek powinien zawierać wyczerpujące uzasadnienie faktyczne i prawne oraz dokładne wyliczenie kwoty wynagrodzenia Wykonawcy po zmianie umowy. Wynagrodzenie zostanie podwyższone w drodze aneksu do umowy o kwotę wzrostu kosztów, wynikających ze zmiany gromadzenia i wysokości wpłat do pracowniczych planów kapitałowych.</w:t>
      </w:r>
    </w:p>
    <w:p w14:paraId="2EA1B455"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7. 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w miesiącu składania ofert.</w:t>
      </w:r>
    </w:p>
    <w:p w14:paraId="0C8FEA8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8. Waloryzacja wynagrodzenia dopuszczalna jest tylko raz, nie wcześniej niż po upływie 6 miesięcy od dnia zawarcia Umowy. Waloryzacja nie dotyczy wynagrodzenia za roboty, dostawy i usługi wykonane przed datą złożenia wniosku, chyba, że opóźnienie wynika z przyczyn leżących po stronie Zamawiającego.</w:t>
      </w:r>
    </w:p>
    <w:p w14:paraId="08255274"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9. Strona zainteresowana waloryzacją składa drugiej Stronie wniosek o dokonanie waloryzacji wynagrodzenia wraz z uzasadnieniem wskazującym wysokość wskaźnika oraz przedmiot i wartość robót podlegających waloryzacji (niewykonanych do dnia złożenia wniosku).</w:t>
      </w:r>
    </w:p>
    <w:p w14:paraId="1AD8E6F6"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 xml:space="preserve">10. W przypadku </w:t>
      </w:r>
      <w:r w:rsidRPr="00CE1E9F">
        <w:rPr>
          <w:rFonts w:ascii="Times New Roman" w:hAnsi="Times New Roman" w:cs="Times New Roman"/>
        </w:rPr>
        <w:t>wzrostu/spadku wskaźnika GUS w sposób określony w ust. 7, waloryzacja będzie polegała na wzroście/obniżeniu wynagrodzenia za prace wykonane po dniu złożenia wniosku o 1%, jednak nie więcej niż 0,5 % wynagrodzenia łącznego Wykonawcy wskazanego w § 8 ust. 1 lit. c) Umowy.</w:t>
      </w:r>
    </w:p>
    <w:p w14:paraId="0E213566"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11. Wykonawca, którego wynagrodzenie zostało zmienione zgodnie z ust. 7-10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B0A4F37"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przedmiotem umowy podwykonawczej są roboty budowlane lub usługi,</w:t>
      </w:r>
    </w:p>
    <w:p w14:paraId="458DBD8F"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okres obowiązywania umowy podwykonawczej przekracza 12 miesięcy.</w:t>
      </w:r>
    </w:p>
    <w:p w14:paraId="69ADE2D9"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w:t>
      </w:r>
      <w:r w:rsidR="00C86B29" w:rsidRPr="00CE1E9F">
        <w:rPr>
          <w:rFonts w:ascii="Times New Roman" w:hAnsi="Times New Roman" w:cs="Times New Roman"/>
        </w:rPr>
        <w:t>2</w:t>
      </w:r>
      <w:r w:rsidRPr="00CE1E9F">
        <w:rPr>
          <w:rFonts w:ascii="Times New Roman" w:hAnsi="Times New Roman" w:cs="Times New Roman"/>
        </w:rPr>
        <w:t>. Zamawiający dopuszcza możliwość wprowadzania zmiany umowy w stosunku do treści oferty, na podstawie której dokonano wyboru Wykonawcy, w przypadku zmiany terminu realizacji przedmiotu umowy w następujących sytuacjach:</w:t>
      </w:r>
    </w:p>
    <w:p w14:paraId="4EE49F1C"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Wystąpienia niekorzystnych warunków atmosferycznych (opady deszczu, śniegu, temperatury +30</w:t>
      </w:r>
      <w:r w:rsidRPr="00CE1E9F">
        <w:rPr>
          <w:rFonts w:ascii="Times New Roman" w:hAnsi="Times New Roman" w:cs="Times New Roman"/>
          <w:vertAlign w:val="superscript"/>
        </w:rPr>
        <w:t>O</w:t>
      </w:r>
      <w:r w:rsidRPr="00CE1E9F">
        <w:rPr>
          <w:rFonts w:ascii="Times New Roman" w:hAnsi="Times New Roman" w:cs="Times New Roman"/>
        </w:rPr>
        <w:t>C, temperatury -5</w:t>
      </w:r>
      <w:r w:rsidRPr="00CE1E9F">
        <w:rPr>
          <w:rFonts w:ascii="Times New Roman" w:hAnsi="Times New Roman" w:cs="Times New Roman"/>
          <w:vertAlign w:val="superscript"/>
        </w:rPr>
        <w:t>O</w:t>
      </w:r>
      <w:r w:rsidRPr="00CE1E9F">
        <w:rPr>
          <w:rFonts w:ascii="Times New Roman" w:hAnsi="Times New Roman" w:cs="Times New Roman"/>
        </w:rPr>
        <w:t>C) powodujących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14:paraId="33B8CDD0"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Wystąpienia okoliczności siły wyższej, jako zdarzenia niezależnego od żadnej ze stron. 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53BC79D4"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Każda ze stron winna dołożyć wszelkich starań dla zminimalizowania opóźnienia w wypełnieniu swoich zobowiązań wynikającego zaistnieniem siły wyższej.</w:t>
      </w:r>
    </w:p>
    <w:p w14:paraId="009AAEFC"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Konieczność uwzględnienia dodatkowych zaleceń właściwych służb i inspekcji, jeżeli spowodują one wydłużenie czasu realizacji i nie wynikają z przyczyn, za które Wykonawca ponosi odpowiedzialność,</w:t>
      </w:r>
    </w:p>
    <w:p w14:paraId="49379B6A"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d) Odmiennych od przyjętych w dokumentacji projektowej warunków geologicznych lub terenowych,</w:t>
      </w:r>
    </w:p>
    <w:p w14:paraId="75520F3E" w14:textId="77777777" w:rsidR="00827DC6" w:rsidRPr="00BB42C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e) Wystąpienie koniczności wykonania zamówienia dodatkowego </w:t>
      </w:r>
      <w:r w:rsidRPr="00BB42CF">
        <w:rPr>
          <w:rFonts w:ascii="Times New Roman" w:hAnsi="Times New Roman" w:cs="Times New Roman"/>
        </w:rPr>
        <w:t>lub robót dodatkowych,</w:t>
      </w:r>
    </w:p>
    <w:p w14:paraId="681FABBE"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f) w przypadku postoju w wykonaniu świadczenia, wynikającego bezpośrednio z okoliczności związanych z utrzymywaniem się lub ponownym ogłoszeniem podczas realizacji umowy stanu epidemii lub stanu zagrożenia epidemiologicznego na terytorium RP, o ile okoliczności te mają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w:t>
      </w:r>
    </w:p>
    <w:p w14:paraId="220C795C"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w:t>
      </w:r>
      <w:r w:rsidR="00C86B29">
        <w:rPr>
          <w:rFonts w:ascii="Times New Roman" w:hAnsi="Times New Roman" w:cs="Times New Roman"/>
        </w:rPr>
        <w:t>3</w:t>
      </w:r>
      <w:r w:rsidRPr="00BB42CF">
        <w:rPr>
          <w:rFonts w:ascii="Times New Roman" w:hAnsi="Times New Roman" w:cs="Times New Roman"/>
        </w:rPr>
        <w:t>. Zamawiający dopuszcza możliwość wprowadzenia, usunięcia lub zmiany Podwykonawców.</w:t>
      </w:r>
    </w:p>
    <w:p w14:paraId="53987006"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w:t>
      </w:r>
      <w:r w:rsidR="00C86B29">
        <w:rPr>
          <w:rFonts w:ascii="Times New Roman" w:hAnsi="Times New Roman" w:cs="Times New Roman"/>
        </w:rPr>
        <w:t>4</w:t>
      </w:r>
      <w:r w:rsidRPr="00BB42CF">
        <w:rPr>
          <w:rFonts w:ascii="Times New Roman" w:hAnsi="Times New Roman" w:cs="Times New Roman"/>
        </w:rPr>
        <w:t>. Jeżeli w ramach wykazania spełniania warunku wiedzy i doświadczenia Wykonawca korzysta z zasobów podmiotu trzeciego, który bierze udział w realizacji części zamówienia jako podwykonawca – Wykonawca jest zobowiązany wykazać Zamawiającemu, iż proponowany inny podwykonawca lub Wykonawca samodzielnie spełnia je w stopniu nie mniejszym niż wymagany w trakcie postępowania o udzielenie zamówienia.</w:t>
      </w:r>
    </w:p>
    <w:p w14:paraId="1A0E7976" w14:textId="77777777" w:rsidR="00827DC6" w:rsidRPr="00BB42CF" w:rsidRDefault="00827DC6" w:rsidP="00827DC6">
      <w:pPr>
        <w:jc w:val="both"/>
        <w:rPr>
          <w:rFonts w:ascii="Times New Roman" w:hAnsi="Times New Roman" w:cs="Times New Roman"/>
        </w:rPr>
      </w:pPr>
      <w:r w:rsidRPr="00BB42CF">
        <w:rPr>
          <w:rFonts w:ascii="Times New Roman" w:hAnsi="Times New Roman" w:cs="Times New Roman"/>
        </w:rPr>
        <w:t>1</w:t>
      </w:r>
      <w:r w:rsidR="00C86B29">
        <w:rPr>
          <w:rFonts w:ascii="Times New Roman" w:hAnsi="Times New Roman" w:cs="Times New Roman"/>
        </w:rPr>
        <w:t>5</w:t>
      </w:r>
      <w:r w:rsidRPr="00BB42CF">
        <w:rPr>
          <w:rFonts w:ascii="Times New Roman" w:hAnsi="Times New Roman" w:cs="Times New Roman"/>
        </w:rPr>
        <w:t>. Dokonanie zmian umowy wymaga podpisania każdorazowo pisemnego aneksu do umowy, pod rygorem nieważności.</w:t>
      </w:r>
    </w:p>
    <w:p w14:paraId="38567132" w14:textId="77777777" w:rsidR="00827DC6" w:rsidRPr="00BB42CF" w:rsidRDefault="00827DC6" w:rsidP="00827DC6">
      <w:pPr>
        <w:spacing w:after="0"/>
        <w:jc w:val="center"/>
        <w:rPr>
          <w:rFonts w:ascii="Times New Roman" w:hAnsi="Times New Roman" w:cs="Times New Roman"/>
          <w:b/>
          <w:bCs/>
        </w:rPr>
      </w:pPr>
    </w:p>
    <w:p w14:paraId="67415005"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w:t>
      </w:r>
      <w:r w:rsidR="00914B17">
        <w:rPr>
          <w:rFonts w:ascii="Times New Roman" w:hAnsi="Times New Roman" w:cs="Times New Roman"/>
          <w:b/>
          <w:bCs/>
        </w:rPr>
        <w:t>5</w:t>
      </w:r>
    </w:p>
    <w:p w14:paraId="4FA7CD3F"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ODSTĄPIENIE OD UMOWY</w:t>
      </w:r>
    </w:p>
    <w:p w14:paraId="7379C645"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1. Zamawiającemu przysługuje prawo do odstąpienia od Umowy w terminie 30 dni od dnia powzięcia wiadomości o zaistnieniu istotnej zmiany okoliczności powodującej, że wykonanie umowy nie leży w </w:t>
      </w:r>
      <w:r w:rsidRPr="00BB42CF">
        <w:rPr>
          <w:rFonts w:ascii="Times New Roman" w:hAnsi="Times New Roman" w:cs="Times New Roman"/>
        </w:rPr>
        <w:lastRenderedPageBreak/>
        <w:t>interesie publicznym, czego nie można było przewidzieć w chwili zawarcia umowy, lub dalsze wykonywanie umowy może zagrozić podstawowemu interesowi bezpieczeństwa państwa lub bezpieczeństwu publicznemu;</w:t>
      </w:r>
    </w:p>
    <w:p w14:paraId="21B843D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2. Jeżeli zachodzi co najmniej jedna z okoliczności wymienionych w art. 456 ust. 1 pkt. 2 ustawy </w:t>
      </w:r>
      <w:proofErr w:type="spellStart"/>
      <w:r w:rsidRPr="00BB42CF">
        <w:rPr>
          <w:rFonts w:ascii="Times New Roman" w:hAnsi="Times New Roman" w:cs="Times New Roman"/>
        </w:rPr>
        <w:t>Pzp</w:t>
      </w:r>
      <w:proofErr w:type="spellEnd"/>
      <w:r w:rsidRPr="00BB42CF">
        <w:rPr>
          <w:rFonts w:ascii="Times New Roman" w:hAnsi="Times New Roman" w:cs="Times New Roman"/>
        </w:rPr>
        <w:t>.</w:t>
      </w:r>
    </w:p>
    <w:p w14:paraId="350F9C32" w14:textId="77777777"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3.W przypadkach, o których mowa w ust. 1 i 2 Wykonawca może żądać jedynie wynagrodzenia należnego mu z tytułu wykonania części umowy.</w:t>
      </w:r>
    </w:p>
    <w:p w14:paraId="32E80521"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Wykonawca realizuje roboty przewidziane niniejszą umową w sposób niezgodny z dokumentacją techniczną inwestycji, wskazaniami Zamawiającego lub niniejszą umową lub postanowieniami Harmonogramu rzeczowo-finansowego.</w:t>
      </w:r>
    </w:p>
    <w:p w14:paraId="0A198A19"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5. Wykonawca staje się niewypłacalny, przechodzi w stan likwidacji, ma ustanowionego administratora lub układa się ze swoimi wierzycielami lub prowadzi przedsiębiorstwo z likwidatorem, kuratorem lub zarządcą w celu zabezpieczenia należności kredytodawców, lub jeżeli prowadzone jest jakiekolwiek działanie lub ma miejsce jakiekolwiek wydarzenie, które ma podobny skutek do któregokolwiek z wyżej wymienionych czynów lub wydarzeń.</w:t>
      </w:r>
    </w:p>
    <w:p w14:paraId="10D3A306"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6. W przypadku odstąpienia od umowy Wykonawcę oraz Zamawiającego obciążają następujące obowiązki szczegółowe:</w:t>
      </w:r>
    </w:p>
    <w:p w14:paraId="2221CAAA"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Wykonawca zabezpieczy przerwane roboty w zakresie obustronnie uzgodnionym na koszt strony, z której to winy nastąpiło odstąpienie od umowy lub przerwanie robót,</w:t>
      </w:r>
    </w:p>
    <w:p w14:paraId="0568990E"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8C45188"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Wykonawca zgłosi do dokonania przez Zamawiającego odbioru robót przerwanych oraz robót zabezpieczających, jeżeli odstąpienie od umowy, nastąpiło z przyczyn, za które Wykonawca nie odpowiada,</w:t>
      </w:r>
    </w:p>
    <w:p w14:paraId="3E787EA9" w14:textId="77777777" w:rsidR="00D65AB4"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d) W terminie do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2F9FF256"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e) Wykonawca niezwłocznie, nie później jednak niż w terminie do 10 dni, usunie z terenu budowy urządzenia zaplecza przez niego dostarczone.</w:t>
      </w:r>
    </w:p>
    <w:p w14:paraId="26209806"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7. Zamawiający w razie odstąpienia od umowy z przyczyn, za które Wykonawca nie odpowiada, obowiązany jest do:</w:t>
      </w:r>
    </w:p>
    <w:p w14:paraId="4B74DC4B"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dokonania odbioru robót przerwanych, w terminie do 7 dni od daty przerwania oraz do zapłaty wynagrodzenia za roboty, które zostały wykonane do dnia odstąpienia, stosownie do zapisu ust. 6 lit. d) niniejszego paragrafu,</w:t>
      </w:r>
    </w:p>
    <w:p w14:paraId="5D341956"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odkupienia materiałów, konstrukcji lub urządzeń zakupionych przez Wykonawcę do wykonania przedmiotu umowy, określonych w ust. 6 lit. b), w terminie, o którym mowa w ust. 6 lit. d) niniejszego paragrafu wg cen, za które zostały nabyte,</w:t>
      </w:r>
    </w:p>
    <w:p w14:paraId="32BCEE41" w14:textId="77777777"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przejęcia od Wykonawcy terenu budowy pod swój dozór w terminie do 7 dni od daty dokonania odbioru robót.</w:t>
      </w:r>
    </w:p>
    <w:p w14:paraId="150D10AD" w14:textId="77777777"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§1</w:t>
      </w:r>
      <w:r w:rsidR="00914B17" w:rsidRPr="00CE1E9F">
        <w:rPr>
          <w:rFonts w:ascii="Times New Roman" w:hAnsi="Times New Roman" w:cs="Times New Roman"/>
          <w:b/>
          <w:bCs/>
        </w:rPr>
        <w:t>6</w:t>
      </w:r>
    </w:p>
    <w:p w14:paraId="31458741" w14:textId="77777777"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KLAUZULA SALWATORYJNA</w:t>
      </w:r>
    </w:p>
    <w:p w14:paraId="53628A40" w14:textId="77777777" w:rsidR="00827DC6" w:rsidRPr="00CE1E9F" w:rsidRDefault="00827DC6" w:rsidP="00C86B29">
      <w:pPr>
        <w:spacing w:after="0" w:line="276" w:lineRule="auto"/>
        <w:jc w:val="both"/>
        <w:rPr>
          <w:rFonts w:ascii="Times New Roman" w:hAnsi="Times New Roman" w:cs="Times New Roman"/>
        </w:rPr>
      </w:pPr>
      <w:r w:rsidRPr="00CE1E9F">
        <w:rPr>
          <w:rFonts w:ascii="Times New Roman" w:hAnsi="Times New Roman" w:cs="Times New Roman"/>
        </w:rPr>
        <w:t>1. 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065E9797" w14:textId="77777777" w:rsidR="00827DC6" w:rsidRPr="00BB42CF" w:rsidRDefault="00827DC6" w:rsidP="00827DC6">
      <w:pPr>
        <w:jc w:val="both"/>
        <w:rPr>
          <w:rFonts w:ascii="Times New Roman" w:hAnsi="Times New Roman" w:cs="Times New Roman"/>
        </w:rPr>
      </w:pPr>
      <w:r w:rsidRPr="00CE1E9F">
        <w:rPr>
          <w:rFonts w:ascii="Times New Roman" w:hAnsi="Times New Roman" w:cs="Times New Roman"/>
        </w:rPr>
        <w:t xml:space="preserve">2. Postanowienia niniejszej Umowy nieważne lub nieskuteczne, zgodnie z ust. 1 zostaną zastąpione, na </w:t>
      </w:r>
      <w:r w:rsidRPr="00BB42CF">
        <w:rPr>
          <w:rFonts w:ascii="Times New Roman" w:hAnsi="Times New Roman" w:cs="Times New Roman"/>
        </w:rPr>
        <w:t>mocy niniejszej umowy, postanowieniami ważnymi w świetle prawa i w pełni skutecznymi, które wywołują skutki prawne zapewniające możliwie zbliżone do pierwotnych korzyści gospodarcze dla każdej ze Stron.</w:t>
      </w:r>
    </w:p>
    <w:p w14:paraId="75EA2344"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lastRenderedPageBreak/>
        <w:t>§ 1</w:t>
      </w:r>
      <w:r w:rsidR="00914B17">
        <w:rPr>
          <w:rFonts w:ascii="Times New Roman" w:hAnsi="Times New Roman" w:cs="Times New Roman"/>
          <w:b/>
          <w:bCs/>
        </w:rPr>
        <w:t>7</w:t>
      </w:r>
    </w:p>
    <w:p w14:paraId="3257D660" w14:textId="77777777" w:rsidR="00827DC6" w:rsidRPr="00C86B29" w:rsidRDefault="00827DC6" w:rsidP="00C86B29">
      <w:pPr>
        <w:spacing w:line="276" w:lineRule="auto"/>
        <w:jc w:val="center"/>
        <w:rPr>
          <w:rFonts w:ascii="Times New Roman" w:hAnsi="Times New Roman" w:cs="Times New Roman"/>
          <w:b/>
          <w:bCs/>
        </w:rPr>
      </w:pPr>
      <w:r w:rsidRPr="00C86B29">
        <w:rPr>
          <w:rFonts w:ascii="Times New Roman" w:hAnsi="Times New Roman" w:cs="Times New Roman"/>
          <w:b/>
          <w:bCs/>
        </w:rPr>
        <w:t>POSTANOWIENIA KOŃCOWE</w:t>
      </w:r>
    </w:p>
    <w:p w14:paraId="6EC7DF4A" w14:textId="77777777" w:rsidR="00C86B29" w:rsidRPr="00C86B29" w:rsidRDefault="00827DC6" w:rsidP="00C86B29">
      <w:pPr>
        <w:spacing w:after="0" w:line="240" w:lineRule="auto"/>
        <w:jc w:val="both"/>
        <w:rPr>
          <w:rFonts w:ascii="Times New Roman" w:eastAsia="Arial" w:hAnsi="Times New Roman" w:cs="Times New Roman"/>
          <w:color w:val="000000"/>
          <w:kern w:val="0"/>
          <w:lang w:eastAsia="zh-CN"/>
          <w14:ligatures w14:val="none"/>
        </w:rPr>
      </w:pPr>
      <w:r w:rsidRPr="00C86B29">
        <w:rPr>
          <w:rFonts w:ascii="Times New Roman" w:hAnsi="Times New Roman" w:cs="Times New Roman"/>
        </w:rPr>
        <w:t xml:space="preserve">1. </w:t>
      </w:r>
      <w:r w:rsidR="00C86B29" w:rsidRPr="00C86B29">
        <w:rPr>
          <w:rFonts w:ascii="Times New Roman" w:eastAsia="Arial" w:hAnsi="Times New Roman" w:cs="Times New Roman"/>
          <w:color w:val="000000"/>
          <w:kern w:val="0"/>
          <w:lang w:eastAsia="zh-CN"/>
          <w14:ligatures w14:val="none"/>
        </w:rPr>
        <w:t>Ewentualne  spory  wynikłe   na    tle   realizacji   niniejszej   umowy  będą  rozstrzygane przez Sąd właściwy dla siedziby Zamawiającego.</w:t>
      </w:r>
    </w:p>
    <w:p w14:paraId="04CDFF7D" w14:textId="77777777" w:rsidR="00C86B29" w:rsidRPr="00C86B29" w:rsidRDefault="00C86B29" w:rsidP="00C86B29">
      <w:pPr>
        <w:tabs>
          <w:tab w:val="left" w:pos="573"/>
        </w:tabs>
        <w:suppressAutoHyphens/>
        <w:snapToGrid w:val="0"/>
        <w:spacing w:after="0" w:line="240" w:lineRule="auto"/>
        <w:jc w:val="both"/>
        <w:rPr>
          <w:rFonts w:ascii="Times New Roman" w:eastAsia="Arial" w:hAnsi="Times New Roman" w:cs="Times New Roman"/>
          <w:color w:val="000000"/>
          <w:kern w:val="0"/>
          <w:lang w:eastAsia="zh-CN"/>
          <w14:ligatures w14:val="none"/>
        </w:rPr>
      </w:pPr>
      <w:r w:rsidRPr="00C86B29">
        <w:rPr>
          <w:rFonts w:ascii="Times New Roman" w:eastAsia="Arial" w:hAnsi="Times New Roman" w:cs="Times New Roman"/>
          <w:color w:val="000000"/>
          <w:kern w:val="0"/>
          <w:lang w:eastAsia="zh-CN"/>
          <w14:ligatures w14:val="none"/>
        </w:rPr>
        <w:t>2.W sprawach  nieuregulowanych   niniejszą  umową  stosuje  się  przepisy  Kodeksu Cywilnego, Ustawy Prawo Zamówień Publicznych oraz wszystkie inne przepisy pozostające w związku z przedmiotem umowy.</w:t>
      </w:r>
    </w:p>
    <w:p w14:paraId="6DCF1D92" w14:textId="77777777" w:rsidR="00C86B29" w:rsidRPr="00C86B29" w:rsidRDefault="00C86B29" w:rsidP="00C86B29">
      <w:pPr>
        <w:tabs>
          <w:tab w:val="left" w:pos="573"/>
        </w:tabs>
        <w:suppressAutoHyphens/>
        <w:snapToGrid w:val="0"/>
        <w:spacing w:after="0" w:line="240" w:lineRule="auto"/>
        <w:jc w:val="both"/>
        <w:rPr>
          <w:rFonts w:ascii="Times New Roman" w:eastAsia="Arial" w:hAnsi="Times New Roman" w:cs="Times New Roman"/>
          <w:color w:val="000000"/>
          <w:kern w:val="0"/>
          <w:lang w:eastAsia="zh-CN"/>
          <w14:ligatures w14:val="none"/>
        </w:rPr>
      </w:pPr>
      <w:r w:rsidRPr="00C86B29">
        <w:rPr>
          <w:rFonts w:ascii="Times New Roman" w:eastAsia="Arial" w:hAnsi="Times New Roman" w:cs="Times New Roman"/>
          <w:color w:val="000000"/>
          <w:kern w:val="0"/>
          <w:lang w:eastAsia="zh-CN"/>
          <w14:ligatures w14:val="none"/>
        </w:rPr>
        <w:t>3.Wszelkie ustalenia dotyczące zmian niniejszej umowy wprowadzone z inicjatywy obu stron wymagają formy pisemnej  pod  rygorem  nieważności,  z   zastrzeżeniem przepisów Ustawy Prawo Zamówień Publicznych, w szczególności art. 455.</w:t>
      </w:r>
    </w:p>
    <w:p w14:paraId="3DAE6EF6" w14:textId="77777777" w:rsidR="00C86B29" w:rsidRPr="00C86B29" w:rsidRDefault="00C86B29" w:rsidP="00C86B29">
      <w:pPr>
        <w:tabs>
          <w:tab w:val="left" w:pos="573"/>
        </w:tabs>
        <w:suppressAutoHyphens/>
        <w:snapToGrid w:val="0"/>
        <w:spacing w:after="0" w:line="240" w:lineRule="auto"/>
        <w:jc w:val="both"/>
        <w:rPr>
          <w:rFonts w:ascii="Times New Roman" w:eastAsia="Arial" w:hAnsi="Times New Roman" w:cs="Times New Roman"/>
          <w:color w:val="000000"/>
          <w:kern w:val="0"/>
          <w:lang w:eastAsia="zh-CN"/>
          <w14:ligatures w14:val="none"/>
        </w:rPr>
      </w:pPr>
      <w:r w:rsidRPr="00C86B29">
        <w:rPr>
          <w:rFonts w:ascii="Times New Roman" w:eastAsia="Arial" w:hAnsi="Times New Roman" w:cs="Times New Roman"/>
          <w:color w:val="000000"/>
          <w:kern w:val="0"/>
          <w:lang w:eastAsia="zh-CN"/>
          <w14:ligatures w14:val="none"/>
        </w:rPr>
        <w:t>4.Umowę sporządzono w 2 jednobrzmiących egzemplarzach, 1 egz. dla Wykonawcy i 1 egz. dla Zamawiającego.</w:t>
      </w:r>
    </w:p>
    <w:p w14:paraId="67E3B632" w14:textId="77777777" w:rsidR="00C86B29" w:rsidRPr="00C86B29" w:rsidRDefault="00C86B29" w:rsidP="00C86B29">
      <w:pPr>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25D18C69" w14:textId="77777777"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 1</w:t>
      </w:r>
      <w:r w:rsidR="00914B17">
        <w:rPr>
          <w:rFonts w:ascii="Times New Roman" w:hAnsi="Times New Roman" w:cs="Times New Roman"/>
          <w:b/>
          <w:bCs/>
        </w:rPr>
        <w:t>8</w:t>
      </w:r>
    </w:p>
    <w:p w14:paraId="73044F5D"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Integralną część niniejszej umowy stanowią jej załączniki.</w:t>
      </w:r>
    </w:p>
    <w:p w14:paraId="07659DF9"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Załączniki:</w:t>
      </w:r>
    </w:p>
    <w:p w14:paraId="6069FE3F"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Wykaz czynności, których dotyczą wymagania zatrudnienia na podstawie umowy o pracę przez Wykonawcę lub Podwykonawcę osób wykonujących te czynności,</w:t>
      </w:r>
    </w:p>
    <w:p w14:paraId="5D4B97D8"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Oferta wykonawcy,</w:t>
      </w:r>
    </w:p>
    <w:p w14:paraId="380D14F5"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Program funkcjonalno – użytkowy.</w:t>
      </w:r>
    </w:p>
    <w:p w14:paraId="68E9CC86" w14:textId="77777777" w:rsidR="00827DC6" w:rsidRPr="00BB42CF" w:rsidRDefault="00827DC6" w:rsidP="00827DC6">
      <w:pPr>
        <w:jc w:val="both"/>
        <w:rPr>
          <w:rFonts w:ascii="Times New Roman" w:hAnsi="Times New Roman" w:cs="Times New Roman"/>
        </w:rPr>
      </w:pPr>
      <w:r w:rsidRPr="00BB42CF">
        <w:rPr>
          <w:rFonts w:ascii="Times New Roman" w:hAnsi="Times New Roman" w:cs="Times New Roman"/>
        </w:rPr>
        <w:t>4) Harmonogram rzeczowo- finansowy.</w:t>
      </w:r>
    </w:p>
    <w:p w14:paraId="6C58227E" w14:textId="77777777" w:rsidR="00827DC6" w:rsidRPr="00BB42CF" w:rsidRDefault="00827DC6" w:rsidP="00827DC6">
      <w:pPr>
        <w:spacing w:after="0"/>
        <w:ind w:firstLine="708"/>
        <w:jc w:val="both"/>
        <w:rPr>
          <w:rFonts w:ascii="Times New Roman" w:hAnsi="Times New Roman" w:cs="Times New Roman"/>
          <w:b/>
          <w:bCs/>
        </w:rPr>
      </w:pPr>
      <w:r w:rsidRPr="00BB42CF">
        <w:rPr>
          <w:rFonts w:ascii="Times New Roman" w:hAnsi="Times New Roman" w:cs="Times New Roman"/>
          <w:b/>
          <w:bCs/>
        </w:rPr>
        <w:t xml:space="preserve">ZAMAWIAJĄCY : </w:t>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t>WYKONAWCA :</w:t>
      </w:r>
    </w:p>
    <w:p w14:paraId="0C30389C" w14:textId="77777777" w:rsidR="00827DC6" w:rsidRPr="00BB42CF" w:rsidRDefault="00827DC6" w:rsidP="00827DC6">
      <w:pPr>
        <w:spacing w:after="0"/>
        <w:jc w:val="right"/>
        <w:rPr>
          <w:rFonts w:ascii="Times New Roman" w:hAnsi="Times New Roman" w:cs="Times New Roman"/>
        </w:rPr>
      </w:pPr>
      <w:r w:rsidRPr="00BB42CF">
        <w:rPr>
          <w:rFonts w:ascii="Times New Roman" w:hAnsi="Times New Roman" w:cs="Times New Roman"/>
        </w:rPr>
        <w:br w:type="column"/>
      </w:r>
      <w:r w:rsidRPr="00BB42CF">
        <w:rPr>
          <w:rFonts w:ascii="Times New Roman" w:hAnsi="Times New Roman" w:cs="Times New Roman"/>
        </w:rPr>
        <w:lastRenderedPageBreak/>
        <w:t xml:space="preserve">Załącznik Nr 1 do umowy Nr </w:t>
      </w:r>
      <w:r w:rsidR="00914B17">
        <w:rPr>
          <w:rFonts w:ascii="Times New Roman" w:hAnsi="Times New Roman" w:cs="Times New Roman"/>
        </w:rPr>
        <w:t>SZSPOO.SZP.3810/80/2024</w:t>
      </w:r>
      <w:r w:rsidRPr="00BB42CF">
        <w:rPr>
          <w:rFonts w:ascii="Times New Roman" w:hAnsi="Times New Roman" w:cs="Times New Roman"/>
        </w:rPr>
        <w:t xml:space="preserve"> z dnia ………………….. </w:t>
      </w:r>
    </w:p>
    <w:p w14:paraId="30F85D77" w14:textId="77777777" w:rsidR="00827DC6" w:rsidRPr="00BB42CF" w:rsidRDefault="00827DC6" w:rsidP="00827DC6">
      <w:pPr>
        <w:spacing w:after="0"/>
        <w:jc w:val="both"/>
        <w:rPr>
          <w:rFonts w:ascii="Times New Roman" w:hAnsi="Times New Roman" w:cs="Times New Roman"/>
        </w:rPr>
      </w:pPr>
    </w:p>
    <w:p w14:paraId="432658D3" w14:textId="77777777" w:rsidR="00827DC6" w:rsidRPr="00BB42CF" w:rsidRDefault="00827DC6" w:rsidP="00827DC6">
      <w:pPr>
        <w:spacing w:after="0"/>
        <w:jc w:val="both"/>
        <w:rPr>
          <w:rFonts w:ascii="Times New Roman" w:hAnsi="Times New Roman" w:cs="Times New Roman"/>
        </w:rPr>
      </w:pPr>
    </w:p>
    <w:p w14:paraId="312A7224" w14:textId="77777777" w:rsidR="00827DC6" w:rsidRPr="00BB42CF" w:rsidRDefault="00827DC6" w:rsidP="00827DC6">
      <w:pPr>
        <w:spacing w:after="0"/>
        <w:jc w:val="both"/>
        <w:rPr>
          <w:rFonts w:ascii="Times New Roman" w:hAnsi="Times New Roman" w:cs="Times New Roman"/>
        </w:rPr>
      </w:pPr>
    </w:p>
    <w:p w14:paraId="4469A09A" w14:textId="77777777"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Wykaz czynności, których dotyczą wymagania zatrudnienia na podstawie umowy o pracę przez Wykonawcę lub Podwykonawcę osób wykonujących te czynności</w:t>
      </w:r>
    </w:p>
    <w:p w14:paraId="2342FF66" w14:textId="77777777" w:rsidR="00827DC6" w:rsidRPr="00BB42CF" w:rsidRDefault="00827DC6" w:rsidP="00827DC6">
      <w:pPr>
        <w:spacing w:after="0"/>
        <w:jc w:val="center"/>
        <w:rPr>
          <w:rFonts w:ascii="Times New Roman" w:hAnsi="Times New Roman" w:cs="Times New Roman"/>
          <w:b/>
          <w:bCs/>
        </w:rPr>
      </w:pPr>
    </w:p>
    <w:p w14:paraId="5C4CC285" w14:textId="77777777" w:rsidR="00827DC6" w:rsidRPr="00BB42CF" w:rsidRDefault="00827DC6" w:rsidP="00827DC6">
      <w:pPr>
        <w:spacing w:after="0"/>
        <w:jc w:val="both"/>
        <w:rPr>
          <w:rFonts w:ascii="Times New Roman" w:hAnsi="Times New Roman" w:cs="Times New Roman"/>
        </w:rPr>
      </w:pPr>
    </w:p>
    <w:p w14:paraId="07CF59B0"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Zamawiający wymaga zatrudnienia na podstawie umowy o pracę przez wykonawcę lub podwykonawcę osób wykonujących wskazane poniżej czynności w trakcie realizacji zamówienia:</w:t>
      </w:r>
    </w:p>
    <w:p w14:paraId="38B06198" w14:textId="77777777" w:rsidR="00CF6C68" w:rsidRDefault="00827DC6" w:rsidP="00827DC6">
      <w:pPr>
        <w:spacing w:after="0"/>
        <w:jc w:val="both"/>
        <w:rPr>
          <w:rFonts w:ascii="Times New Roman" w:hAnsi="Times New Roman" w:cs="Times New Roman"/>
          <w:strike/>
        </w:rPr>
      </w:pPr>
      <w:r w:rsidRPr="00BB42CF">
        <w:rPr>
          <w:rFonts w:ascii="Times New Roman" w:hAnsi="Times New Roman" w:cs="Times New Roman"/>
        </w:rPr>
        <w:t>czynności polegające na wykonywaniu prac fizycznych przy realizacji robót budowlanych w szczególności czynności dotyczące wykonywania robót ziemnych, robót montażowych</w:t>
      </w:r>
      <w:r w:rsidR="00CF6C68">
        <w:rPr>
          <w:rFonts w:ascii="Times New Roman" w:hAnsi="Times New Roman" w:cs="Times New Roman"/>
        </w:rPr>
        <w:t>.</w:t>
      </w:r>
      <w:r w:rsidRPr="00BB42CF">
        <w:rPr>
          <w:rFonts w:ascii="Times New Roman" w:hAnsi="Times New Roman" w:cs="Times New Roman"/>
        </w:rPr>
        <w:t xml:space="preserve"> </w:t>
      </w:r>
    </w:p>
    <w:p w14:paraId="619CE7F2" w14:textId="77777777"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Wymóg nie dotyczy osób kierujących budową, osób wykonujących samodzielne funkcje techniczne w budownictwie, osób prowadzących jednoosobową działalność gospodarczą (samozatrudnienie) wykonujących usługi dostaw materiałów budowlanych, usług transportowych, sprzętowych i podobnych.</w:t>
      </w:r>
    </w:p>
    <w:p w14:paraId="5B7B260C" w14:textId="77777777" w:rsidR="00827DC6" w:rsidRPr="00BB42CF" w:rsidRDefault="00827DC6">
      <w:pPr>
        <w:rPr>
          <w:rFonts w:ascii="Times New Roman" w:hAnsi="Times New Roman" w:cs="Times New Roman"/>
        </w:rPr>
      </w:pPr>
    </w:p>
    <w:sectPr w:rsidR="00827DC6" w:rsidRPr="00BB42CF" w:rsidSect="00A64FA3">
      <w:headerReference w:type="default" r:id="rId9"/>
      <w:footerReference w:type="default" r:id="rId10"/>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FE2C1" w14:textId="77777777" w:rsidR="00557116" w:rsidRDefault="00557116" w:rsidP="00827DC6">
      <w:pPr>
        <w:spacing w:after="0" w:line="240" w:lineRule="auto"/>
      </w:pPr>
      <w:r>
        <w:separator/>
      </w:r>
    </w:p>
  </w:endnote>
  <w:endnote w:type="continuationSeparator" w:id="0">
    <w:p w14:paraId="660B7B0A" w14:textId="77777777" w:rsidR="00557116" w:rsidRDefault="00557116" w:rsidP="0082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80025"/>
      <w:docPartObj>
        <w:docPartGallery w:val="Page Numbers (Bottom of Page)"/>
        <w:docPartUnique/>
      </w:docPartObj>
    </w:sdtPr>
    <w:sdtEndPr/>
    <w:sdtContent>
      <w:sdt>
        <w:sdtPr>
          <w:id w:val="-1769616900"/>
          <w:docPartObj>
            <w:docPartGallery w:val="Page Numbers (Top of Page)"/>
            <w:docPartUnique/>
          </w:docPartObj>
        </w:sdtPr>
        <w:sdtEndPr/>
        <w:sdtContent>
          <w:p w14:paraId="78B9DC45" w14:textId="77777777" w:rsidR="00110C77" w:rsidRDefault="00F512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22</w:t>
            </w:r>
            <w:r>
              <w:rPr>
                <w:b/>
                <w:bCs/>
                <w:sz w:val="24"/>
                <w:szCs w:val="24"/>
              </w:rPr>
              <w:fldChar w:fldCharType="end"/>
            </w:r>
          </w:p>
        </w:sdtContent>
      </w:sdt>
    </w:sdtContent>
  </w:sdt>
  <w:p w14:paraId="0D443868" w14:textId="77777777" w:rsidR="00110C77" w:rsidRDefault="005571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3BE55" w14:textId="77777777" w:rsidR="00557116" w:rsidRDefault="00557116" w:rsidP="00827DC6">
      <w:pPr>
        <w:spacing w:after="0" w:line="240" w:lineRule="auto"/>
      </w:pPr>
      <w:r>
        <w:separator/>
      </w:r>
    </w:p>
  </w:footnote>
  <w:footnote w:type="continuationSeparator" w:id="0">
    <w:p w14:paraId="777555F2" w14:textId="77777777" w:rsidR="00557116" w:rsidRDefault="00557116" w:rsidP="0082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33F6" w14:textId="77777777" w:rsidR="00D12E56" w:rsidRDefault="00557116" w:rsidP="001D752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Symbol" w:eastAsia="Arial" w:hAnsi="Symbol" w:cs="Symbol"/>
        <w:spacing w:val="6"/>
        <w:sz w:val="22"/>
        <w:szCs w:val="22"/>
      </w:rPr>
    </w:lvl>
  </w:abstractNum>
  <w:abstractNum w:abstractNumId="1" w15:restartNumberingAfterBreak="0">
    <w:nsid w:val="00000008"/>
    <w:multiLevelType w:val="singleLevel"/>
    <w:tmpl w:val="00000008"/>
    <w:name w:val="WW8Num8"/>
    <w:lvl w:ilvl="0">
      <w:start w:val="5"/>
      <w:numFmt w:val="decimal"/>
      <w:lvlText w:val="%1."/>
      <w:lvlJc w:val="left"/>
      <w:pPr>
        <w:tabs>
          <w:tab w:val="num" w:pos="340"/>
        </w:tabs>
        <w:ind w:left="340" w:hanging="340"/>
      </w:pPr>
      <w:rPr>
        <w:rFonts w:ascii="Symbol" w:hAnsi="Symbol" w:cs="Symbol"/>
      </w:rPr>
    </w:lvl>
  </w:abstractNum>
  <w:abstractNum w:abstractNumId="2" w15:restartNumberingAfterBreak="0">
    <w:nsid w:val="0000000A"/>
    <w:multiLevelType w:val="multilevel"/>
    <w:tmpl w:val="0000000A"/>
    <w:name w:val="WW8Num10"/>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0"/>
    <w:multiLevelType w:val="singleLevel"/>
    <w:tmpl w:val="5E6481F0"/>
    <w:name w:val="WW8Num18"/>
    <w:lvl w:ilvl="0">
      <w:start w:val="2"/>
      <w:numFmt w:val="decimal"/>
      <w:lvlText w:val="%1."/>
      <w:lvlJc w:val="left"/>
      <w:pPr>
        <w:tabs>
          <w:tab w:val="num" w:pos="357"/>
        </w:tabs>
        <w:ind w:left="357" w:hanging="357"/>
      </w:pPr>
      <w:rPr>
        <w:rFonts w:ascii="Symbol" w:hAnsi="Symbol" w:cs="Symbol"/>
        <w:sz w:val="22"/>
        <w:szCs w:val="22"/>
      </w:rPr>
    </w:lvl>
  </w:abstractNum>
  <w:abstractNum w:abstractNumId="4" w15:restartNumberingAfterBreak="0">
    <w:nsid w:val="00000020"/>
    <w:multiLevelType w:val="multilevel"/>
    <w:tmpl w:val="00000020"/>
    <w:name w:val="WW8Num34"/>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28"/>
    <w:multiLevelType w:val="multilevel"/>
    <w:tmpl w:val="000000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72E20AB"/>
    <w:multiLevelType w:val="hybridMultilevel"/>
    <w:tmpl w:val="0CB4D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934CF"/>
    <w:multiLevelType w:val="hybridMultilevel"/>
    <w:tmpl w:val="6F2EAE0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5E1600"/>
    <w:multiLevelType w:val="hybridMultilevel"/>
    <w:tmpl w:val="20E8B7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4919EE"/>
    <w:multiLevelType w:val="hybridMultilevel"/>
    <w:tmpl w:val="E842D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3"/>
  </w:num>
  <w:num w:numId="5">
    <w:abstractNumId w:val="4"/>
  </w:num>
  <w:num w:numId="6">
    <w:abstractNumId w:val="0"/>
    <w:lvlOverride w:ilvl="0">
      <w:startOverride w:val="1"/>
    </w:lvlOverride>
  </w:num>
  <w:num w:numId="7">
    <w:abstractNumId w:val="0"/>
  </w:num>
  <w:num w:numId="8">
    <w:abstractNumId w:val="5"/>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C6"/>
    <w:rsid w:val="000142FD"/>
    <w:rsid w:val="000269E4"/>
    <w:rsid w:val="000271E9"/>
    <w:rsid w:val="0003653A"/>
    <w:rsid w:val="000435E6"/>
    <w:rsid w:val="00086456"/>
    <w:rsid w:val="00237908"/>
    <w:rsid w:val="003901CE"/>
    <w:rsid w:val="003C3290"/>
    <w:rsid w:val="00471881"/>
    <w:rsid w:val="004942E7"/>
    <w:rsid w:val="004B0670"/>
    <w:rsid w:val="004C1517"/>
    <w:rsid w:val="00544468"/>
    <w:rsid w:val="00557116"/>
    <w:rsid w:val="005B201A"/>
    <w:rsid w:val="00662994"/>
    <w:rsid w:val="00792DEC"/>
    <w:rsid w:val="007A2F08"/>
    <w:rsid w:val="00827DC6"/>
    <w:rsid w:val="00851067"/>
    <w:rsid w:val="00854DAD"/>
    <w:rsid w:val="00914B17"/>
    <w:rsid w:val="00937B9A"/>
    <w:rsid w:val="00940E72"/>
    <w:rsid w:val="009A2E02"/>
    <w:rsid w:val="009B46EF"/>
    <w:rsid w:val="00A30A2D"/>
    <w:rsid w:val="00A64FA3"/>
    <w:rsid w:val="00AA367C"/>
    <w:rsid w:val="00AD5A4C"/>
    <w:rsid w:val="00BB42CF"/>
    <w:rsid w:val="00C546A7"/>
    <w:rsid w:val="00C86B29"/>
    <w:rsid w:val="00CE1E9F"/>
    <w:rsid w:val="00CF513C"/>
    <w:rsid w:val="00CF6C68"/>
    <w:rsid w:val="00D2440D"/>
    <w:rsid w:val="00D41785"/>
    <w:rsid w:val="00D65AB4"/>
    <w:rsid w:val="00D81D37"/>
    <w:rsid w:val="00DD54CF"/>
    <w:rsid w:val="00E15E56"/>
    <w:rsid w:val="00EC677F"/>
    <w:rsid w:val="00F15697"/>
    <w:rsid w:val="00F27F66"/>
    <w:rsid w:val="00F51255"/>
    <w:rsid w:val="00F91A93"/>
    <w:rsid w:val="00FA51FA"/>
    <w:rsid w:val="00FD6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A0EF"/>
  <w15:chartTrackingRefBased/>
  <w15:docId w15:val="{2926ABBF-FC69-4C2A-A700-A9AAA244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DC6"/>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7D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DC6"/>
    <w:rPr>
      <w:kern w:val="2"/>
      <w14:ligatures w14:val="standardContextual"/>
    </w:rPr>
  </w:style>
  <w:style w:type="paragraph" w:styleId="Stopka">
    <w:name w:val="footer"/>
    <w:basedOn w:val="Normalny"/>
    <w:link w:val="StopkaZnak"/>
    <w:uiPriority w:val="99"/>
    <w:unhideWhenUsed/>
    <w:rsid w:val="00827D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DC6"/>
    <w:rPr>
      <w:kern w:val="2"/>
      <w14:ligatures w14:val="standardContextual"/>
    </w:rPr>
  </w:style>
  <w:style w:type="paragraph" w:styleId="Akapitzlist">
    <w:name w:val="List Paragraph"/>
    <w:basedOn w:val="Normalny"/>
    <w:uiPriority w:val="34"/>
    <w:qFormat/>
    <w:rsid w:val="00827DC6"/>
    <w:pPr>
      <w:ind w:left="720"/>
      <w:contextualSpacing/>
    </w:pPr>
  </w:style>
  <w:style w:type="paragraph" w:styleId="Tytu">
    <w:name w:val="Title"/>
    <w:basedOn w:val="Normalny"/>
    <w:next w:val="Normalny"/>
    <w:link w:val="TytuZnak"/>
    <w:uiPriority w:val="10"/>
    <w:qFormat/>
    <w:rsid w:val="00DD54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D54CF"/>
    <w:rPr>
      <w:rFonts w:asciiTheme="majorHAnsi" w:eastAsiaTheme="majorEastAsia" w:hAnsiTheme="majorHAnsi" w:cstheme="majorBidi"/>
      <w:spacing w:val="-10"/>
      <w:kern w:val="28"/>
      <w:sz w:val="56"/>
      <w:szCs w:val="56"/>
      <w14:ligatures w14:val="standardContextual"/>
    </w:rPr>
  </w:style>
  <w:style w:type="character" w:styleId="Hipercze">
    <w:name w:val="Hyperlink"/>
    <w:semiHidden/>
    <w:unhideWhenUsed/>
    <w:rsid w:val="000142FD"/>
    <w:rPr>
      <w:color w:val="000080"/>
      <w:u w:val="single"/>
    </w:rPr>
  </w:style>
  <w:style w:type="character" w:styleId="Uwydatnienie">
    <w:name w:val="Emphasis"/>
    <w:basedOn w:val="Domylnaczcionkaakapitu"/>
    <w:qFormat/>
    <w:rsid w:val="000142FD"/>
    <w:rPr>
      <w:i/>
      <w:iCs/>
    </w:rPr>
  </w:style>
  <w:style w:type="paragraph" w:styleId="Tekstpodstawowy">
    <w:name w:val="Body Text"/>
    <w:basedOn w:val="Normalny"/>
    <w:link w:val="TekstpodstawowyZnak"/>
    <w:uiPriority w:val="99"/>
    <w:semiHidden/>
    <w:unhideWhenUsed/>
    <w:rsid w:val="004C1517"/>
    <w:pPr>
      <w:spacing w:after="120"/>
    </w:pPr>
  </w:style>
  <w:style w:type="character" w:customStyle="1" w:styleId="TekstpodstawowyZnak">
    <w:name w:val="Tekst podstawowy Znak"/>
    <w:basedOn w:val="Domylnaczcionkaakapitu"/>
    <w:link w:val="Tekstpodstawowy"/>
    <w:uiPriority w:val="99"/>
    <w:semiHidden/>
    <w:rsid w:val="004C1517"/>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8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zpital-brzo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9F5C-7378-4A8C-91CA-8B9C3D18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6810</Words>
  <Characters>40864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Zamówień Pub.</dc:creator>
  <cp:keywords/>
  <dc:description/>
  <cp:lastModifiedBy>Admin</cp:lastModifiedBy>
  <cp:revision>2</cp:revision>
  <cp:lastPrinted>2024-10-01T07:27:00Z</cp:lastPrinted>
  <dcterms:created xsi:type="dcterms:W3CDTF">2024-10-24T07:33:00Z</dcterms:created>
  <dcterms:modified xsi:type="dcterms:W3CDTF">2024-10-24T07:33:00Z</dcterms:modified>
</cp:coreProperties>
</file>