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863BE9">
        <w:rPr>
          <w:rFonts w:asciiTheme="minorHAnsi" w:hAnsiTheme="minorHAnsi" w:cstheme="minorHAnsi"/>
        </w:rPr>
        <w:t>8</w:t>
      </w:r>
      <w:r w:rsidR="008018BA">
        <w:rPr>
          <w:rFonts w:asciiTheme="minorHAnsi" w:hAnsiTheme="minorHAnsi" w:cstheme="minorHAnsi"/>
        </w:rPr>
        <w:t>6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8018BA">
        <w:rPr>
          <w:rFonts w:asciiTheme="minorHAnsi" w:hAnsiTheme="minorHAnsi" w:cstheme="minorHAnsi"/>
        </w:rPr>
        <w:t>2</w:t>
      </w:r>
      <w:r w:rsidR="007C5018">
        <w:rPr>
          <w:rFonts w:asciiTheme="minorHAnsi" w:hAnsiTheme="minorHAnsi" w:cstheme="minorHAnsi"/>
        </w:rPr>
        <w:t>2</w:t>
      </w:r>
      <w:r w:rsidR="00FE76AC" w:rsidRPr="000222C1">
        <w:rPr>
          <w:rFonts w:asciiTheme="minorHAnsi" w:hAnsiTheme="minorHAnsi" w:cstheme="minorHAnsi"/>
        </w:rPr>
        <w:t>.</w:t>
      </w:r>
      <w:r w:rsidR="00863BE9">
        <w:rPr>
          <w:rFonts w:asciiTheme="minorHAnsi" w:hAnsiTheme="minorHAnsi" w:cstheme="minorHAnsi"/>
        </w:rPr>
        <w:t>1</w:t>
      </w:r>
      <w:r w:rsidR="008018BA">
        <w:rPr>
          <w:rFonts w:asciiTheme="minorHAnsi" w:hAnsiTheme="minorHAnsi" w:cstheme="minorHAnsi"/>
        </w:rPr>
        <w:t>1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8018BA">
        <w:t xml:space="preserve">dostawę aparatury medycznej w ramach zadania pn. „Przebudowa z modernizacją i doposażenie SOR oraz Zakładu Radiologii i Diagnostyki Obrazowej Szpitala Specjalistycznego w Brzozowie Podkarpackiego Ośrodka Onkologicznego” </w:t>
      </w:r>
      <w:r w:rsidR="00FE76AC" w:rsidRPr="000222C1">
        <w:rPr>
          <w:rFonts w:asciiTheme="minorHAnsi" w:hAnsiTheme="minorHAnsi" w:cstheme="minorHAnsi"/>
        </w:rPr>
        <w:t>Sygn. SZSPOO.3810/</w:t>
      </w:r>
      <w:r w:rsidR="00863BE9">
        <w:rPr>
          <w:rFonts w:asciiTheme="minorHAnsi" w:hAnsiTheme="minorHAnsi" w:cstheme="minorHAnsi"/>
        </w:rPr>
        <w:t>8</w:t>
      </w:r>
      <w:r w:rsidR="00EA559C">
        <w:rPr>
          <w:rFonts w:asciiTheme="minorHAnsi" w:hAnsiTheme="minorHAnsi" w:cstheme="minorHAnsi"/>
        </w:rPr>
        <w:t>6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Pr="000222C1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u w:val="single"/>
        </w:rPr>
        <w:t>Firmy i adresy wykonawców, k</w:t>
      </w:r>
      <w:r w:rsidR="0066582B" w:rsidRPr="000222C1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E76AC" w:rsidRPr="000222C1" w:rsidRDefault="00863BE9" w:rsidP="008C6C6F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0" w:name="_Hlk182986011"/>
      <w:r>
        <w:rPr>
          <w:rFonts w:asciiTheme="minorHAnsi" w:hAnsiTheme="minorHAnsi" w:cstheme="minorHAnsi"/>
          <w:b/>
          <w:u w:val="single"/>
        </w:rPr>
        <w:t>Część 1</w:t>
      </w:r>
    </w:p>
    <w:p w:rsidR="000222C1" w:rsidRDefault="008018BA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 złożonych ofert</w:t>
      </w:r>
      <w:r w:rsidR="007C17A7">
        <w:rPr>
          <w:rFonts w:asciiTheme="minorHAnsi" w:hAnsiTheme="minorHAnsi" w:cstheme="minorHAnsi"/>
        </w:rPr>
        <w:t>.</w:t>
      </w:r>
    </w:p>
    <w:bookmarkEnd w:id="0"/>
    <w:p w:rsidR="008018BA" w:rsidRDefault="008018BA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0222C1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2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</w:t>
      </w:r>
      <w:r w:rsidR="00703CBA">
        <w:rPr>
          <w:rFonts w:asciiTheme="minorHAnsi" w:hAnsiTheme="minorHAnsi" w:cstheme="minorHAnsi"/>
        </w:rPr>
        <w:t>, 30-307 Rzeszów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29 200,00 </w:t>
      </w:r>
      <w:r w:rsidRPr="0058703B">
        <w:rPr>
          <w:rFonts w:asciiTheme="minorHAnsi" w:hAnsiTheme="minorHAnsi" w:cstheme="minorHAnsi"/>
        </w:rPr>
        <w:t>zł brutto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E80B21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E80B21">
        <w:rPr>
          <w:rFonts w:asciiTheme="minorHAnsi" w:hAnsiTheme="minorHAnsi" w:cstheme="minorHAnsi"/>
        </w:rPr>
        <w:t>ni</w:t>
      </w:r>
    </w:p>
    <w:p w:rsidR="007C5018" w:rsidRPr="0058703B" w:rsidRDefault="007C5018" w:rsidP="007C501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3F167D" w:rsidRDefault="003F167D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0222C1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3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</w:t>
      </w:r>
      <w:r w:rsidR="00703CBA">
        <w:rPr>
          <w:rFonts w:asciiTheme="minorHAnsi" w:hAnsiTheme="minorHAnsi" w:cstheme="minorHAnsi"/>
        </w:rPr>
        <w:t>, 30-307 Rzeszów</w:t>
      </w:r>
    </w:p>
    <w:p w:rsidR="007C5018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B2183A" w:rsidRPr="0058703B" w:rsidRDefault="00B2183A" w:rsidP="00B2183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23 283,90 </w:t>
      </w:r>
      <w:r w:rsidRPr="0058703B">
        <w:rPr>
          <w:rFonts w:asciiTheme="minorHAnsi" w:hAnsiTheme="minorHAnsi" w:cstheme="minorHAnsi"/>
        </w:rPr>
        <w:t>zł brutto</w:t>
      </w:r>
    </w:p>
    <w:p w:rsidR="00B2183A" w:rsidRPr="0058703B" w:rsidRDefault="00B2183A" w:rsidP="00B2183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E80B21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E80B21">
        <w:rPr>
          <w:rFonts w:asciiTheme="minorHAnsi" w:hAnsiTheme="minorHAnsi" w:cstheme="minorHAnsi"/>
        </w:rPr>
        <w:t>ni</w:t>
      </w:r>
    </w:p>
    <w:p w:rsidR="00B2183A" w:rsidRDefault="00B2183A" w:rsidP="00B2183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5E0745" w:rsidRPr="0058703B" w:rsidRDefault="005E0745" w:rsidP="00B2183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2183A" w:rsidRDefault="00B2183A" w:rsidP="007C501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03CBA" w:rsidRPr="00F71786" w:rsidRDefault="00703CBA" w:rsidP="00703CB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03CBA" w:rsidRDefault="00703CBA" w:rsidP="00703CB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03CBA" w:rsidRPr="00AA77C3" w:rsidRDefault="00703CBA" w:rsidP="00703CB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03CBA" w:rsidRPr="00F71786" w:rsidRDefault="00703CBA" w:rsidP="00703CB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703CBA" w:rsidRPr="00EA559C" w:rsidRDefault="00703CBA" w:rsidP="00703CB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B2183A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B2183A" w:rsidRDefault="00B2183A" w:rsidP="00B2183A">
      <w:pPr>
        <w:spacing w:after="0"/>
        <w:jc w:val="both"/>
        <w:rPr>
          <w:rFonts w:asciiTheme="minorHAnsi" w:hAnsiTheme="minorHAnsi" w:cstheme="minorHAnsi"/>
        </w:rPr>
      </w:pPr>
    </w:p>
    <w:p w:rsidR="008018BA" w:rsidRPr="000222C1" w:rsidRDefault="008018BA" w:rsidP="00B2183A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4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2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Magnus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Długa 37, 55-320 Wilczków 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9131616491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51 828,71</w:t>
      </w:r>
      <w:r>
        <w:rPr>
          <w:rFonts w:asciiTheme="minorHAnsi" w:hAnsiTheme="minorHAnsi" w:cstheme="minorHAnsi"/>
        </w:rPr>
        <w:t xml:space="preserve"> </w:t>
      </w:r>
      <w:r w:rsidRPr="0058703B">
        <w:rPr>
          <w:rFonts w:asciiTheme="minorHAnsi" w:hAnsiTheme="minorHAnsi" w:cstheme="minorHAnsi"/>
        </w:rPr>
        <w:t>zł brutto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B2183A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B2183A">
        <w:rPr>
          <w:rFonts w:asciiTheme="minorHAnsi" w:hAnsiTheme="minorHAnsi" w:cstheme="minorHAnsi"/>
        </w:rPr>
        <w:t>ni</w:t>
      </w:r>
    </w:p>
    <w:p w:rsidR="00703CBA" w:rsidRPr="005E0745" w:rsidRDefault="00703CBA" w:rsidP="00703CB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</w:t>
      </w:r>
      <w:r w:rsidRPr="005E0745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5E0745">
        <w:rPr>
          <w:rFonts w:asciiTheme="minorHAnsi" w:hAnsiTheme="minorHAnsi" w:cstheme="minorHAnsi"/>
          <w:sz w:val="22"/>
          <w:szCs w:val="22"/>
        </w:rPr>
        <w:t>mikroprzedsiębiorstwo</w:t>
      </w:r>
    </w:p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C17A7" w:rsidRDefault="007C17A7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A559C" w:rsidRDefault="00EA559C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9F772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AC" w:rsidRDefault="005273AC" w:rsidP="00226E8F">
      <w:pPr>
        <w:spacing w:after="0" w:line="240" w:lineRule="auto"/>
      </w:pPr>
      <w:r>
        <w:separator/>
      </w:r>
    </w:p>
  </w:endnote>
  <w:endnote w:type="continuationSeparator" w:id="0">
    <w:p w:rsidR="005273AC" w:rsidRDefault="005273AC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AC" w:rsidRDefault="005273AC" w:rsidP="00226E8F">
      <w:pPr>
        <w:spacing w:after="0" w:line="240" w:lineRule="auto"/>
      </w:pPr>
      <w:r>
        <w:separator/>
      </w:r>
    </w:p>
  </w:footnote>
  <w:footnote w:type="continuationSeparator" w:id="0">
    <w:p w:rsidR="005273AC" w:rsidRDefault="005273AC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D7196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8D15-F89F-4850-AE29-083FAC3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1823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2024-11-20T08:50:00Z</cp:lastPrinted>
  <dcterms:created xsi:type="dcterms:W3CDTF">2024-11-22T08:18:00Z</dcterms:created>
  <dcterms:modified xsi:type="dcterms:W3CDTF">2024-11-22T08:18:00Z</dcterms:modified>
</cp:coreProperties>
</file>