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47" w:rsidRPr="007A07FA" w:rsidRDefault="00742654" w:rsidP="00B44F9C">
      <w:pPr>
        <w:rPr>
          <w:rFonts w:asciiTheme="minorHAnsi" w:hAnsiTheme="minorHAnsi" w:cstheme="minorHAnsi"/>
        </w:rPr>
      </w:pPr>
      <w:r w:rsidRPr="007A07FA">
        <w:rPr>
          <w:rFonts w:asciiTheme="minorHAnsi" w:hAnsiTheme="minorHAnsi" w:cstheme="minorHAnsi"/>
        </w:rPr>
        <w:t xml:space="preserve"> </w:t>
      </w:r>
      <w:proofErr w:type="spellStart"/>
      <w:r w:rsidR="009E1D1F" w:rsidRPr="007A07FA">
        <w:rPr>
          <w:rFonts w:asciiTheme="minorHAnsi" w:hAnsiTheme="minorHAnsi" w:cstheme="minorHAnsi"/>
        </w:rPr>
        <w:t>Sz.S.P.O.O</w:t>
      </w:r>
      <w:proofErr w:type="spellEnd"/>
      <w:r w:rsidR="009E1D1F" w:rsidRPr="007A07FA">
        <w:rPr>
          <w:rFonts w:asciiTheme="minorHAnsi" w:hAnsiTheme="minorHAnsi" w:cstheme="minorHAnsi"/>
        </w:rPr>
        <w:t>. SZP 3810/</w:t>
      </w:r>
      <w:r w:rsidR="0058703B">
        <w:rPr>
          <w:rFonts w:asciiTheme="minorHAnsi" w:hAnsiTheme="minorHAnsi" w:cstheme="minorHAnsi"/>
        </w:rPr>
        <w:t>81</w:t>
      </w:r>
      <w:r w:rsidR="009E1D1F" w:rsidRPr="007A07FA">
        <w:rPr>
          <w:rFonts w:asciiTheme="minorHAnsi" w:hAnsiTheme="minorHAnsi" w:cstheme="minorHAnsi"/>
        </w:rPr>
        <w:t>/2024</w:t>
      </w:r>
      <w:r w:rsidR="00F07DD6" w:rsidRPr="007A07FA">
        <w:rPr>
          <w:rFonts w:asciiTheme="minorHAnsi" w:hAnsiTheme="minorHAnsi" w:cstheme="minorHAnsi"/>
        </w:rPr>
        <w:t xml:space="preserve">   </w:t>
      </w:r>
      <w:r w:rsidR="00D80160" w:rsidRPr="007A07FA">
        <w:rPr>
          <w:rFonts w:asciiTheme="minorHAnsi" w:hAnsiTheme="minorHAnsi" w:cstheme="minorHAnsi"/>
        </w:rPr>
        <w:t xml:space="preserve">                  </w:t>
      </w:r>
      <w:r w:rsidR="000D1733" w:rsidRPr="007A07FA">
        <w:rPr>
          <w:rFonts w:asciiTheme="minorHAnsi" w:hAnsiTheme="minorHAnsi" w:cstheme="minorHAnsi"/>
        </w:rPr>
        <w:t xml:space="preserve"> </w:t>
      </w:r>
      <w:r w:rsidR="00287905" w:rsidRPr="007A07FA">
        <w:rPr>
          <w:rFonts w:asciiTheme="minorHAnsi" w:hAnsiTheme="minorHAnsi" w:cstheme="minorHAnsi"/>
        </w:rPr>
        <w:t xml:space="preserve">  </w:t>
      </w:r>
      <w:r w:rsidR="004F2A21" w:rsidRPr="007A07FA">
        <w:rPr>
          <w:rFonts w:asciiTheme="minorHAnsi" w:hAnsiTheme="minorHAnsi" w:cstheme="minorHAnsi"/>
        </w:rPr>
        <w:t xml:space="preserve">   </w:t>
      </w:r>
      <w:r w:rsidR="00287905" w:rsidRPr="007A07FA">
        <w:rPr>
          <w:rFonts w:asciiTheme="minorHAnsi" w:hAnsiTheme="minorHAnsi" w:cstheme="minorHAnsi"/>
        </w:rPr>
        <w:t xml:space="preserve"> </w:t>
      </w:r>
      <w:r w:rsidR="00B07D5B" w:rsidRPr="007A07FA">
        <w:rPr>
          <w:rFonts w:asciiTheme="minorHAnsi" w:hAnsiTheme="minorHAnsi" w:cstheme="minorHAnsi"/>
        </w:rPr>
        <w:t xml:space="preserve">    </w:t>
      </w:r>
      <w:r w:rsidR="007A0A3B" w:rsidRPr="007A07FA">
        <w:rPr>
          <w:rFonts w:asciiTheme="minorHAnsi" w:hAnsiTheme="minorHAnsi" w:cstheme="minorHAnsi"/>
        </w:rPr>
        <w:t xml:space="preserve">          </w:t>
      </w:r>
      <w:r w:rsidR="00F36BF2" w:rsidRPr="007A07FA">
        <w:rPr>
          <w:rFonts w:asciiTheme="minorHAnsi" w:hAnsiTheme="minorHAnsi" w:cstheme="minorHAnsi"/>
        </w:rPr>
        <w:t xml:space="preserve">    </w:t>
      </w:r>
      <w:r w:rsidR="007A0A3B" w:rsidRPr="007A07FA">
        <w:rPr>
          <w:rFonts w:asciiTheme="minorHAnsi" w:hAnsiTheme="minorHAnsi" w:cstheme="minorHAnsi"/>
        </w:rPr>
        <w:t xml:space="preserve"> </w:t>
      </w:r>
      <w:r w:rsidR="007A07FA">
        <w:rPr>
          <w:rFonts w:asciiTheme="minorHAnsi" w:hAnsiTheme="minorHAnsi" w:cstheme="minorHAnsi"/>
        </w:rPr>
        <w:tab/>
      </w:r>
      <w:r w:rsidR="007A07FA">
        <w:rPr>
          <w:rFonts w:asciiTheme="minorHAnsi" w:hAnsiTheme="minorHAnsi" w:cstheme="minorHAnsi"/>
        </w:rPr>
        <w:tab/>
      </w:r>
      <w:r w:rsidR="00255E47" w:rsidRPr="007A07FA">
        <w:rPr>
          <w:rFonts w:asciiTheme="minorHAnsi" w:hAnsiTheme="minorHAnsi" w:cstheme="minorHAnsi"/>
        </w:rPr>
        <w:t>Brzozów, dnia</w:t>
      </w:r>
      <w:r w:rsidR="009E1D1F" w:rsidRPr="007A07FA">
        <w:rPr>
          <w:rFonts w:asciiTheme="minorHAnsi" w:hAnsiTheme="minorHAnsi" w:cstheme="minorHAnsi"/>
        </w:rPr>
        <w:t xml:space="preserve"> </w:t>
      </w:r>
      <w:r w:rsidR="0058703B">
        <w:rPr>
          <w:rFonts w:asciiTheme="minorHAnsi" w:hAnsiTheme="minorHAnsi" w:cstheme="minorHAnsi"/>
        </w:rPr>
        <w:t>0</w:t>
      </w:r>
      <w:r w:rsidR="009F691A">
        <w:rPr>
          <w:rFonts w:asciiTheme="minorHAnsi" w:hAnsiTheme="minorHAnsi" w:cstheme="minorHAnsi"/>
        </w:rPr>
        <w:t>8</w:t>
      </w:r>
      <w:r w:rsidR="009E1D1F" w:rsidRPr="007A07FA">
        <w:rPr>
          <w:rFonts w:asciiTheme="minorHAnsi" w:hAnsiTheme="minorHAnsi" w:cstheme="minorHAnsi"/>
        </w:rPr>
        <w:t>.</w:t>
      </w:r>
      <w:r w:rsidR="0058703B">
        <w:rPr>
          <w:rFonts w:asciiTheme="minorHAnsi" w:hAnsiTheme="minorHAnsi" w:cstheme="minorHAnsi"/>
        </w:rPr>
        <w:t>10</w:t>
      </w:r>
      <w:r w:rsidR="009E1D1F" w:rsidRPr="007A07FA">
        <w:rPr>
          <w:rFonts w:asciiTheme="minorHAnsi" w:hAnsiTheme="minorHAnsi" w:cstheme="minorHAnsi"/>
        </w:rPr>
        <w:t>.2024r.</w:t>
      </w:r>
    </w:p>
    <w:p w:rsidR="00A73C42" w:rsidRPr="007A07FA" w:rsidRDefault="00A73C42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02F9" w:rsidRPr="007A07FA" w:rsidRDefault="008202F9" w:rsidP="004814C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:rsidR="00F106DC" w:rsidRPr="007A07FA" w:rsidRDefault="004814C9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414679" w:rsidRPr="007A07FA" w:rsidRDefault="00414679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254F5" w:rsidRPr="007A07FA" w:rsidRDefault="00F254F5" w:rsidP="0041467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3C42" w:rsidRPr="007A07FA" w:rsidRDefault="00A73C42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55E47" w:rsidRPr="007A07FA" w:rsidRDefault="00255E47" w:rsidP="0085453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A07FA">
        <w:rPr>
          <w:rFonts w:asciiTheme="minorHAnsi" w:hAnsiTheme="minorHAnsi" w:cstheme="minorHAnsi"/>
          <w:sz w:val="22"/>
          <w:szCs w:val="22"/>
        </w:rPr>
        <w:tab/>
        <w:t>Szpital Specjalistyczny w Brzozowie, Podkarpacki Ośrodek Onkologiczny Im. Ks. B. Markiewicza, występując jako zamaw</w:t>
      </w:r>
      <w:r w:rsidR="00DA09F4" w:rsidRPr="007A07FA">
        <w:rPr>
          <w:rFonts w:asciiTheme="minorHAnsi" w:hAnsiTheme="minorHAnsi" w:cstheme="minorHAnsi"/>
          <w:sz w:val="22"/>
          <w:szCs w:val="22"/>
        </w:rPr>
        <w:t>iający w postępowan</w:t>
      </w:r>
      <w:r w:rsidR="00630F68" w:rsidRPr="007A07FA">
        <w:rPr>
          <w:rFonts w:asciiTheme="minorHAnsi" w:hAnsiTheme="minorHAnsi" w:cstheme="minorHAnsi"/>
          <w:sz w:val="22"/>
          <w:szCs w:val="22"/>
        </w:rPr>
        <w:t xml:space="preserve">iu </w:t>
      </w:r>
      <w:r w:rsidR="0078094D" w:rsidRPr="007A07FA">
        <w:rPr>
          <w:rFonts w:asciiTheme="minorHAnsi" w:hAnsiTheme="minorHAnsi" w:cstheme="minorHAnsi"/>
          <w:sz w:val="22"/>
          <w:szCs w:val="22"/>
        </w:rPr>
        <w:t>n</w:t>
      </w:r>
      <w:r w:rsidR="00BF4190" w:rsidRPr="007A07FA">
        <w:rPr>
          <w:rFonts w:asciiTheme="minorHAnsi" w:hAnsiTheme="minorHAnsi" w:cstheme="minorHAnsi"/>
          <w:sz w:val="22"/>
          <w:szCs w:val="22"/>
        </w:rPr>
        <w:t>a</w:t>
      </w:r>
      <w:r w:rsidR="008A2EFE" w:rsidRPr="007A07FA">
        <w:rPr>
          <w:rFonts w:asciiTheme="minorHAnsi" w:hAnsiTheme="minorHAnsi" w:cstheme="minorHAnsi"/>
          <w:sz w:val="22"/>
          <w:szCs w:val="22"/>
        </w:rPr>
        <w:t xml:space="preserve"> dostawy </w:t>
      </w:r>
      <w:r w:rsidR="00854539" w:rsidRPr="007A07FA">
        <w:rPr>
          <w:rFonts w:asciiTheme="minorHAnsi" w:hAnsiTheme="minorHAnsi" w:cstheme="minorHAnsi"/>
          <w:sz w:val="22"/>
          <w:szCs w:val="22"/>
        </w:rPr>
        <w:t>warzyw i owoców</w:t>
      </w:r>
      <w:r w:rsidR="007F0B22" w:rsidRPr="007A07FA">
        <w:rPr>
          <w:rFonts w:asciiTheme="minorHAnsi" w:hAnsiTheme="minorHAnsi" w:cstheme="minorHAnsi"/>
          <w:sz w:val="22"/>
          <w:szCs w:val="22"/>
        </w:rPr>
        <w:t>,</w:t>
      </w:r>
      <w:r w:rsidR="0058703B">
        <w:rPr>
          <w:rFonts w:asciiTheme="minorHAnsi" w:hAnsiTheme="minorHAnsi" w:cstheme="minorHAnsi"/>
          <w:sz w:val="22"/>
          <w:szCs w:val="22"/>
        </w:rPr>
        <w:t xml:space="preserve"> ziemniaków jadalnych oraz jajek </w:t>
      </w:r>
      <w:r w:rsidR="007F0B22" w:rsidRPr="007A07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1D1F" w:rsidRPr="007A07FA">
        <w:rPr>
          <w:rFonts w:asciiTheme="minorHAnsi" w:hAnsiTheme="minorHAnsi" w:cstheme="minorHAnsi"/>
          <w:sz w:val="22"/>
          <w:szCs w:val="22"/>
        </w:rPr>
        <w:t>Sygn.SZSPOO.SZP</w:t>
      </w:r>
      <w:proofErr w:type="spellEnd"/>
      <w:r w:rsidR="009E1D1F" w:rsidRPr="007A07FA">
        <w:rPr>
          <w:rFonts w:asciiTheme="minorHAnsi" w:hAnsiTheme="minorHAnsi" w:cstheme="minorHAnsi"/>
          <w:sz w:val="22"/>
          <w:szCs w:val="22"/>
        </w:rPr>
        <w:t>. 3810/</w:t>
      </w:r>
      <w:r w:rsidR="0058703B">
        <w:rPr>
          <w:rFonts w:asciiTheme="minorHAnsi" w:hAnsiTheme="minorHAnsi" w:cstheme="minorHAnsi"/>
          <w:sz w:val="22"/>
          <w:szCs w:val="22"/>
        </w:rPr>
        <w:t>81</w:t>
      </w:r>
      <w:r w:rsidR="009E1D1F" w:rsidRPr="007A07FA">
        <w:rPr>
          <w:rFonts w:asciiTheme="minorHAnsi" w:hAnsiTheme="minorHAnsi" w:cstheme="minorHAnsi"/>
          <w:sz w:val="22"/>
          <w:szCs w:val="22"/>
        </w:rPr>
        <w:t>/2024</w:t>
      </w:r>
      <w:r w:rsidR="003E7392" w:rsidRPr="007A07FA">
        <w:rPr>
          <w:rFonts w:asciiTheme="minorHAnsi" w:hAnsiTheme="minorHAnsi" w:cstheme="minorHAnsi"/>
          <w:sz w:val="22"/>
          <w:szCs w:val="22"/>
        </w:rPr>
        <w:t>,</w:t>
      </w:r>
      <w:r w:rsidR="009A7AAE" w:rsidRPr="007A07FA">
        <w:rPr>
          <w:rFonts w:asciiTheme="minorHAnsi" w:hAnsiTheme="minorHAnsi" w:cstheme="minorHAnsi"/>
          <w:sz w:val="22"/>
          <w:szCs w:val="22"/>
        </w:rPr>
        <w:t xml:space="preserve"> przekazuje następujące </w:t>
      </w:r>
      <w:r w:rsidR="004A4919" w:rsidRPr="007A07FA">
        <w:rPr>
          <w:rFonts w:asciiTheme="minorHAnsi" w:hAnsiTheme="minorHAnsi" w:cstheme="minorHAnsi"/>
          <w:sz w:val="22"/>
          <w:szCs w:val="22"/>
        </w:rPr>
        <w:t>informacje:</w:t>
      </w:r>
    </w:p>
    <w:p w:rsidR="006B4017" w:rsidRPr="007A07FA" w:rsidRDefault="006B4017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9034E" w:rsidRPr="007A07FA" w:rsidRDefault="0009034E" w:rsidP="00255E4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55E47" w:rsidRPr="007A07FA" w:rsidRDefault="00D6241F" w:rsidP="00D6241F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Dokonano wyboru ofert</w:t>
      </w:r>
      <w:r w:rsidR="00032457" w:rsidRPr="007A07FA">
        <w:rPr>
          <w:rFonts w:asciiTheme="minorHAnsi" w:hAnsiTheme="minorHAnsi" w:cstheme="minorHAnsi"/>
          <w:sz w:val="22"/>
          <w:szCs w:val="22"/>
          <w:u w:val="single"/>
        </w:rPr>
        <w:t>y najkorzystniejszej</w:t>
      </w:r>
      <w:r w:rsidR="00F106DC" w:rsidRPr="007A07F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D054BA" w:rsidRPr="007A07FA" w:rsidRDefault="00D054BA" w:rsidP="00D054BA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58703B">
        <w:rPr>
          <w:rFonts w:asciiTheme="minorHAnsi" w:hAnsiTheme="minorHAnsi" w:cstheme="minorHAnsi"/>
          <w:b/>
          <w:u w:val="single"/>
        </w:rPr>
        <w:t>Część 1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Oferta nr 5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Górecki Jan i </w:t>
      </w:r>
      <w:proofErr w:type="spellStart"/>
      <w:r w:rsidRPr="0058703B">
        <w:rPr>
          <w:rFonts w:asciiTheme="minorHAnsi" w:hAnsiTheme="minorHAnsi" w:cstheme="minorHAnsi"/>
        </w:rPr>
        <w:t>Masłyk</w:t>
      </w:r>
      <w:proofErr w:type="spellEnd"/>
      <w:r w:rsidRPr="0058703B">
        <w:rPr>
          <w:rFonts w:asciiTheme="minorHAnsi" w:hAnsiTheme="minorHAnsi" w:cstheme="minorHAnsi"/>
        </w:rPr>
        <w:t xml:space="preserve"> Tadeusz Sp. j.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Kościuszki 69, 36-200 Brzozów 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NIP: 6860003018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Cena oferty  : 137 365,41 zł brutto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Termin dostawy: 1 dzień</w:t>
      </w:r>
    </w:p>
    <w:p w:rsidR="00854539" w:rsidRPr="0058703B" w:rsidRDefault="0058703B" w:rsidP="0058703B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58703B">
        <w:rPr>
          <w:rFonts w:asciiTheme="minorHAnsi" w:hAnsiTheme="minorHAnsi" w:cstheme="minorHAnsi"/>
          <w:sz w:val="22"/>
          <w:szCs w:val="22"/>
        </w:rPr>
        <w:t>Wielkość przedsiębiorstwa: mikroprzedsiębiorstwo</w:t>
      </w:r>
    </w:p>
    <w:p w:rsidR="0058703B" w:rsidRPr="007A07FA" w:rsidRDefault="0058703B" w:rsidP="0058703B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bookmarkStart w:id="1" w:name="_Hlk160707576"/>
      <w:r w:rsidRPr="0058703B">
        <w:rPr>
          <w:rFonts w:asciiTheme="minorHAnsi" w:hAnsiTheme="minorHAnsi" w:cstheme="minorHAnsi"/>
          <w:b/>
          <w:u w:val="single"/>
        </w:rPr>
        <w:t>Część 2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Oferta nr 2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 w:rsidRPr="0058703B">
        <w:rPr>
          <w:rFonts w:asciiTheme="minorHAnsi" w:hAnsiTheme="minorHAnsi" w:cstheme="minorHAnsi"/>
        </w:rPr>
        <w:t>Frutex</w:t>
      </w:r>
      <w:proofErr w:type="spellEnd"/>
      <w:r w:rsidRPr="0058703B">
        <w:rPr>
          <w:rFonts w:asciiTheme="minorHAnsi" w:hAnsiTheme="minorHAnsi" w:cstheme="minorHAnsi"/>
        </w:rPr>
        <w:t xml:space="preserve"> Sp. z o.o.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Adres:          : ul. Czajkowskiego 51, 38-400 Krosno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NIP: 6840010009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Cena oferty  : 14</w:t>
      </w:r>
      <w:r>
        <w:rPr>
          <w:rFonts w:asciiTheme="minorHAnsi" w:hAnsiTheme="minorHAnsi" w:cstheme="minorHAnsi"/>
        </w:rPr>
        <w:t> </w:t>
      </w:r>
      <w:r w:rsidRPr="0058703B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32,50</w:t>
      </w:r>
      <w:r w:rsidRPr="0058703B">
        <w:rPr>
          <w:rFonts w:asciiTheme="minorHAnsi" w:hAnsiTheme="minorHAnsi" w:cstheme="minorHAnsi"/>
        </w:rPr>
        <w:t xml:space="preserve"> zł brutto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Termin dostawy: 1 dzień</w:t>
      </w:r>
    </w:p>
    <w:p w:rsidR="008A2EFE" w:rsidRDefault="0058703B" w:rsidP="0058703B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Wielkość przedsiębiorstwa: małe przedsiębiorstwo</w:t>
      </w:r>
    </w:p>
    <w:p w:rsidR="0058703B" w:rsidRPr="007A07FA" w:rsidRDefault="0058703B" w:rsidP="008A2EFE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1"/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r w:rsidRPr="0058703B">
        <w:rPr>
          <w:rFonts w:asciiTheme="minorHAnsi" w:hAnsiTheme="minorHAnsi" w:cstheme="minorHAnsi"/>
          <w:b/>
          <w:u w:val="single"/>
        </w:rPr>
        <w:t>Część 3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Oferta nr 1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Wykonawca: Podkarpackie Gospodarstwa Drobiarskie „OVO-RES” Sp. z o.o.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Adres:          : ul. Kolejowa 16, 36-040 Boguchwała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NIP: 5170092475</w:t>
      </w:r>
    </w:p>
    <w:p w:rsidR="0058703B" w:rsidRDefault="0058703B" w:rsidP="0058703B">
      <w:pPr>
        <w:spacing w:after="0"/>
        <w:jc w:val="both"/>
        <w:rPr>
          <w:rFonts w:asciiTheme="minorHAnsi" w:hAnsiTheme="minorHAnsi" w:cstheme="minorHAnsi"/>
        </w:rPr>
      </w:pPr>
    </w:p>
    <w:p w:rsidR="0058703B" w:rsidRDefault="0058703B" w:rsidP="0058703B">
      <w:pPr>
        <w:spacing w:after="0"/>
        <w:jc w:val="both"/>
        <w:rPr>
          <w:rFonts w:asciiTheme="minorHAnsi" w:hAnsiTheme="minorHAnsi" w:cstheme="minorHAnsi"/>
        </w:rPr>
      </w:pPr>
    </w:p>
    <w:p w:rsidR="0058703B" w:rsidRPr="00F71786" w:rsidRDefault="0058703B" w:rsidP="0058703B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58703B" w:rsidRDefault="0058703B" w:rsidP="0058703B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58703B" w:rsidRPr="00AA77C3" w:rsidRDefault="0058703B" w:rsidP="0058703B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58703B" w:rsidRPr="00F71786" w:rsidRDefault="0058703B" w:rsidP="0058703B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58703B" w:rsidRPr="00E754F7" w:rsidRDefault="0058703B" w:rsidP="0058703B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lastRenderedPageBreak/>
        <w:t>Cena oferty  : 27 342,00 zł brutto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Termin dostawy: 1 dzień</w:t>
      </w:r>
    </w:p>
    <w:p w:rsidR="0058703B" w:rsidRPr="0058703B" w:rsidRDefault="0058703B" w:rsidP="0058703B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Wielkość przedsiębiorstwa: małe przedsiębiorstwo</w:t>
      </w:r>
    </w:p>
    <w:p w:rsidR="008A2EFE" w:rsidRPr="007A07FA" w:rsidRDefault="008A2EFE" w:rsidP="008A2EFE">
      <w:pPr>
        <w:spacing w:after="0"/>
        <w:jc w:val="both"/>
        <w:rPr>
          <w:rFonts w:asciiTheme="minorHAnsi" w:hAnsiTheme="minorHAnsi" w:cstheme="minorHAnsi"/>
          <w:b/>
        </w:rPr>
      </w:pPr>
    </w:p>
    <w:p w:rsidR="009E1D1F" w:rsidRPr="007A07FA" w:rsidRDefault="009E1D1F" w:rsidP="009E1D1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16701" w:rsidRPr="007A07FA" w:rsidRDefault="00016701" w:rsidP="009E1D1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16701" w:rsidRPr="007A07FA" w:rsidRDefault="00016701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854539" w:rsidRPr="007A07FA" w:rsidRDefault="00854539" w:rsidP="00854539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bookmarkStart w:id="2" w:name="_Hlk178924375"/>
      <w:r w:rsidRPr="0058703B">
        <w:rPr>
          <w:rFonts w:asciiTheme="minorHAnsi" w:hAnsiTheme="minorHAnsi" w:cstheme="minorHAnsi"/>
          <w:b/>
          <w:u w:val="single"/>
        </w:rPr>
        <w:t>Część 1</w:t>
      </w:r>
    </w:p>
    <w:bookmarkEnd w:id="2"/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Oferta nr 2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 w:rsidRPr="0058703B">
        <w:rPr>
          <w:rFonts w:asciiTheme="minorHAnsi" w:hAnsiTheme="minorHAnsi" w:cstheme="minorHAnsi"/>
        </w:rPr>
        <w:t>Frutex</w:t>
      </w:r>
      <w:proofErr w:type="spellEnd"/>
      <w:r w:rsidRPr="0058703B">
        <w:rPr>
          <w:rFonts w:asciiTheme="minorHAnsi" w:hAnsiTheme="minorHAnsi" w:cstheme="minorHAnsi"/>
        </w:rPr>
        <w:t xml:space="preserve"> Sp. z o.o.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Adres:          : ul. Czajkowskiego 51, 38-400 Krosno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NIP: 6840010009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Cena oferty  : 149 051,02 zł brutto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Termin dostawy: 1 dzień</w:t>
      </w:r>
    </w:p>
    <w:p w:rsidR="0058703B" w:rsidRPr="0058703B" w:rsidRDefault="0058703B" w:rsidP="0058703B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Wielkość przedsiębiorstwa: małe przedsiębiorstwo</w:t>
      </w:r>
    </w:p>
    <w:p w:rsidR="0058703B" w:rsidRPr="0058703B" w:rsidRDefault="0058703B" w:rsidP="002D6C9C">
      <w:pPr>
        <w:spacing w:after="0"/>
        <w:jc w:val="both"/>
        <w:rPr>
          <w:rFonts w:asciiTheme="minorHAnsi" w:hAnsiTheme="minorHAnsi" w:cstheme="minorHAnsi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3" w:name="_Hlk178762395"/>
      <w:r w:rsidRPr="0058703B">
        <w:rPr>
          <w:rFonts w:asciiTheme="minorHAnsi" w:hAnsiTheme="minorHAnsi" w:cstheme="minorHAnsi"/>
        </w:rPr>
        <w:t>Oferta nr 4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Sklep Witaminka </w:t>
      </w:r>
      <w:proofErr w:type="spellStart"/>
      <w:r w:rsidRPr="0058703B">
        <w:rPr>
          <w:rFonts w:asciiTheme="minorHAnsi" w:hAnsiTheme="minorHAnsi" w:cstheme="minorHAnsi"/>
        </w:rPr>
        <w:t>Buratyn</w:t>
      </w:r>
      <w:proofErr w:type="spellEnd"/>
      <w:r w:rsidRPr="0058703B">
        <w:rPr>
          <w:rFonts w:asciiTheme="minorHAnsi" w:hAnsiTheme="minorHAnsi" w:cstheme="minorHAnsi"/>
        </w:rPr>
        <w:t xml:space="preserve"> Robert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Trzecieskiego b/n, 38-460 Jedlicze 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NIP: 6851950302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Cena oferty  : 157 7</w:t>
      </w:r>
      <w:r>
        <w:rPr>
          <w:rFonts w:asciiTheme="minorHAnsi" w:hAnsiTheme="minorHAnsi" w:cstheme="minorHAnsi"/>
        </w:rPr>
        <w:t>44</w:t>
      </w:r>
      <w:r w:rsidRPr="0058703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13</w:t>
      </w:r>
      <w:r w:rsidRPr="0058703B">
        <w:rPr>
          <w:rFonts w:asciiTheme="minorHAnsi" w:hAnsiTheme="minorHAnsi" w:cstheme="minorHAnsi"/>
        </w:rPr>
        <w:t xml:space="preserve"> zł brutto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Termin dostawy: 1 dzień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Wielkość przedsiębiorstwa: małe przedsiębiorstwo</w:t>
      </w:r>
    </w:p>
    <w:bookmarkEnd w:id="3"/>
    <w:p w:rsidR="00854539" w:rsidRPr="007A07FA" w:rsidRDefault="00854539" w:rsidP="00854539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4" w:name="_Hlk178762460"/>
      <w:r w:rsidRPr="0058703B">
        <w:rPr>
          <w:rFonts w:asciiTheme="minorHAnsi" w:hAnsiTheme="minorHAnsi" w:cstheme="minorHAnsi"/>
        </w:rPr>
        <w:t>Oferta nr 5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5" w:name="_Hlk177120684"/>
      <w:r w:rsidRPr="0058703B">
        <w:rPr>
          <w:rFonts w:asciiTheme="minorHAnsi" w:hAnsiTheme="minorHAnsi" w:cstheme="minorHAnsi"/>
        </w:rPr>
        <w:t xml:space="preserve">Wykonawca: Górecki Jan i </w:t>
      </w:r>
      <w:proofErr w:type="spellStart"/>
      <w:r w:rsidRPr="0058703B">
        <w:rPr>
          <w:rFonts w:asciiTheme="minorHAnsi" w:hAnsiTheme="minorHAnsi" w:cstheme="minorHAnsi"/>
        </w:rPr>
        <w:t>Masłyk</w:t>
      </w:r>
      <w:proofErr w:type="spellEnd"/>
      <w:r w:rsidRPr="0058703B">
        <w:rPr>
          <w:rFonts w:asciiTheme="minorHAnsi" w:hAnsiTheme="minorHAnsi" w:cstheme="minorHAnsi"/>
        </w:rPr>
        <w:t xml:space="preserve"> Tadeusz Sp. j.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Kościuszki 69, 36-200 Brzozów 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NIP: 6860003018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Cena oferty  : 137 365,41 zł brutto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Termin dostawy: 1 dzień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Wielkość przedsiębiorstwa: mikroprzedsiębiorstwo</w:t>
      </w:r>
    </w:p>
    <w:bookmarkEnd w:id="4"/>
    <w:bookmarkEnd w:id="5"/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bookmarkStart w:id="6" w:name="_Hlk178924384"/>
      <w:bookmarkStart w:id="7" w:name="_Hlk178762565"/>
      <w:r w:rsidRPr="0058703B">
        <w:rPr>
          <w:rFonts w:asciiTheme="minorHAnsi" w:hAnsiTheme="minorHAnsi" w:cstheme="minorHAnsi"/>
          <w:b/>
          <w:u w:val="single"/>
        </w:rPr>
        <w:t>Część 2</w:t>
      </w:r>
    </w:p>
    <w:bookmarkEnd w:id="6"/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Oferta nr 2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 w:rsidRPr="0058703B">
        <w:rPr>
          <w:rFonts w:asciiTheme="minorHAnsi" w:hAnsiTheme="minorHAnsi" w:cstheme="minorHAnsi"/>
        </w:rPr>
        <w:t>Frutex</w:t>
      </w:r>
      <w:proofErr w:type="spellEnd"/>
      <w:r w:rsidRPr="0058703B">
        <w:rPr>
          <w:rFonts w:asciiTheme="minorHAnsi" w:hAnsiTheme="minorHAnsi" w:cstheme="minorHAnsi"/>
        </w:rPr>
        <w:t xml:space="preserve"> Sp. z o.o.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Adres:          : ul. Czajkowskiego 51, 38-400 Krosno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NIP: 6840010009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Cena oferty  : 14</w:t>
      </w:r>
      <w:r>
        <w:rPr>
          <w:rFonts w:asciiTheme="minorHAnsi" w:hAnsiTheme="minorHAnsi" w:cstheme="minorHAnsi"/>
        </w:rPr>
        <w:t> </w:t>
      </w:r>
      <w:r w:rsidRPr="0058703B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32,50</w:t>
      </w:r>
      <w:r w:rsidRPr="0058703B">
        <w:rPr>
          <w:rFonts w:asciiTheme="minorHAnsi" w:hAnsiTheme="minorHAnsi" w:cstheme="minorHAnsi"/>
        </w:rPr>
        <w:t xml:space="preserve"> zł brutto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Termin dostawy: 1 dzień</w:t>
      </w:r>
    </w:p>
    <w:p w:rsidR="0058703B" w:rsidRPr="0058703B" w:rsidRDefault="0058703B" w:rsidP="0058703B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Wielkość przedsiębiorstwa: małe przedsiębiorstwo</w:t>
      </w:r>
    </w:p>
    <w:p w:rsidR="0058703B" w:rsidRPr="0058703B" w:rsidRDefault="0058703B" w:rsidP="0058703B">
      <w:pPr>
        <w:spacing w:after="0"/>
        <w:ind w:firstLine="284"/>
        <w:jc w:val="both"/>
        <w:rPr>
          <w:rFonts w:asciiTheme="minorHAnsi" w:hAnsiTheme="minorHAnsi" w:cstheme="minorHAnsi"/>
        </w:rPr>
      </w:pPr>
    </w:p>
    <w:bookmarkEnd w:id="7"/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Oferta nr 4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Sklep Witaminka </w:t>
      </w:r>
      <w:proofErr w:type="spellStart"/>
      <w:r w:rsidRPr="0058703B">
        <w:rPr>
          <w:rFonts w:asciiTheme="minorHAnsi" w:hAnsiTheme="minorHAnsi" w:cstheme="minorHAnsi"/>
        </w:rPr>
        <w:t>Buratyn</w:t>
      </w:r>
      <w:proofErr w:type="spellEnd"/>
      <w:r w:rsidRPr="0058703B">
        <w:rPr>
          <w:rFonts w:asciiTheme="minorHAnsi" w:hAnsiTheme="minorHAnsi" w:cstheme="minorHAnsi"/>
        </w:rPr>
        <w:t xml:space="preserve"> Robert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Trzecieskiego b/n, 38-460 Jedlicze 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lastRenderedPageBreak/>
        <w:t>NIP: 6851950302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Cena oferty  : 19 110,00 zł brutto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Termin dostawy: 1 dzień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Wielkość przedsiębiorstwa: małe przedsiębiorstwo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Oferta nr 5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Górecki Jan i </w:t>
      </w:r>
      <w:proofErr w:type="spellStart"/>
      <w:r w:rsidRPr="0058703B">
        <w:rPr>
          <w:rFonts w:asciiTheme="minorHAnsi" w:hAnsiTheme="minorHAnsi" w:cstheme="minorHAnsi"/>
        </w:rPr>
        <w:t>Masłyk</w:t>
      </w:r>
      <w:proofErr w:type="spellEnd"/>
      <w:r w:rsidRPr="0058703B">
        <w:rPr>
          <w:rFonts w:asciiTheme="minorHAnsi" w:hAnsiTheme="minorHAnsi" w:cstheme="minorHAnsi"/>
        </w:rPr>
        <w:t xml:space="preserve"> Tadeusz Sp. j.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Adres:          : ul. Kościuszki 69, 36-200 Brzozów 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NIP: 6860003018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Cena oferty  : 15 561,00 zł brutto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Termin dostawy: 1 dzień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Wielkość przedsiębiorstwa: mikroprzedsiębiorstwo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  <w:b/>
          <w:u w:val="single"/>
        </w:rPr>
      </w:pPr>
      <w:bookmarkStart w:id="8" w:name="_Hlk178924392"/>
      <w:r w:rsidRPr="0058703B">
        <w:rPr>
          <w:rFonts w:asciiTheme="minorHAnsi" w:hAnsiTheme="minorHAnsi" w:cstheme="minorHAnsi"/>
          <w:b/>
          <w:u w:val="single"/>
        </w:rPr>
        <w:t>Część 3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9" w:name="_Hlk178924783"/>
      <w:bookmarkEnd w:id="8"/>
      <w:r w:rsidRPr="0058703B">
        <w:rPr>
          <w:rFonts w:asciiTheme="minorHAnsi" w:hAnsiTheme="minorHAnsi" w:cstheme="minorHAnsi"/>
        </w:rPr>
        <w:t>Oferta nr 1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Wykonawca: Podkarpackie Gospodarstwa Drobiarskie „OVO-RES” Sp. z o.o.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Adres:          : ul. Kolejowa 16, 36-040 Boguchwała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NIP: 5170092475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Cena oferty  : 27 342,00 zł brutto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Termin dostawy: 1 dzień</w:t>
      </w:r>
    </w:p>
    <w:p w:rsidR="0058703B" w:rsidRPr="0058703B" w:rsidRDefault="0058703B" w:rsidP="0058703B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Wielkość przedsiębiorstwa: małe przedsiębiorstwo</w:t>
      </w:r>
    </w:p>
    <w:bookmarkEnd w:id="9"/>
    <w:p w:rsidR="0058703B" w:rsidRPr="0058703B" w:rsidRDefault="0058703B" w:rsidP="002D6C9C">
      <w:pPr>
        <w:spacing w:after="0"/>
        <w:jc w:val="both"/>
        <w:rPr>
          <w:rFonts w:asciiTheme="minorHAnsi" w:hAnsiTheme="minorHAnsi" w:cstheme="minorHAnsi"/>
        </w:rPr>
      </w:pPr>
    </w:p>
    <w:p w:rsidR="0058703B" w:rsidRPr="0058703B" w:rsidRDefault="0058703B" w:rsidP="0058703B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Oferta nr 2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Wykonawca: </w:t>
      </w:r>
      <w:proofErr w:type="spellStart"/>
      <w:r w:rsidRPr="0058703B">
        <w:rPr>
          <w:rFonts w:asciiTheme="minorHAnsi" w:hAnsiTheme="minorHAnsi" w:cstheme="minorHAnsi"/>
        </w:rPr>
        <w:t>Frutex</w:t>
      </w:r>
      <w:proofErr w:type="spellEnd"/>
      <w:r w:rsidRPr="0058703B">
        <w:rPr>
          <w:rFonts w:asciiTheme="minorHAnsi" w:hAnsiTheme="minorHAnsi" w:cstheme="minorHAnsi"/>
        </w:rPr>
        <w:t xml:space="preserve"> Sp. z o.o.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0" w:name="_Hlk178765101"/>
      <w:r w:rsidRPr="0058703B">
        <w:rPr>
          <w:rFonts w:asciiTheme="minorHAnsi" w:hAnsiTheme="minorHAnsi" w:cstheme="minorHAnsi"/>
        </w:rPr>
        <w:t>Adres:          : ul. Czajkowskiego 51, 38-400 Krosno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NIP: 6840010009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 xml:space="preserve">Cena oferty  : 33 </w:t>
      </w:r>
      <w:r>
        <w:rPr>
          <w:rFonts w:asciiTheme="minorHAnsi" w:hAnsiTheme="minorHAnsi" w:cstheme="minorHAnsi"/>
        </w:rPr>
        <w:t>075</w:t>
      </w:r>
      <w:r w:rsidRPr="0058703B">
        <w:rPr>
          <w:rFonts w:asciiTheme="minorHAnsi" w:hAnsiTheme="minorHAnsi" w:cstheme="minorHAnsi"/>
        </w:rPr>
        <w:t xml:space="preserve"> zł brutto</w:t>
      </w:r>
    </w:p>
    <w:p w:rsidR="0058703B" w:rsidRPr="0058703B" w:rsidRDefault="0058703B" w:rsidP="0058703B">
      <w:pPr>
        <w:spacing w:after="0"/>
        <w:ind w:left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Termin dostawy: 1 dzień</w:t>
      </w:r>
    </w:p>
    <w:p w:rsidR="0058703B" w:rsidRPr="0058703B" w:rsidRDefault="0058703B" w:rsidP="0058703B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58703B">
        <w:rPr>
          <w:rFonts w:asciiTheme="minorHAnsi" w:hAnsiTheme="minorHAnsi" w:cstheme="minorHAnsi"/>
        </w:rPr>
        <w:t>Wielkość przedsiębiorstwa: małe przedsiębiorstwo</w:t>
      </w:r>
    </w:p>
    <w:bookmarkEnd w:id="10"/>
    <w:p w:rsidR="007A07FA" w:rsidRPr="000222C1" w:rsidRDefault="007A07FA" w:rsidP="007A07F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16701" w:rsidRPr="007A07FA" w:rsidRDefault="00016701" w:rsidP="0001670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C3400" w:rsidRDefault="008C3400" w:rsidP="0001670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D6C9C" w:rsidRPr="007A07FA" w:rsidRDefault="002D6C9C" w:rsidP="0001670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A1016" w:rsidRPr="007A07FA" w:rsidRDefault="008A1016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C1F58" w:rsidRPr="007A07FA" w:rsidRDefault="00280F05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CC1F58" w:rsidRPr="007A07FA">
        <w:rPr>
          <w:rFonts w:asciiTheme="minorHAnsi" w:hAnsiTheme="minorHAnsi" w:cstheme="minorHAnsi"/>
          <w:sz w:val="22"/>
          <w:szCs w:val="22"/>
          <w:u w:val="single"/>
        </w:rPr>
        <w:t xml:space="preserve">unktacja przyznana </w:t>
      </w:r>
      <w:r w:rsidR="00A336A1" w:rsidRPr="007A07FA">
        <w:rPr>
          <w:rFonts w:asciiTheme="minorHAnsi" w:hAnsiTheme="minorHAnsi" w:cstheme="minorHAnsi"/>
          <w:sz w:val="22"/>
          <w:szCs w:val="22"/>
          <w:u w:val="single"/>
        </w:rPr>
        <w:t>ofertom</w:t>
      </w:r>
      <w:r w:rsidR="00630F68" w:rsidRPr="007A07FA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8C3400" w:rsidRPr="007A07FA" w:rsidRDefault="008C3400" w:rsidP="00676491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322C60" w:rsidRPr="00322C60" w:rsidRDefault="00322C60" w:rsidP="00322C6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1: </w:t>
      </w:r>
    </w:p>
    <w:p w:rsidR="00322C60" w:rsidRPr="00322C60" w:rsidRDefault="00322C60" w:rsidP="00322C6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Oferta nr </w:t>
      </w:r>
      <w:r w:rsidR="00EB1DB3"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>: 55,</w:t>
      </w:r>
      <w:r w:rsidR="00EB1DB3">
        <w:rPr>
          <w:rFonts w:asciiTheme="minorHAnsi" w:eastAsia="Times New Roman" w:hAnsiTheme="minorHAnsi" w:cstheme="minorHAnsi"/>
          <w:lang w:eastAsia="ar-SA"/>
        </w:rPr>
        <w:t>30</w:t>
      </w:r>
    </w:p>
    <w:p w:rsidR="00322C60" w:rsidRP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Oferta nr </w:t>
      </w:r>
      <w:r w:rsidR="00EB1DB3"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EB1DB3">
        <w:rPr>
          <w:rFonts w:asciiTheme="minorHAnsi" w:eastAsia="Times New Roman" w:hAnsiTheme="minorHAnsi" w:cstheme="minorHAnsi"/>
          <w:lang w:eastAsia="ar-SA"/>
        </w:rPr>
        <w:t>52,29</w:t>
      </w:r>
    </w:p>
    <w:p w:rsidR="00322C60" w:rsidRP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Oferta nr </w:t>
      </w:r>
      <w:r w:rsidR="00EB1DB3">
        <w:rPr>
          <w:rFonts w:asciiTheme="minorHAnsi" w:eastAsia="Times New Roman" w:hAnsiTheme="minorHAnsi" w:cstheme="minorHAnsi"/>
          <w:lang w:eastAsia="ar-SA"/>
        </w:rPr>
        <w:t>5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EB1DB3">
        <w:rPr>
          <w:rFonts w:asciiTheme="minorHAnsi" w:eastAsia="Times New Roman" w:hAnsiTheme="minorHAnsi" w:cstheme="minorHAnsi"/>
          <w:lang w:eastAsia="ar-SA"/>
        </w:rPr>
        <w:t>60,00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40,00 pkt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</w:t>
      </w: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 w:rsidR="00EB1DB3"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>: 40,00</w:t>
      </w:r>
    </w:p>
    <w:p w:rsidR="00322C60" w:rsidRP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Oferta nr </w:t>
      </w:r>
      <w:r w:rsidR="00EB1DB3"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>: 40,00</w:t>
      </w:r>
    </w:p>
    <w:p w:rsidR="00322C60" w:rsidRP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Oferta nr </w:t>
      </w:r>
      <w:r w:rsidR="00EB1DB3">
        <w:rPr>
          <w:rFonts w:asciiTheme="minorHAnsi" w:eastAsia="Times New Roman" w:hAnsiTheme="minorHAnsi" w:cstheme="minorHAnsi"/>
          <w:lang w:eastAsia="ar-SA"/>
        </w:rPr>
        <w:t>5</w:t>
      </w:r>
      <w:r w:rsidRPr="00322C60">
        <w:rPr>
          <w:rFonts w:asciiTheme="minorHAnsi" w:eastAsia="Times New Roman" w:hAnsiTheme="minorHAnsi" w:cstheme="minorHAnsi"/>
          <w:lang w:eastAsia="ar-SA"/>
        </w:rPr>
        <w:t>: 40,00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Łączna punktacja przyznana ofertom: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 w:rsidR="00EB1DB3">
        <w:rPr>
          <w:rFonts w:asciiTheme="minorHAnsi" w:eastAsia="Times New Roman" w:hAnsiTheme="minorHAnsi" w:cstheme="minorHAnsi"/>
          <w:lang w:eastAsia="ar-SA"/>
        </w:rPr>
        <w:t>2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EB1DB3">
        <w:rPr>
          <w:rFonts w:asciiTheme="minorHAnsi" w:eastAsia="Times New Roman" w:hAnsiTheme="minorHAnsi" w:cstheme="minorHAnsi"/>
          <w:lang w:eastAsia="ar-SA"/>
        </w:rPr>
        <w:t>95,30</w:t>
      </w:r>
    </w:p>
    <w:p w:rsidR="00322C60" w:rsidRP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lastRenderedPageBreak/>
        <w:t xml:space="preserve">Oferta nr </w:t>
      </w:r>
      <w:r w:rsidR="00EB1DB3">
        <w:rPr>
          <w:rFonts w:asciiTheme="minorHAnsi" w:eastAsia="Times New Roman" w:hAnsiTheme="minorHAnsi" w:cstheme="minorHAnsi"/>
          <w:lang w:eastAsia="ar-SA"/>
        </w:rPr>
        <w:t>4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314489">
        <w:rPr>
          <w:rFonts w:asciiTheme="minorHAnsi" w:eastAsia="Times New Roman" w:hAnsiTheme="minorHAnsi" w:cstheme="minorHAnsi"/>
          <w:lang w:eastAsia="ar-SA"/>
        </w:rPr>
        <w:t>92,29</w:t>
      </w:r>
    </w:p>
    <w:p w:rsidR="00322C60" w:rsidRP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Oferta nr </w:t>
      </w:r>
      <w:r w:rsidR="00EB1DB3">
        <w:rPr>
          <w:rFonts w:asciiTheme="minorHAnsi" w:eastAsia="Times New Roman" w:hAnsiTheme="minorHAnsi" w:cstheme="minorHAnsi"/>
          <w:lang w:eastAsia="ar-SA"/>
        </w:rPr>
        <w:t>5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EB1DB3">
        <w:rPr>
          <w:rFonts w:asciiTheme="minorHAnsi" w:eastAsia="Times New Roman" w:hAnsiTheme="minorHAnsi" w:cstheme="minorHAnsi"/>
          <w:lang w:eastAsia="ar-SA"/>
        </w:rPr>
        <w:t>100,00</w:t>
      </w:r>
    </w:p>
    <w:p w:rsidR="00322C60" w:rsidRP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</w:p>
    <w:p w:rsidR="00322C60" w:rsidRPr="00322C60" w:rsidRDefault="00314489" w:rsidP="00322C6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="00322C60"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2: </w:t>
      </w:r>
    </w:p>
    <w:p w:rsidR="00322C60" w:rsidRPr="00322C60" w:rsidRDefault="00322C60" w:rsidP="00322C60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2: </w:t>
      </w:r>
      <w:r w:rsidR="00314489">
        <w:rPr>
          <w:rFonts w:asciiTheme="minorHAnsi" w:eastAsia="Times New Roman" w:hAnsiTheme="minorHAnsi" w:cstheme="minorHAnsi"/>
          <w:lang w:eastAsia="ar-SA"/>
        </w:rPr>
        <w:t>60,00</w:t>
      </w:r>
    </w:p>
    <w:p w:rsidR="00314489" w:rsidRPr="00322C60" w:rsidRDefault="00314489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</w:r>
      <w:bookmarkStart w:id="11" w:name="_Hlk178928437"/>
      <w:r>
        <w:rPr>
          <w:rFonts w:asciiTheme="minorHAnsi" w:eastAsia="Times New Roman" w:hAnsiTheme="minorHAnsi" w:cstheme="minorHAnsi"/>
          <w:lang w:eastAsia="ar-SA"/>
        </w:rPr>
        <w:t>Oferta nr 4:</w:t>
      </w:r>
      <w:bookmarkEnd w:id="11"/>
      <w:r>
        <w:rPr>
          <w:rFonts w:asciiTheme="minorHAnsi" w:eastAsia="Times New Roman" w:hAnsiTheme="minorHAnsi" w:cstheme="minorHAnsi"/>
          <w:lang w:eastAsia="ar-SA"/>
        </w:rPr>
        <w:t xml:space="preserve"> 45,00</w:t>
      </w:r>
    </w:p>
    <w:p w:rsidR="00322C60" w:rsidRP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Oferta nr </w:t>
      </w:r>
      <w:r w:rsidR="00314489">
        <w:rPr>
          <w:rFonts w:asciiTheme="minorHAnsi" w:eastAsia="Times New Roman" w:hAnsiTheme="minorHAnsi" w:cstheme="minorHAnsi"/>
          <w:lang w:eastAsia="ar-SA"/>
        </w:rPr>
        <w:t>5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4E3175">
        <w:rPr>
          <w:rFonts w:asciiTheme="minorHAnsi" w:eastAsia="Times New Roman" w:hAnsiTheme="minorHAnsi" w:cstheme="minorHAnsi"/>
          <w:lang w:eastAsia="ar-SA"/>
        </w:rPr>
        <w:t>55,26</w:t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40,00 pkt</w:t>
      </w:r>
    </w:p>
    <w:p w:rsidR="00314489" w:rsidRDefault="00322C60" w:rsidP="0031448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2:</w:t>
      </w:r>
      <w:r w:rsidR="00314489">
        <w:rPr>
          <w:rFonts w:asciiTheme="minorHAnsi" w:eastAsia="Times New Roman" w:hAnsiTheme="minorHAnsi" w:cstheme="minorHAnsi"/>
          <w:lang w:eastAsia="ar-SA"/>
        </w:rPr>
        <w:t xml:space="preserve"> 40</w:t>
      </w:r>
    </w:p>
    <w:p w:rsidR="00322C60" w:rsidRPr="00322C60" w:rsidRDefault="00314489" w:rsidP="0031448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  <w:t>Oferta nr 4:</w:t>
      </w:r>
      <w:r w:rsidR="001D6B2D">
        <w:rPr>
          <w:rFonts w:asciiTheme="minorHAnsi" w:eastAsia="Times New Roman" w:hAnsiTheme="minorHAnsi" w:cstheme="minorHAnsi"/>
          <w:lang w:eastAsia="ar-SA"/>
        </w:rPr>
        <w:t xml:space="preserve"> 40</w:t>
      </w:r>
    </w:p>
    <w:p w:rsidR="00322C60" w:rsidRP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>Oferta nr 3:</w:t>
      </w:r>
      <w:r w:rsidR="004E3175">
        <w:rPr>
          <w:rFonts w:asciiTheme="minorHAnsi" w:eastAsia="Times New Roman" w:hAnsiTheme="minorHAnsi" w:cstheme="minorHAnsi"/>
          <w:lang w:eastAsia="ar-SA"/>
        </w:rPr>
        <w:t xml:space="preserve"> 40</w:t>
      </w:r>
    </w:p>
    <w:p w:rsidR="00322C60" w:rsidRPr="00322C60" w:rsidRDefault="00322C60" w:rsidP="00314489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Łączna punktacja przyznana ofertom:</w:t>
      </w:r>
    </w:p>
    <w:p w:rsid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Oferta nr 2: </w:t>
      </w:r>
      <w:r w:rsidR="004E3175">
        <w:rPr>
          <w:rFonts w:asciiTheme="minorHAnsi" w:eastAsia="Times New Roman" w:hAnsiTheme="minorHAnsi" w:cstheme="minorHAnsi"/>
          <w:lang w:eastAsia="ar-SA"/>
        </w:rPr>
        <w:t>100,00</w:t>
      </w:r>
    </w:p>
    <w:p w:rsidR="00314489" w:rsidRPr="00322C60" w:rsidRDefault="00314489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Oferta nr 4:</w:t>
      </w:r>
      <w:r w:rsidR="004E3175">
        <w:rPr>
          <w:rFonts w:asciiTheme="minorHAnsi" w:eastAsia="Times New Roman" w:hAnsiTheme="minorHAnsi" w:cstheme="minorHAnsi"/>
          <w:lang w:eastAsia="ar-SA"/>
        </w:rPr>
        <w:t xml:space="preserve"> 85,00</w:t>
      </w:r>
      <w:r>
        <w:rPr>
          <w:rFonts w:asciiTheme="minorHAnsi" w:eastAsia="Times New Roman" w:hAnsiTheme="minorHAnsi" w:cstheme="minorHAnsi"/>
          <w:lang w:eastAsia="ar-SA"/>
        </w:rPr>
        <w:tab/>
      </w:r>
    </w:p>
    <w:p w:rsidR="00322C60" w:rsidRPr="00322C60" w:rsidRDefault="00322C60" w:rsidP="00322C60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 w:rsidR="00314489">
        <w:rPr>
          <w:rFonts w:asciiTheme="minorHAnsi" w:eastAsia="Times New Roman" w:hAnsiTheme="minorHAnsi" w:cstheme="minorHAnsi"/>
          <w:lang w:eastAsia="ar-SA"/>
        </w:rPr>
        <w:t>5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 w:rsidR="004E3175">
        <w:rPr>
          <w:rFonts w:asciiTheme="minorHAnsi" w:eastAsia="Times New Roman" w:hAnsiTheme="minorHAnsi" w:cstheme="minorHAnsi"/>
          <w:lang w:eastAsia="ar-SA"/>
        </w:rPr>
        <w:t>95,26</w:t>
      </w:r>
    </w:p>
    <w:p w:rsidR="00322C60" w:rsidRDefault="00322C60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4E3175" w:rsidRPr="00322C60" w:rsidRDefault="004E3175" w:rsidP="004E3175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314489">
        <w:rPr>
          <w:rFonts w:asciiTheme="minorHAnsi" w:eastAsia="Times New Roman" w:hAnsiTheme="minorHAnsi" w:cstheme="minorHAnsi"/>
          <w:b/>
          <w:u w:val="single"/>
          <w:lang w:eastAsia="ar-SA"/>
        </w:rPr>
        <w:t>Część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b/>
          <w:u w:val="single"/>
          <w:lang w:eastAsia="ar-SA"/>
        </w:rPr>
        <w:t>3</w:t>
      </w:r>
      <w:r w:rsidRPr="00322C60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: </w:t>
      </w:r>
    </w:p>
    <w:p w:rsidR="004E3175" w:rsidRPr="00322C60" w:rsidRDefault="004E3175" w:rsidP="004E3175">
      <w:p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b/>
          <w:lang w:eastAsia="ar-SA"/>
        </w:rPr>
        <w:t xml:space="preserve">- </w:t>
      </w:r>
      <w:r w:rsidRPr="00322C60">
        <w:rPr>
          <w:rFonts w:asciiTheme="minorHAnsi" w:eastAsia="Times New Roman" w:hAnsiTheme="minorHAnsi" w:cstheme="minorHAnsi"/>
          <w:lang w:eastAsia="ar-SA"/>
        </w:rPr>
        <w:t>wynikająca z kryterium cena –możliwe do uzyskania 60,00 pkt</w:t>
      </w:r>
    </w:p>
    <w:p w:rsidR="004E3175" w:rsidRDefault="004E3175" w:rsidP="004E3175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ab/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1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>60,00</w:t>
      </w:r>
    </w:p>
    <w:p w:rsidR="004E3175" w:rsidRPr="00322C60" w:rsidRDefault="004E3175" w:rsidP="004E3175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  <w:t>Oferta nr 2: 49,60</w:t>
      </w:r>
    </w:p>
    <w:p w:rsidR="004E3175" w:rsidRPr="00322C60" w:rsidRDefault="004E3175" w:rsidP="004E3175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- wynikająca z kryterium termin dostawy - możliwe do uzyskania 40,00 pkt</w:t>
      </w:r>
    </w:p>
    <w:p w:rsidR="004E3175" w:rsidRDefault="004E3175" w:rsidP="004E3175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  Oferta nr </w:t>
      </w:r>
      <w:r>
        <w:rPr>
          <w:rFonts w:asciiTheme="minorHAnsi" w:eastAsia="Times New Roman" w:hAnsiTheme="minorHAnsi" w:cstheme="minorHAnsi"/>
          <w:lang w:eastAsia="ar-SA"/>
        </w:rPr>
        <w:t>1</w:t>
      </w:r>
      <w:r w:rsidRPr="00322C60">
        <w:rPr>
          <w:rFonts w:asciiTheme="minorHAnsi" w:eastAsia="Times New Roman" w:hAnsiTheme="minorHAnsi" w:cstheme="minorHAnsi"/>
          <w:lang w:eastAsia="ar-SA"/>
        </w:rPr>
        <w:t>:</w:t>
      </w:r>
      <w:r>
        <w:rPr>
          <w:rFonts w:asciiTheme="minorHAnsi" w:eastAsia="Times New Roman" w:hAnsiTheme="minorHAnsi" w:cstheme="minorHAnsi"/>
          <w:lang w:eastAsia="ar-SA"/>
        </w:rPr>
        <w:t xml:space="preserve"> 40</w:t>
      </w:r>
    </w:p>
    <w:p w:rsidR="004E3175" w:rsidRPr="00322C60" w:rsidRDefault="004E3175" w:rsidP="004E3175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ab/>
        <w:t>Oferta nr 2: 40</w:t>
      </w:r>
    </w:p>
    <w:p w:rsidR="004E3175" w:rsidRPr="00322C60" w:rsidRDefault="004E3175" w:rsidP="004E3175">
      <w:pPr>
        <w:suppressAutoHyphens/>
        <w:spacing w:after="0" w:line="240" w:lineRule="auto"/>
        <w:ind w:hanging="426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       Łączna punktacja przyznana ofertom:</w:t>
      </w:r>
    </w:p>
    <w:p w:rsidR="004E3175" w:rsidRDefault="004E3175" w:rsidP="004E317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322C60">
        <w:rPr>
          <w:rFonts w:asciiTheme="minorHAnsi" w:eastAsia="Times New Roman" w:hAnsiTheme="minorHAnsi" w:cstheme="minorHAnsi"/>
          <w:lang w:eastAsia="ar-SA"/>
        </w:rPr>
        <w:t xml:space="preserve">Oferta nr </w:t>
      </w:r>
      <w:r>
        <w:rPr>
          <w:rFonts w:asciiTheme="minorHAnsi" w:eastAsia="Times New Roman" w:hAnsiTheme="minorHAnsi" w:cstheme="minorHAnsi"/>
          <w:lang w:eastAsia="ar-SA"/>
        </w:rPr>
        <w:t>1</w:t>
      </w:r>
      <w:r w:rsidRPr="00322C60">
        <w:rPr>
          <w:rFonts w:asciiTheme="minorHAnsi" w:eastAsia="Times New Roman" w:hAnsiTheme="minorHAnsi" w:cstheme="minorHAnsi"/>
          <w:lang w:eastAsia="ar-SA"/>
        </w:rPr>
        <w:t xml:space="preserve">: </w:t>
      </w:r>
      <w:r>
        <w:rPr>
          <w:rFonts w:asciiTheme="minorHAnsi" w:eastAsia="Times New Roman" w:hAnsiTheme="minorHAnsi" w:cstheme="minorHAnsi"/>
          <w:lang w:eastAsia="ar-SA"/>
        </w:rPr>
        <w:t>100,00</w:t>
      </w:r>
    </w:p>
    <w:p w:rsidR="004E3175" w:rsidRPr="00322C60" w:rsidRDefault="004E3175" w:rsidP="004E317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Oferta nr 2: 89,60</w:t>
      </w:r>
      <w:r>
        <w:rPr>
          <w:rFonts w:asciiTheme="minorHAnsi" w:eastAsia="Times New Roman" w:hAnsiTheme="minorHAnsi" w:cstheme="minorHAnsi"/>
          <w:lang w:eastAsia="ar-SA"/>
        </w:rPr>
        <w:tab/>
      </w:r>
    </w:p>
    <w:p w:rsidR="004E3175" w:rsidRPr="00322C60" w:rsidRDefault="004E3175" w:rsidP="00322C6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8A2EFE" w:rsidRPr="007A07FA" w:rsidRDefault="008A2EFE" w:rsidP="00676491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8A1016" w:rsidRPr="007A07FA" w:rsidRDefault="008A1016" w:rsidP="00A336A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1F4744" w:rsidRPr="007A07FA" w:rsidRDefault="00A336A1" w:rsidP="00016701">
      <w:pPr>
        <w:pStyle w:val="Tekstpodstawowy"/>
        <w:numPr>
          <w:ilvl w:val="0"/>
          <w:numId w:val="16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7A07FA">
        <w:rPr>
          <w:rFonts w:asciiTheme="minorHAnsi" w:hAnsiTheme="minorHAnsi" w:cstheme="minorHAnsi"/>
          <w:sz w:val="22"/>
          <w:szCs w:val="22"/>
          <w:u w:val="single"/>
        </w:rPr>
        <w:t>Nie dokonano odrzucono żadnych  ofert</w:t>
      </w:r>
      <w:r w:rsidR="000201D9" w:rsidRPr="007A07FA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D12CBF" w:rsidRPr="007A07FA" w:rsidRDefault="00D12CBF" w:rsidP="00D12CBF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sectPr w:rsidR="00D12CBF" w:rsidRPr="007A07FA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7F8" w:rsidRDefault="005D47F8" w:rsidP="00226E8F">
      <w:pPr>
        <w:spacing w:after="0" w:line="240" w:lineRule="auto"/>
      </w:pPr>
      <w:r>
        <w:separator/>
      </w:r>
    </w:p>
  </w:endnote>
  <w:endnote w:type="continuationSeparator" w:id="0">
    <w:p w:rsidR="005D47F8" w:rsidRDefault="005D47F8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7F8" w:rsidRDefault="005D47F8" w:rsidP="00226E8F">
      <w:pPr>
        <w:spacing w:after="0" w:line="240" w:lineRule="auto"/>
      </w:pPr>
      <w:r>
        <w:separator/>
      </w:r>
    </w:p>
  </w:footnote>
  <w:footnote w:type="continuationSeparator" w:id="0">
    <w:p w:rsidR="005D47F8" w:rsidRDefault="005D47F8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BA" w:rsidRDefault="006F4BBA">
    <w:pPr>
      <w:pStyle w:val="Nagwek"/>
      <w:rPr>
        <w:sz w:val="14"/>
      </w:rPr>
    </w:pPr>
  </w:p>
  <w:p w:rsidR="007A07FA" w:rsidRPr="005833EF" w:rsidRDefault="007A07FA" w:rsidP="007A07FA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4D3C35" wp14:editId="460BBFA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4BC35F6D" wp14:editId="2130AD92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7A07FA" w:rsidRPr="005833EF" w:rsidRDefault="007A07FA" w:rsidP="007A07FA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7A07FA" w:rsidRDefault="007A07FA" w:rsidP="007A07FA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7A07FA" w:rsidRPr="00E754F7" w:rsidRDefault="007A07FA" w:rsidP="007A07FA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7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4FF9"/>
    <w:rsid w:val="00005156"/>
    <w:rsid w:val="0000726A"/>
    <w:rsid w:val="000118C7"/>
    <w:rsid w:val="00016701"/>
    <w:rsid w:val="000201D9"/>
    <w:rsid w:val="00032457"/>
    <w:rsid w:val="0004086C"/>
    <w:rsid w:val="00041622"/>
    <w:rsid w:val="00054ECC"/>
    <w:rsid w:val="00061021"/>
    <w:rsid w:val="00072F30"/>
    <w:rsid w:val="000741F8"/>
    <w:rsid w:val="00076341"/>
    <w:rsid w:val="00082090"/>
    <w:rsid w:val="00082C32"/>
    <w:rsid w:val="00084828"/>
    <w:rsid w:val="00085EF4"/>
    <w:rsid w:val="0009034E"/>
    <w:rsid w:val="00090E04"/>
    <w:rsid w:val="000912AB"/>
    <w:rsid w:val="0009322D"/>
    <w:rsid w:val="00095BC5"/>
    <w:rsid w:val="00096098"/>
    <w:rsid w:val="000A1CB3"/>
    <w:rsid w:val="000A1FE6"/>
    <w:rsid w:val="000A4ED3"/>
    <w:rsid w:val="000A5098"/>
    <w:rsid w:val="000A6A43"/>
    <w:rsid w:val="000B4B80"/>
    <w:rsid w:val="000B52CF"/>
    <w:rsid w:val="000B5E70"/>
    <w:rsid w:val="000C47B4"/>
    <w:rsid w:val="000D1733"/>
    <w:rsid w:val="000D4DB3"/>
    <w:rsid w:val="000E11CB"/>
    <w:rsid w:val="000E2DF2"/>
    <w:rsid w:val="000E3F4C"/>
    <w:rsid w:val="000E6791"/>
    <w:rsid w:val="000E70EB"/>
    <w:rsid w:val="000E7159"/>
    <w:rsid w:val="000E7B70"/>
    <w:rsid w:val="000F08D3"/>
    <w:rsid w:val="000F3930"/>
    <w:rsid w:val="000F4762"/>
    <w:rsid w:val="00101C5C"/>
    <w:rsid w:val="00112FC8"/>
    <w:rsid w:val="001313B9"/>
    <w:rsid w:val="00135C2F"/>
    <w:rsid w:val="0015101B"/>
    <w:rsid w:val="001820BB"/>
    <w:rsid w:val="00193328"/>
    <w:rsid w:val="001A34B8"/>
    <w:rsid w:val="001A7EB1"/>
    <w:rsid w:val="001B1AF8"/>
    <w:rsid w:val="001D6B2D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65E3A"/>
    <w:rsid w:val="00270736"/>
    <w:rsid w:val="00272260"/>
    <w:rsid w:val="0027276F"/>
    <w:rsid w:val="0027657B"/>
    <w:rsid w:val="00280F05"/>
    <w:rsid w:val="00282C04"/>
    <w:rsid w:val="002849DB"/>
    <w:rsid w:val="00287905"/>
    <w:rsid w:val="002930B9"/>
    <w:rsid w:val="002A3FFA"/>
    <w:rsid w:val="002B2B52"/>
    <w:rsid w:val="002C2839"/>
    <w:rsid w:val="002C5E50"/>
    <w:rsid w:val="002C6B06"/>
    <w:rsid w:val="002D167E"/>
    <w:rsid w:val="002D1DB4"/>
    <w:rsid w:val="002D6C9C"/>
    <w:rsid w:val="00303A17"/>
    <w:rsid w:val="00307A6A"/>
    <w:rsid w:val="00312463"/>
    <w:rsid w:val="00314489"/>
    <w:rsid w:val="00316077"/>
    <w:rsid w:val="00316225"/>
    <w:rsid w:val="00316C43"/>
    <w:rsid w:val="003170DE"/>
    <w:rsid w:val="00322C60"/>
    <w:rsid w:val="00324147"/>
    <w:rsid w:val="00324189"/>
    <w:rsid w:val="00324C00"/>
    <w:rsid w:val="00332237"/>
    <w:rsid w:val="003351DD"/>
    <w:rsid w:val="0035182D"/>
    <w:rsid w:val="00371CC8"/>
    <w:rsid w:val="00373816"/>
    <w:rsid w:val="00385978"/>
    <w:rsid w:val="00390B16"/>
    <w:rsid w:val="0039204A"/>
    <w:rsid w:val="00392A67"/>
    <w:rsid w:val="00395639"/>
    <w:rsid w:val="00396DDC"/>
    <w:rsid w:val="003B1D39"/>
    <w:rsid w:val="003B4ED7"/>
    <w:rsid w:val="003C2A34"/>
    <w:rsid w:val="003C3E53"/>
    <w:rsid w:val="003C476A"/>
    <w:rsid w:val="003C4BE3"/>
    <w:rsid w:val="003D11F9"/>
    <w:rsid w:val="003E3A10"/>
    <w:rsid w:val="003E5F59"/>
    <w:rsid w:val="003E7392"/>
    <w:rsid w:val="003F0151"/>
    <w:rsid w:val="0040440E"/>
    <w:rsid w:val="004066AC"/>
    <w:rsid w:val="00414679"/>
    <w:rsid w:val="00432E8E"/>
    <w:rsid w:val="00435E48"/>
    <w:rsid w:val="004417B3"/>
    <w:rsid w:val="0044267A"/>
    <w:rsid w:val="00450EE4"/>
    <w:rsid w:val="004551F6"/>
    <w:rsid w:val="00477EE1"/>
    <w:rsid w:val="004814C9"/>
    <w:rsid w:val="00482F95"/>
    <w:rsid w:val="004858C0"/>
    <w:rsid w:val="00490183"/>
    <w:rsid w:val="00491E00"/>
    <w:rsid w:val="0049461C"/>
    <w:rsid w:val="00497317"/>
    <w:rsid w:val="004A4919"/>
    <w:rsid w:val="004B4A6D"/>
    <w:rsid w:val="004B5F9E"/>
    <w:rsid w:val="004C0F2D"/>
    <w:rsid w:val="004C52C6"/>
    <w:rsid w:val="004C6F5D"/>
    <w:rsid w:val="004C7A79"/>
    <w:rsid w:val="004D477E"/>
    <w:rsid w:val="004E19CF"/>
    <w:rsid w:val="004E3175"/>
    <w:rsid w:val="004F14C1"/>
    <w:rsid w:val="004F2A21"/>
    <w:rsid w:val="00503072"/>
    <w:rsid w:val="005160D0"/>
    <w:rsid w:val="00522272"/>
    <w:rsid w:val="00522D0F"/>
    <w:rsid w:val="0053751D"/>
    <w:rsid w:val="00545802"/>
    <w:rsid w:val="00545A3B"/>
    <w:rsid w:val="00553D6B"/>
    <w:rsid w:val="00555136"/>
    <w:rsid w:val="005572CD"/>
    <w:rsid w:val="00572617"/>
    <w:rsid w:val="005738D9"/>
    <w:rsid w:val="0057723B"/>
    <w:rsid w:val="005774BF"/>
    <w:rsid w:val="0058703B"/>
    <w:rsid w:val="00593FEC"/>
    <w:rsid w:val="005B45FA"/>
    <w:rsid w:val="005B59ED"/>
    <w:rsid w:val="005B6C0F"/>
    <w:rsid w:val="005D47F8"/>
    <w:rsid w:val="005D4BD1"/>
    <w:rsid w:val="005E019D"/>
    <w:rsid w:val="005E2D19"/>
    <w:rsid w:val="005F71D1"/>
    <w:rsid w:val="005F7363"/>
    <w:rsid w:val="005F7DFF"/>
    <w:rsid w:val="006025CF"/>
    <w:rsid w:val="00603B81"/>
    <w:rsid w:val="00622E92"/>
    <w:rsid w:val="0062673B"/>
    <w:rsid w:val="00630F68"/>
    <w:rsid w:val="006367FB"/>
    <w:rsid w:val="00646B8C"/>
    <w:rsid w:val="00647D8C"/>
    <w:rsid w:val="0066232F"/>
    <w:rsid w:val="00667A21"/>
    <w:rsid w:val="00675CB7"/>
    <w:rsid w:val="00675DCC"/>
    <w:rsid w:val="00676491"/>
    <w:rsid w:val="0068768F"/>
    <w:rsid w:val="00695922"/>
    <w:rsid w:val="00695AF1"/>
    <w:rsid w:val="00696673"/>
    <w:rsid w:val="00697109"/>
    <w:rsid w:val="006A3BAA"/>
    <w:rsid w:val="006B4017"/>
    <w:rsid w:val="006C0754"/>
    <w:rsid w:val="006C1E7F"/>
    <w:rsid w:val="006D58A4"/>
    <w:rsid w:val="006F3715"/>
    <w:rsid w:val="006F4511"/>
    <w:rsid w:val="006F4BBA"/>
    <w:rsid w:val="006F6BE3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E34"/>
    <w:rsid w:val="00742654"/>
    <w:rsid w:val="00753704"/>
    <w:rsid w:val="00757B7F"/>
    <w:rsid w:val="007679F6"/>
    <w:rsid w:val="00767BFC"/>
    <w:rsid w:val="00771877"/>
    <w:rsid w:val="0078094D"/>
    <w:rsid w:val="00780F2F"/>
    <w:rsid w:val="007A07FA"/>
    <w:rsid w:val="007A0A3B"/>
    <w:rsid w:val="007A18DE"/>
    <w:rsid w:val="007A1C53"/>
    <w:rsid w:val="007A6677"/>
    <w:rsid w:val="007C3003"/>
    <w:rsid w:val="007C4D73"/>
    <w:rsid w:val="007C7335"/>
    <w:rsid w:val="007C7B2D"/>
    <w:rsid w:val="007D577D"/>
    <w:rsid w:val="007F0B22"/>
    <w:rsid w:val="007F6CCD"/>
    <w:rsid w:val="008004B9"/>
    <w:rsid w:val="008020B6"/>
    <w:rsid w:val="0080513B"/>
    <w:rsid w:val="00806744"/>
    <w:rsid w:val="00811CD3"/>
    <w:rsid w:val="008166E6"/>
    <w:rsid w:val="008202F9"/>
    <w:rsid w:val="0082292B"/>
    <w:rsid w:val="00823E46"/>
    <w:rsid w:val="008247D7"/>
    <w:rsid w:val="008255B6"/>
    <w:rsid w:val="00825F20"/>
    <w:rsid w:val="00826285"/>
    <w:rsid w:val="00837A94"/>
    <w:rsid w:val="00842935"/>
    <w:rsid w:val="00850F64"/>
    <w:rsid w:val="008525B6"/>
    <w:rsid w:val="00854539"/>
    <w:rsid w:val="0085456D"/>
    <w:rsid w:val="00857E51"/>
    <w:rsid w:val="00866AFD"/>
    <w:rsid w:val="00867C4F"/>
    <w:rsid w:val="00871D4E"/>
    <w:rsid w:val="00881489"/>
    <w:rsid w:val="0088160A"/>
    <w:rsid w:val="00884175"/>
    <w:rsid w:val="0089131E"/>
    <w:rsid w:val="008A1016"/>
    <w:rsid w:val="008A2717"/>
    <w:rsid w:val="008A2EFE"/>
    <w:rsid w:val="008A5DC8"/>
    <w:rsid w:val="008A6351"/>
    <w:rsid w:val="008B136E"/>
    <w:rsid w:val="008C18EB"/>
    <w:rsid w:val="008C221C"/>
    <w:rsid w:val="008C3400"/>
    <w:rsid w:val="008C4AFF"/>
    <w:rsid w:val="008C5D87"/>
    <w:rsid w:val="008D01AE"/>
    <w:rsid w:val="008D13ED"/>
    <w:rsid w:val="008D1F5F"/>
    <w:rsid w:val="008D5590"/>
    <w:rsid w:val="008D6B12"/>
    <w:rsid w:val="008E2443"/>
    <w:rsid w:val="008E5793"/>
    <w:rsid w:val="008E5C31"/>
    <w:rsid w:val="008F2A20"/>
    <w:rsid w:val="0092350E"/>
    <w:rsid w:val="009262D1"/>
    <w:rsid w:val="00930F83"/>
    <w:rsid w:val="009329D9"/>
    <w:rsid w:val="00933BD3"/>
    <w:rsid w:val="00935A87"/>
    <w:rsid w:val="0093606A"/>
    <w:rsid w:val="00937C83"/>
    <w:rsid w:val="009405F5"/>
    <w:rsid w:val="009434D4"/>
    <w:rsid w:val="00945120"/>
    <w:rsid w:val="009509E9"/>
    <w:rsid w:val="009573FF"/>
    <w:rsid w:val="00961700"/>
    <w:rsid w:val="00963D71"/>
    <w:rsid w:val="009778B6"/>
    <w:rsid w:val="00977967"/>
    <w:rsid w:val="00982971"/>
    <w:rsid w:val="009953E0"/>
    <w:rsid w:val="009978F7"/>
    <w:rsid w:val="009A7AAE"/>
    <w:rsid w:val="009B3476"/>
    <w:rsid w:val="009C0855"/>
    <w:rsid w:val="009C476A"/>
    <w:rsid w:val="009C4EBF"/>
    <w:rsid w:val="009C6049"/>
    <w:rsid w:val="009D14DB"/>
    <w:rsid w:val="009D4091"/>
    <w:rsid w:val="009D5CB1"/>
    <w:rsid w:val="009D71C5"/>
    <w:rsid w:val="009E1ADC"/>
    <w:rsid w:val="009E1D1F"/>
    <w:rsid w:val="009E43A0"/>
    <w:rsid w:val="009E7A94"/>
    <w:rsid w:val="009F0A8E"/>
    <w:rsid w:val="009F3628"/>
    <w:rsid w:val="009F4C2B"/>
    <w:rsid w:val="009F5ABD"/>
    <w:rsid w:val="009F5CCF"/>
    <w:rsid w:val="009F5F1E"/>
    <w:rsid w:val="009F691A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EA7"/>
    <w:rsid w:val="00A336A1"/>
    <w:rsid w:val="00A36BF8"/>
    <w:rsid w:val="00A43DC0"/>
    <w:rsid w:val="00A53C40"/>
    <w:rsid w:val="00A541AF"/>
    <w:rsid w:val="00A73641"/>
    <w:rsid w:val="00A73C42"/>
    <w:rsid w:val="00A80641"/>
    <w:rsid w:val="00A82CC0"/>
    <w:rsid w:val="00A94A98"/>
    <w:rsid w:val="00A95C45"/>
    <w:rsid w:val="00A9603D"/>
    <w:rsid w:val="00A974EF"/>
    <w:rsid w:val="00AA6167"/>
    <w:rsid w:val="00AC044B"/>
    <w:rsid w:val="00AE13C4"/>
    <w:rsid w:val="00AE1656"/>
    <w:rsid w:val="00AE65FC"/>
    <w:rsid w:val="00AF3830"/>
    <w:rsid w:val="00B00F20"/>
    <w:rsid w:val="00B015F3"/>
    <w:rsid w:val="00B0167D"/>
    <w:rsid w:val="00B07D5B"/>
    <w:rsid w:val="00B20578"/>
    <w:rsid w:val="00B22696"/>
    <w:rsid w:val="00B326B5"/>
    <w:rsid w:val="00B34BBE"/>
    <w:rsid w:val="00B3774F"/>
    <w:rsid w:val="00B44F9C"/>
    <w:rsid w:val="00B5470C"/>
    <w:rsid w:val="00B55C26"/>
    <w:rsid w:val="00B57C07"/>
    <w:rsid w:val="00B73265"/>
    <w:rsid w:val="00B82561"/>
    <w:rsid w:val="00B95CB9"/>
    <w:rsid w:val="00BA0FA6"/>
    <w:rsid w:val="00BA1251"/>
    <w:rsid w:val="00BA2FA1"/>
    <w:rsid w:val="00BB1B8D"/>
    <w:rsid w:val="00BB29DF"/>
    <w:rsid w:val="00BC7AFC"/>
    <w:rsid w:val="00BE0A33"/>
    <w:rsid w:val="00BE266D"/>
    <w:rsid w:val="00BE631C"/>
    <w:rsid w:val="00BF06EA"/>
    <w:rsid w:val="00BF0CEC"/>
    <w:rsid w:val="00BF14FE"/>
    <w:rsid w:val="00BF4190"/>
    <w:rsid w:val="00BF4C15"/>
    <w:rsid w:val="00BF7694"/>
    <w:rsid w:val="00C0109F"/>
    <w:rsid w:val="00C01986"/>
    <w:rsid w:val="00C01AC7"/>
    <w:rsid w:val="00C14CF0"/>
    <w:rsid w:val="00C16F82"/>
    <w:rsid w:val="00C20661"/>
    <w:rsid w:val="00C20821"/>
    <w:rsid w:val="00C27228"/>
    <w:rsid w:val="00C33DA6"/>
    <w:rsid w:val="00C3780B"/>
    <w:rsid w:val="00C4052A"/>
    <w:rsid w:val="00C45067"/>
    <w:rsid w:val="00C45DF9"/>
    <w:rsid w:val="00C45E6B"/>
    <w:rsid w:val="00C54143"/>
    <w:rsid w:val="00C6081F"/>
    <w:rsid w:val="00C62F29"/>
    <w:rsid w:val="00C73F2E"/>
    <w:rsid w:val="00C87553"/>
    <w:rsid w:val="00C906B0"/>
    <w:rsid w:val="00C94E5F"/>
    <w:rsid w:val="00CA1785"/>
    <w:rsid w:val="00CA31FE"/>
    <w:rsid w:val="00CC0E17"/>
    <w:rsid w:val="00CC1F58"/>
    <w:rsid w:val="00CE7F9F"/>
    <w:rsid w:val="00CF33E8"/>
    <w:rsid w:val="00CF63A1"/>
    <w:rsid w:val="00D03286"/>
    <w:rsid w:val="00D04480"/>
    <w:rsid w:val="00D054BA"/>
    <w:rsid w:val="00D07359"/>
    <w:rsid w:val="00D10167"/>
    <w:rsid w:val="00D12BA5"/>
    <w:rsid w:val="00D12CBF"/>
    <w:rsid w:val="00D142D4"/>
    <w:rsid w:val="00D22950"/>
    <w:rsid w:val="00D23911"/>
    <w:rsid w:val="00D2579E"/>
    <w:rsid w:val="00D341C4"/>
    <w:rsid w:val="00D41A58"/>
    <w:rsid w:val="00D45B5C"/>
    <w:rsid w:val="00D522AB"/>
    <w:rsid w:val="00D56A61"/>
    <w:rsid w:val="00D6241F"/>
    <w:rsid w:val="00D648BA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A09F4"/>
    <w:rsid w:val="00DA7E44"/>
    <w:rsid w:val="00DB080E"/>
    <w:rsid w:val="00DB2AA8"/>
    <w:rsid w:val="00DC5B5D"/>
    <w:rsid w:val="00DC79FD"/>
    <w:rsid w:val="00DD445A"/>
    <w:rsid w:val="00DE5A65"/>
    <w:rsid w:val="00DE69BE"/>
    <w:rsid w:val="00DF07A9"/>
    <w:rsid w:val="00DF32E9"/>
    <w:rsid w:val="00DF3320"/>
    <w:rsid w:val="00E01A9E"/>
    <w:rsid w:val="00E12A4B"/>
    <w:rsid w:val="00E13FEB"/>
    <w:rsid w:val="00E16429"/>
    <w:rsid w:val="00E20DA6"/>
    <w:rsid w:val="00E217A2"/>
    <w:rsid w:val="00E350C5"/>
    <w:rsid w:val="00E377F1"/>
    <w:rsid w:val="00E43DD4"/>
    <w:rsid w:val="00E55C9F"/>
    <w:rsid w:val="00E63EE1"/>
    <w:rsid w:val="00E8393E"/>
    <w:rsid w:val="00E8544D"/>
    <w:rsid w:val="00E86581"/>
    <w:rsid w:val="00EA5779"/>
    <w:rsid w:val="00EB1DB3"/>
    <w:rsid w:val="00EB415D"/>
    <w:rsid w:val="00EC2A8C"/>
    <w:rsid w:val="00EC30AB"/>
    <w:rsid w:val="00EE0CF0"/>
    <w:rsid w:val="00EE549E"/>
    <w:rsid w:val="00EE7321"/>
    <w:rsid w:val="00EF02CF"/>
    <w:rsid w:val="00EF2EC5"/>
    <w:rsid w:val="00EF38F6"/>
    <w:rsid w:val="00EF406B"/>
    <w:rsid w:val="00EF4C01"/>
    <w:rsid w:val="00EF50EC"/>
    <w:rsid w:val="00EF64AD"/>
    <w:rsid w:val="00F05639"/>
    <w:rsid w:val="00F0690E"/>
    <w:rsid w:val="00F07DD6"/>
    <w:rsid w:val="00F106DC"/>
    <w:rsid w:val="00F1232D"/>
    <w:rsid w:val="00F13C80"/>
    <w:rsid w:val="00F16E25"/>
    <w:rsid w:val="00F1733D"/>
    <w:rsid w:val="00F21DA5"/>
    <w:rsid w:val="00F254F5"/>
    <w:rsid w:val="00F26942"/>
    <w:rsid w:val="00F301FE"/>
    <w:rsid w:val="00F30E76"/>
    <w:rsid w:val="00F31C7F"/>
    <w:rsid w:val="00F32BEB"/>
    <w:rsid w:val="00F36BF2"/>
    <w:rsid w:val="00F37596"/>
    <w:rsid w:val="00F40EBA"/>
    <w:rsid w:val="00F4262A"/>
    <w:rsid w:val="00F54E35"/>
    <w:rsid w:val="00F8272F"/>
    <w:rsid w:val="00F8760C"/>
    <w:rsid w:val="00F9125C"/>
    <w:rsid w:val="00F9351A"/>
    <w:rsid w:val="00FA0A0D"/>
    <w:rsid w:val="00FA1273"/>
    <w:rsid w:val="00FA1D64"/>
    <w:rsid w:val="00FC0FBA"/>
    <w:rsid w:val="00FC23BD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32FFE"/>
  <w15:docId w15:val="{56F31C49-151D-495C-8C4E-921F39E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19E82-8599-490D-BD10-28CE6E11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4632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5</cp:revision>
  <cp:lastPrinted>2024-10-07T12:55:00Z</cp:lastPrinted>
  <dcterms:created xsi:type="dcterms:W3CDTF">2024-10-04T08:38:00Z</dcterms:created>
  <dcterms:modified xsi:type="dcterms:W3CDTF">2024-10-07T12:56:00Z</dcterms:modified>
</cp:coreProperties>
</file>