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863BE9">
        <w:rPr>
          <w:rFonts w:asciiTheme="minorHAnsi" w:hAnsiTheme="minorHAnsi" w:cstheme="minorHAnsi"/>
        </w:rPr>
        <w:t>81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2024</w:t>
      </w:r>
      <w:r w:rsidR="008237B8" w:rsidRPr="000222C1">
        <w:rPr>
          <w:rFonts w:asciiTheme="minorHAnsi" w:hAnsiTheme="minorHAnsi" w:cstheme="minorHAnsi"/>
        </w:rPr>
        <w:t xml:space="preserve"> 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863BE9">
        <w:rPr>
          <w:rFonts w:asciiTheme="minorHAnsi" w:hAnsiTheme="minorHAnsi" w:cstheme="minorHAnsi"/>
        </w:rPr>
        <w:t>02</w:t>
      </w:r>
      <w:r w:rsidR="00FE76AC" w:rsidRPr="000222C1">
        <w:rPr>
          <w:rFonts w:asciiTheme="minorHAnsi" w:hAnsiTheme="minorHAnsi" w:cstheme="minorHAnsi"/>
        </w:rPr>
        <w:t>.</w:t>
      </w:r>
      <w:r w:rsidR="00863BE9">
        <w:rPr>
          <w:rFonts w:asciiTheme="minorHAnsi" w:hAnsiTheme="minorHAnsi" w:cstheme="minorHAnsi"/>
        </w:rPr>
        <w:t>10</w:t>
      </w:r>
      <w:r w:rsidR="0044637F" w:rsidRPr="000222C1">
        <w:rPr>
          <w:rFonts w:asciiTheme="minorHAnsi" w:hAnsiTheme="minorHAnsi" w:cstheme="minorHAnsi"/>
        </w:rPr>
        <w:t>.2024r.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Pr="000222C1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7C1FCE" w:rsidP="000222C1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0222C1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0222C1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0222C1">
        <w:rPr>
          <w:rFonts w:asciiTheme="minorHAnsi" w:hAnsiTheme="minorHAnsi" w:cstheme="minorHAnsi"/>
        </w:rPr>
        <w:t xml:space="preserve">ko zamawiający w postępowaniu na </w:t>
      </w:r>
      <w:r w:rsidR="003F167D" w:rsidRPr="000222C1">
        <w:rPr>
          <w:rFonts w:asciiTheme="minorHAnsi" w:hAnsiTheme="minorHAnsi" w:cstheme="minorHAnsi"/>
        </w:rPr>
        <w:t>dostawę warzyw i owoców</w:t>
      </w:r>
      <w:r w:rsidR="00EC5B80" w:rsidRPr="000222C1">
        <w:rPr>
          <w:rFonts w:asciiTheme="minorHAnsi" w:hAnsiTheme="minorHAnsi" w:cstheme="minorHAnsi"/>
        </w:rPr>
        <w:t>,</w:t>
      </w:r>
      <w:r w:rsidR="00863BE9">
        <w:rPr>
          <w:rFonts w:asciiTheme="minorHAnsi" w:hAnsiTheme="minorHAnsi" w:cstheme="minorHAnsi"/>
        </w:rPr>
        <w:t xml:space="preserve"> ziemniaków jadalnych oraz jajek kurzych</w:t>
      </w:r>
      <w:r w:rsidR="00EC5B80" w:rsidRPr="000222C1">
        <w:rPr>
          <w:rFonts w:asciiTheme="minorHAnsi" w:hAnsiTheme="minorHAnsi" w:cstheme="minorHAnsi"/>
        </w:rPr>
        <w:t xml:space="preserve"> </w:t>
      </w:r>
      <w:r w:rsidR="00FE76AC" w:rsidRPr="000222C1">
        <w:rPr>
          <w:rFonts w:asciiTheme="minorHAnsi" w:hAnsiTheme="minorHAnsi" w:cstheme="minorHAnsi"/>
        </w:rPr>
        <w:t>Sygn. SZSPOO.3810/</w:t>
      </w:r>
      <w:r w:rsidR="00863BE9">
        <w:rPr>
          <w:rFonts w:asciiTheme="minorHAnsi" w:hAnsiTheme="minorHAnsi" w:cstheme="minorHAnsi"/>
        </w:rPr>
        <w:t>81</w:t>
      </w:r>
      <w:r w:rsidR="0044637F" w:rsidRPr="000222C1">
        <w:rPr>
          <w:rFonts w:asciiTheme="minorHAnsi" w:hAnsiTheme="minorHAnsi" w:cstheme="minorHAnsi"/>
        </w:rPr>
        <w:t>/2024</w:t>
      </w:r>
      <w:r w:rsidRPr="000222C1">
        <w:rPr>
          <w:rFonts w:asciiTheme="minorHAnsi" w:hAnsiTheme="minorHAnsi" w:cstheme="minorHAnsi"/>
        </w:rPr>
        <w:t>, przekazuje następujące informacje:</w:t>
      </w:r>
    </w:p>
    <w:p w:rsidR="00943B0A" w:rsidRPr="000222C1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0222C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0222C1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u w:val="single"/>
        </w:rPr>
        <w:t>Firmy i adresy wykonawców, k</w:t>
      </w:r>
      <w:r w:rsidR="0066582B" w:rsidRPr="000222C1">
        <w:rPr>
          <w:rFonts w:asciiTheme="minorHAnsi" w:hAnsiTheme="minorHAnsi" w:cstheme="minorHAnsi"/>
          <w:u w:val="single"/>
        </w:rPr>
        <w:t>tórzy złożyli oferty w terminie:</w:t>
      </w:r>
    </w:p>
    <w:p w:rsidR="00427AF1" w:rsidRPr="000222C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FE76AC" w:rsidRPr="000222C1" w:rsidRDefault="00863BE9" w:rsidP="008C6C6F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1</w:t>
      </w:r>
    </w:p>
    <w:p w:rsidR="00FE76AC" w:rsidRPr="000222C1" w:rsidRDefault="00FE76AC" w:rsidP="008C6C6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Oferta nr </w:t>
      </w:r>
      <w:r w:rsidR="00863BE9">
        <w:rPr>
          <w:rFonts w:asciiTheme="minorHAnsi" w:hAnsiTheme="minorHAnsi" w:cstheme="minorHAnsi"/>
        </w:rPr>
        <w:t>2</w:t>
      </w:r>
    </w:p>
    <w:p w:rsidR="00FE76AC" w:rsidRPr="000222C1" w:rsidRDefault="00FE76AC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proofErr w:type="spellStart"/>
      <w:r w:rsidR="003F167D" w:rsidRPr="000222C1">
        <w:rPr>
          <w:rFonts w:asciiTheme="minorHAnsi" w:hAnsiTheme="minorHAnsi" w:cstheme="minorHAnsi"/>
        </w:rPr>
        <w:t>Frutex</w:t>
      </w:r>
      <w:proofErr w:type="spellEnd"/>
      <w:r w:rsidR="00D11AD5" w:rsidRPr="000222C1">
        <w:rPr>
          <w:rFonts w:asciiTheme="minorHAnsi" w:hAnsiTheme="minorHAnsi" w:cstheme="minorHAnsi"/>
        </w:rPr>
        <w:t xml:space="preserve"> Sp. z o.o.</w:t>
      </w:r>
    </w:p>
    <w:p w:rsidR="00FE76AC" w:rsidRPr="000222C1" w:rsidRDefault="00FE76AC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 w:rsidR="003F167D" w:rsidRPr="000222C1">
        <w:rPr>
          <w:rFonts w:asciiTheme="minorHAnsi" w:hAnsiTheme="minorHAnsi" w:cstheme="minorHAnsi"/>
        </w:rPr>
        <w:t>Czajkowskiego 51, 38-400 Krosno</w:t>
      </w:r>
    </w:p>
    <w:p w:rsidR="00FE76AC" w:rsidRPr="000222C1" w:rsidRDefault="00FE76AC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 w:rsidR="003F167D" w:rsidRPr="000222C1">
        <w:rPr>
          <w:rFonts w:asciiTheme="minorHAnsi" w:hAnsiTheme="minorHAnsi" w:cstheme="minorHAnsi"/>
        </w:rPr>
        <w:t>6840010009</w:t>
      </w:r>
    </w:p>
    <w:p w:rsidR="002535B3" w:rsidRPr="000222C1" w:rsidRDefault="002535B3" w:rsidP="002535B3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 w:rsidR="00863BE9">
        <w:rPr>
          <w:rFonts w:asciiTheme="minorHAnsi" w:hAnsiTheme="minorHAnsi" w:cstheme="minorHAnsi"/>
        </w:rPr>
        <w:t>149 051,02</w:t>
      </w:r>
      <w:r w:rsidRPr="000222C1">
        <w:rPr>
          <w:rFonts w:asciiTheme="minorHAnsi" w:hAnsiTheme="minorHAnsi" w:cstheme="minorHAnsi"/>
        </w:rPr>
        <w:t xml:space="preserve"> zł brutto</w:t>
      </w:r>
    </w:p>
    <w:p w:rsidR="003F167D" w:rsidRPr="000222C1" w:rsidRDefault="003F167D" w:rsidP="002535B3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FE76AC" w:rsidRPr="000222C1" w:rsidRDefault="00FE76AC" w:rsidP="002535B3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 w:rsidR="003F167D" w:rsidRPr="000222C1">
        <w:rPr>
          <w:rFonts w:asciiTheme="minorHAnsi" w:hAnsiTheme="minorHAnsi" w:cstheme="minorHAnsi"/>
        </w:rPr>
        <w:t>małe</w:t>
      </w:r>
      <w:r w:rsidRPr="000222C1">
        <w:rPr>
          <w:rFonts w:asciiTheme="minorHAnsi" w:hAnsiTheme="minorHAnsi" w:cstheme="minorHAnsi"/>
        </w:rPr>
        <w:t xml:space="preserve"> przedsiębiorstwo</w:t>
      </w:r>
    </w:p>
    <w:p w:rsidR="00FE76AC" w:rsidRDefault="00FE76AC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222C1" w:rsidRDefault="000222C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222C1" w:rsidRDefault="000222C1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0" w:name="_Hlk178762395"/>
      <w:r>
        <w:rPr>
          <w:rFonts w:asciiTheme="minorHAnsi" w:hAnsiTheme="minorHAnsi" w:cstheme="minorHAnsi"/>
        </w:rPr>
        <w:t xml:space="preserve">Oferta nr </w:t>
      </w:r>
      <w:r w:rsidR="00863BE9">
        <w:rPr>
          <w:rFonts w:asciiTheme="minorHAnsi" w:hAnsiTheme="minorHAnsi" w:cstheme="minorHAnsi"/>
        </w:rPr>
        <w:t>4</w:t>
      </w:r>
    </w:p>
    <w:p w:rsid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Sklep Witaminka </w:t>
      </w:r>
      <w:proofErr w:type="spellStart"/>
      <w:r>
        <w:rPr>
          <w:rFonts w:asciiTheme="minorHAnsi" w:hAnsiTheme="minorHAnsi" w:cstheme="minorHAnsi"/>
        </w:rPr>
        <w:t>Buratyn</w:t>
      </w:r>
      <w:proofErr w:type="spellEnd"/>
      <w:r>
        <w:rPr>
          <w:rFonts w:asciiTheme="minorHAnsi" w:hAnsiTheme="minorHAnsi" w:cstheme="minorHAnsi"/>
        </w:rPr>
        <w:t xml:space="preserve"> Robert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Trzecieskiego b/n</w:t>
      </w:r>
      <w:r w:rsidR="00F824B1">
        <w:rPr>
          <w:rFonts w:asciiTheme="minorHAnsi" w:hAnsiTheme="minorHAnsi" w:cstheme="minorHAnsi"/>
        </w:rPr>
        <w:t>, 38-460 Jedlicze</w:t>
      </w:r>
      <w:r w:rsidRPr="000222C1">
        <w:rPr>
          <w:rFonts w:asciiTheme="minorHAnsi" w:hAnsiTheme="minorHAnsi" w:cstheme="minorHAnsi"/>
        </w:rPr>
        <w:t xml:space="preserve"> 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 w:rsidR="00F824B1">
        <w:rPr>
          <w:rFonts w:asciiTheme="minorHAnsi" w:hAnsiTheme="minorHAnsi" w:cstheme="minorHAnsi"/>
        </w:rPr>
        <w:t>6851950302</w:t>
      </w:r>
    </w:p>
    <w:p w:rsidR="000222C1" w:rsidRPr="000222C1" w:rsidRDefault="000222C1" w:rsidP="00863BE9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 w:rsidR="00863BE9">
        <w:rPr>
          <w:rFonts w:asciiTheme="minorHAnsi" w:hAnsiTheme="minorHAnsi" w:cstheme="minorHAnsi"/>
        </w:rPr>
        <w:t xml:space="preserve">157 773,28 </w:t>
      </w:r>
      <w:r w:rsidRPr="000222C1">
        <w:rPr>
          <w:rFonts w:asciiTheme="minorHAnsi" w:hAnsiTheme="minorHAnsi" w:cstheme="minorHAnsi"/>
        </w:rPr>
        <w:t>zł brutto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Wielkość przedsiębiorstwa: m</w:t>
      </w:r>
      <w:r w:rsidR="00F824B1">
        <w:rPr>
          <w:rFonts w:asciiTheme="minorHAnsi" w:hAnsiTheme="minorHAnsi" w:cstheme="minorHAnsi"/>
        </w:rPr>
        <w:t xml:space="preserve">ałe </w:t>
      </w:r>
      <w:r w:rsidRPr="000222C1">
        <w:rPr>
          <w:rFonts w:asciiTheme="minorHAnsi" w:hAnsiTheme="minorHAnsi" w:cstheme="minorHAnsi"/>
        </w:rPr>
        <w:t>przedsiębiorstwo</w:t>
      </w:r>
    </w:p>
    <w:bookmarkEnd w:id="0"/>
    <w:p w:rsidR="000222C1" w:rsidRPr="000222C1" w:rsidRDefault="000222C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F167D" w:rsidRDefault="003F167D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824B1" w:rsidRDefault="00F824B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824B1" w:rsidRDefault="00F824B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824B1" w:rsidRPr="000222C1" w:rsidRDefault="00F824B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9F772A" w:rsidRDefault="009F772A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222C1" w:rsidRPr="00F71786" w:rsidRDefault="000222C1" w:rsidP="000222C1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222C1" w:rsidRDefault="000222C1" w:rsidP="000222C1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222C1" w:rsidRPr="00AA77C3" w:rsidRDefault="000222C1" w:rsidP="000222C1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222C1" w:rsidRPr="00F71786" w:rsidRDefault="000222C1" w:rsidP="000222C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0222C1" w:rsidRPr="00E754F7" w:rsidRDefault="000222C1" w:rsidP="000222C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" w:name="_Hlk178762460"/>
      <w:r w:rsidRPr="000222C1">
        <w:rPr>
          <w:rFonts w:asciiTheme="minorHAnsi" w:hAnsiTheme="minorHAnsi" w:cstheme="minorHAnsi"/>
        </w:rPr>
        <w:lastRenderedPageBreak/>
        <w:t xml:space="preserve">Oferta nr </w:t>
      </w:r>
      <w:r w:rsidR="00863BE9">
        <w:rPr>
          <w:rFonts w:asciiTheme="minorHAnsi" w:hAnsiTheme="minorHAnsi" w:cstheme="minorHAnsi"/>
        </w:rPr>
        <w:t>5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Hlk177120684"/>
      <w:r w:rsidRPr="000222C1">
        <w:rPr>
          <w:rFonts w:asciiTheme="minorHAnsi" w:hAnsiTheme="minorHAnsi" w:cstheme="minorHAnsi"/>
        </w:rPr>
        <w:t xml:space="preserve">Wykonawca: Górecki Jan i </w:t>
      </w:r>
      <w:proofErr w:type="spellStart"/>
      <w:r w:rsidRPr="000222C1">
        <w:rPr>
          <w:rFonts w:asciiTheme="minorHAnsi" w:hAnsiTheme="minorHAnsi" w:cstheme="minorHAnsi"/>
        </w:rPr>
        <w:t>Masłyk</w:t>
      </w:r>
      <w:proofErr w:type="spellEnd"/>
      <w:r w:rsidRPr="000222C1">
        <w:rPr>
          <w:rFonts w:asciiTheme="minorHAnsi" w:hAnsiTheme="minorHAnsi" w:cstheme="minorHAnsi"/>
        </w:rPr>
        <w:t xml:space="preserve"> Tadeusz Sp. j.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Kościuszki 69, 36-200 Brzozów 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NIP: 6860003018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 w:rsidR="00863BE9">
        <w:rPr>
          <w:rFonts w:asciiTheme="minorHAnsi" w:hAnsiTheme="minorHAnsi" w:cstheme="minorHAnsi"/>
        </w:rPr>
        <w:t>137 365,41</w:t>
      </w:r>
      <w:r w:rsidRPr="000222C1">
        <w:rPr>
          <w:rFonts w:asciiTheme="minorHAnsi" w:hAnsiTheme="minorHAnsi" w:cstheme="minorHAnsi"/>
        </w:rPr>
        <w:t xml:space="preserve"> zł brutto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Wielkość przedsiębiorstwa: mikroprzedsiębiorstwo</w:t>
      </w:r>
    </w:p>
    <w:bookmarkEnd w:id="1"/>
    <w:bookmarkEnd w:id="2"/>
    <w:p w:rsid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632E3" w:rsidRPr="000222C1" w:rsidRDefault="00C632E3" w:rsidP="000222C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3BE9" w:rsidRPr="000222C1" w:rsidRDefault="00863BE9" w:rsidP="00863BE9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bookmarkStart w:id="3" w:name="_Hlk178762565"/>
      <w:r>
        <w:rPr>
          <w:rFonts w:asciiTheme="minorHAnsi" w:hAnsiTheme="minorHAnsi" w:cstheme="minorHAnsi"/>
          <w:b/>
          <w:u w:val="single"/>
        </w:rPr>
        <w:t xml:space="preserve">Część </w:t>
      </w:r>
      <w:r>
        <w:rPr>
          <w:rFonts w:asciiTheme="minorHAnsi" w:hAnsiTheme="minorHAnsi" w:cstheme="minorHAnsi"/>
          <w:b/>
          <w:u w:val="single"/>
        </w:rPr>
        <w:t>2</w:t>
      </w:r>
    </w:p>
    <w:p w:rsidR="00863BE9" w:rsidRPr="000222C1" w:rsidRDefault="00863BE9" w:rsidP="00863BE9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2</w:t>
      </w:r>
    </w:p>
    <w:p w:rsidR="00863BE9" w:rsidRPr="000222C1" w:rsidRDefault="00863BE9" w:rsidP="00863BE9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proofErr w:type="spellStart"/>
      <w:r w:rsidRPr="000222C1">
        <w:rPr>
          <w:rFonts w:asciiTheme="minorHAnsi" w:hAnsiTheme="minorHAnsi" w:cstheme="minorHAnsi"/>
        </w:rPr>
        <w:t>Frutex</w:t>
      </w:r>
      <w:proofErr w:type="spellEnd"/>
      <w:r w:rsidRPr="000222C1">
        <w:rPr>
          <w:rFonts w:asciiTheme="minorHAnsi" w:hAnsiTheme="minorHAnsi" w:cstheme="minorHAnsi"/>
        </w:rPr>
        <w:t xml:space="preserve"> Sp. z o.o.</w:t>
      </w:r>
    </w:p>
    <w:p w:rsidR="00863BE9" w:rsidRPr="000222C1" w:rsidRDefault="00863BE9" w:rsidP="00863BE9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Adres:          : ul. Czajkowskiego 51, 38-400 Krosno</w:t>
      </w:r>
    </w:p>
    <w:p w:rsidR="00863BE9" w:rsidRPr="000222C1" w:rsidRDefault="00863BE9" w:rsidP="00863BE9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NIP: 6840010009</w:t>
      </w:r>
    </w:p>
    <w:p w:rsidR="00863BE9" w:rsidRPr="000222C1" w:rsidRDefault="00863BE9" w:rsidP="00863BE9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 w:rsidR="00242682">
        <w:rPr>
          <w:rFonts w:asciiTheme="minorHAnsi" w:hAnsiTheme="minorHAnsi" w:cstheme="minorHAnsi"/>
        </w:rPr>
        <w:t>14 300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863BE9" w:rsidRPr="000222C1" w:rsidRDefault="00863BE9" w:rsidP="00863BE9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863BE9" w:rsidRDefault="00863BE9" w:rsidP="00863BE9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Wielkość przedsiębiorstwa: małe przedsiębiorstwo</w:t>
      </w:r>
    </w:p>
    <w:p w:rsidR="00242682" w:rsidRPr="000222C1" w:rsidRDefault="00242682" w:rsidP="00863BE9">
      <w:pPr>
        <w:spacing w:after="0"/>
        <w:ind w:firstLine="284"/>
        <w:jc w:val="both"/>
        <w:rPr>
          <w:rFonts w:asciiTheme="minorHAnsi" w:hAnsiTheme="minorHAnsi" w:cstheme="minorHAnsi"/>
        </w:rPr>
      </w:pPr>
    </w:p>
    <w:bookmarkEnd w:id="3"/>
    <w:p w:rsidR="00242682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nr 4</w:t>
      </w:r>
    </w:p>
    <w:p w:rsidR="00242682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Sklep Witaminka </w:t>
      </w:r>
      <w:proofErr w:type="spellStart"/>
      <w:r>
        <w:rPr>
          <w:rFonts w:asciiTheme="minorHAnsi" w:hAnsiTheme="minorHAnsi" w:cstheme="minorHAnsi"/>
        </w:rPr>
        <w:t>Buratyn</w:t>
      </w:r>
      <w:proofErr w:type="spellEnd"/>
      <w:r>
        <w:rPr>
          <w:rFonts w:asciiTheme="minorHAnsi" w:hAnsiTheme="minorHAnsi" w:cstheme="minorHAnsi"/>
        </w:rPr>
        <w:t xml:space="preserve"> Robert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Trzecieskiego b/n, 38-460 Jedlicze</w:t>
      </w:r>
      <w:r w:rsidRPr="000222C1">
        <w:rPr>
          <w:rFonts w:asciiTheme="minorHAnsi" w:hAnsiTheme="minorHAnsi" w:cstheme="minorHAnsi"/>
        </w:rPr>
        <w:t xml:space="preserve"> 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6851950302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19 110,00</w:t>
      </w:r>
      <w:r>
        <w:rPr>
          <w:rFonts w:asciiTheme="minorHAnsi" w:hAnsiTheme="minorHAnsi" w:cstheme="minorHAnsi"/>
        </w:rPr>
        <w:t xml:space="preserve"> </w:t>
      </w:r>
      <w:r w:rsidRPr="000222C1">
        <w:rPr>
          <w:rFonts w:asciiTheme="minorHAnsi" w:hAnsiTheme="minorHAnsi" w:cstheme="minorHAnsi"/>
        </w:rPr>
        <w:t>zł brutto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242682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Wielkość przedsiębiorstwa: m</w:t>
      </w:r>
      <w:r>
        <w:rPr>
          <w:rFonts w:asciiTheme="minorHAnsi" w:hAnsiTheme="minorHAnsi" w:cstheme="minorHAnsi"/>
        </w:rPr>
        <w:t xml:space="preserve">ałe </w:t>
      </w:r>
      <w:r w:rsidRPr="000222C1">
        <w:rPr>
          <w:rFonts w:asciiTheme="minorHAnsi" w:hAnsiTheme="minorHAnsi" w:cstheme="minorHAnsi"/>
        </w:rPr>
        <w:t>przedsiębiorstwo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5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Górecki Jan i </w:t>
      </w:r>
      <w:proofErr w:type="spellStart"/>
      <w:r w:rsidRPr="000222C1">
        <w:rPr>
          <w:rFonts w:asciiTheme="minorHAnsi" w:hAnsiTheme="minorHAnsi" w:cstheme="minorHAnsi"/>
        </w:rPr>
        <w:t>Masłyk</w:t>
      </w:r>
      <w:proofErr w:type="spellEnd"/>
      <w:r w:rsidRPr="000222C1">
        <w:rPr>
          <w:rFonts w:asciiTheme="minorHAnsi" w:hAnsiTheme="minorHAnsi" w:cstheme="minorHAnsi"/>
        </w:rPr>
        <w:t xml:space="preserve"> Tadeusz Sp. j.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Kościuszki 69, 36-200 Brzozów 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NIP: 6860003018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15 561,00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242682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Wielkość przedsiębiorstwa: mikroprzedsiębiorstwo</w:t>
      </w:r>
    </w:p>
    <w:p w:rsidR="00242682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632E3" w:rsidRPr="000222C1" w:rsidRDefault="00C632E3" w:rsidP="00242682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42682" w:rsidRDefault="00242682" w:rsidP="00242682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Część </w:t>
      </w:r>
      <w:r>
        <w:rPr>
          <w:rFonts w:asciiTheme="minorHAnsi" w:hAnsiTheme="minorHAnsi" w:cstheme="minorHAnsi"/>
          <w:b/>
          <w:u w:val="single"/>
        </w:rPr>
        <w:t>3</w:t>
      </w:r>
    </w:p>
    <w:p w:rsidR="00242682" w:rsidRPr="00242682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242682">
        <w:rPr>
          <w:rFonts w:asciiTheme="minorHAnsi" w:hAnsiTheme="minorHAnsi" w:cstheme="minorHAnsi"/>
        </w:rPr>
        <w:t>Oferta nr 1</w:t>
      </w:r>
    </w:p>
    <w:p w:rsidR="00242682" w:rsidRPr="00C13F3F" w:rsidRDefault="00C13F3F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</w:t>
      </w:r>
      <w:r w:rsidR="009626DE" w:rsidRPr="00C13F3F">
        <w:rPr>
          <w:rFonts w:asciiTheme="minorHAnsi" w:hAnsiTheme="minorHAnsi" w:cstheme="minorHAnsi"/>
        </w:rPr>
        <w:t xml:space="preserve">Podkarpackie </w:t>
      </w:r>
      <w:r w:rsidRPr="00C13F3F">
        <w:rPr>
          <w:rFonts w:asciiTheme="minorHAnsi" w:hAnsiTheme="minorHAnsi" w:cstheme="minorHAnsi"/>
        </w:rPr>
        <w:t>Gospodarstwa Drobiarskie</w:t>
      </w:r>
      <w:r>
        <w:rPr>
          <w:rFonts w:asciiTheme="minorHAnsi" w:hAnsiTheme="minorHAnsi" w:cstheme="minorHAnsi"/>
        </w:rPr>
        <w:t xml:space="preserve"> „OVO-RES” Sp. z o.o.</w:t>
      </w:r>
    </w:p>
    <w:p w:rsidR="00C13F3F" w:rsidRPr="000222C1" w:rsidRDefault="00C13F3F" w:rsidP="00C13F3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Kolejowa 16, 36-040 Boguchwała</w:t>
      </w:r>
    </w:p>
    <w:p w:rsidR="00C13F3F" w:rsidRPr="000222C1" w:rsidRDefault="00C13F3F" w:rsidP="00C13F3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 w:rsidR="00107EB4">
        <w:rPr>
          <w:rFonts w:asciiTheme="minorHAnsi" w:hAnsiTheme="minorHAnsi" w:cstheme="minorHAnsi"/>
        </w:rPr>
        <w:t>5170092475</w:t>
      </w:r>
    </w:p>
    <w:p w:rsidR="00C13F3F" w:rsidRPr="000222C1" w:rsidRDefault="00C13F3F" w:rsidP="00C13F3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 w:rsidR="00107EB4">
        <w:rPr>
          <w:rFonts w:asciiTheme="minorHAnsi" w:hAnsiTheme="minorHAnsi" w:cstheme="minorHAnsi"/>
        </w:rPr>
        <w:t>27 342,00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C13F3F" w:rsidRPr="000222C1" w:rsidRDefault="00C13F3F" w:rsidP="00C13F3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C13F3F" w:rsidRDefault="00C13F3F" w:rsidP="00C13F3F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Wielkość przedsiębiorstwa: małe przedsiębiorstwo</w:t>
      </w:r>
    </w:p>
    <w:p w:rsidR="00242682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59448B" w:rsidRPr="00C13F3F" w:rsidRDefault="0059448B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4" w:name="_GoBack"/>
      <w:bookmarkEnd w:id="4"/>
    </w:p>
    <w:p w:rsidR="00242682" w:rsidRPr="000222C1" w:rsidRDefault="00242682" w:rsidP="00107EB4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lastRenderedPageBreak/>
        <w:t>Ofert</w:t>
      </w:r>
      <w:r w:rsidR="00C632E3">
        <w:rPr>
          <w:rFonts w:asciiTheme="minorHAnsi" w:hAnsiTheme="minorHAnsi" w:cstheme="minorHAnsi"/>
        </w:rPr>
        <w:t>a</w:t>
      </w:r>
      <w:r w:rsidRPr="000222C1">
        <w:rPr>
          <w:rFonts w:asciiTheme="minorHAnsi" w:hAnsiTheme="minorHAnsi" w:cstheme="minorHAnsi"/>
        </w:rPr>
        <w:t xml:space="preserve"> nr </w:t>
      </w:r>
      <w:r>
        <w:rPr>
          <w:rFonts w:asciiTheme="minorHAnsi" w:hAnsiTheme="minorHAnsi" w:cstheme="minorHAnsi"/>
        </w:rPr>
        <w:t>2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proofErr w:type="spellStart"/>
      <w:r w:rsidRPr="000222C1">
        <w:rPr>
          <w:rFonts w:asciiTheme="minorHAnsi" w:hAnsiTheme="minorHAnsi" w:cstheme="minorHAnsi"/>
        </w:rPr>
        <w:t>Frutex</w:t>
      </w:r>
      <w:proofErr w:type="spellEnd"/>
      <w:r w:rsidRPr="000222C1">
        <w:rPr>
          <w:rFonts w:asciiTheme="minorHAnsi" w:hAnsiTheme="minorHAnsi" w:cstheme="minorHAnsi"/>
        </w:rPr>
        <w:t xml:space="preserve"> Sp. z o.o.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5" w:name="_Hlk178765101"/>
      <w:r w:rsidRPr="000222C1">
        <w:rPr>
          <w:rFonts w:asciiTheme="minorHAnsi" w:hAnsiTheme="minorHAnsi" w:cstheme="minorHAnsi"/>
        </w:rPr>
        <w:t>Adres:          : ul. Czajkowskiego 51, 38-400 Krosno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NIP: 6840010009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33 180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242682" w:rsidRPr="000222C1" w:rsidRDefault="00242682" w:rsidP="002426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242682" w:rsidRDefault="00242682" w:rsidP="00242682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Wielkość przedsiębiorstwa: małe przedsiębiorstwo</w:t>
      </w:r>
    </w:p>
    <w:bookmarkEnd w:id="5"/>
    <w:p w:rsidR="00242682" w:rsidRPr="000222C1" w:rsidRDefault="00242682" w:rsidP="00242682">
      <w:pPr>
        <w:spacing w:after="0"/>
        <w:ind w:firstLine="284"/>
        <w:jc w:val="both"/>
        <w:rPr>
          <w:rFonts w:asciiTheme="minorHAnsi" w:hAnsiTheme="minorHAnsi" w:cstheme="minorHAnsi"/>
        </w:rPr>
      </w:pPr>
    </w:p>
    <w:p w:rsidR="000222C1" w:rsidRPr="00943B0A" w:rsidRDefault="000222C1" w:rsidP="00427AF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0222C1" w:rsidRPr="00943B0A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901" w:rsidRDefault="00352901" w:rsidP="00226E8F">
      <w:pPr>
        <w:spacing w:after="0" w:line="240" w:lineRule="auto"/>
      </w:pPr>
      <w:r>
        <w:separator/>
      </w:r>
    </w:p>
  </w:endnote>
  <w:endnote w:type="continuationSeparator" w:id="0">
    <w:p w:rsidR="00352901" w:rsidRDefault="00352901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901" w:rsidRDefault="00352901" w:rsidP="00226E8F">
      <w:pPr>
        <w:spacing w:after="0" w:line="240" w:lineRule="auto"/>
      </w:pPr>
      <w:r>
        <w:separator/>
      </w:r>
    </w:p>
  </w:footnote>
  <w:footnote w:type="continuationSeparator" w:id="0">
    <w:p w:rsidR="00352901" w:rsidRDefault="00352901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322D"/>
    <w:rsid w:val="00095BC5"/>
    <w:rsid w:val="00096098"/>
    <w:rsid w:val="000A1CB3"/>
    <w:rsid w:val="000A1FE6"/>
    <w:rsid w:val="000A4ED3"/>
    <w:rsid w:val="000A52DC"/>
    <w:rsid w:val="000A6A43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40DF5"/>
    <w:rsid w:val="00340F86"/>
    <w:rsid w:val="00352901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6918"/>
    <w:rsid w:val="005B59ED"/>
    <w:rsid w:val="005B6C0F"/>
    <w:rsid w:val="005B7C25"/>
    <w:rsid w:val="005C220F"/>
    <w:rsid w:val="005D03DC"/>
    <w:rsid w:val="005D4BD1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E45B7"/>
    <w:rsid w:val="006E6793"/>
    <w:rsid w:val="006F3715"/>
    <w:rsid w:val="006F4BBA"/>
    <w:rsid w:val="006F6BE3"/>
    <w:rsid w:val="006F73DC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A18DE"/>
    <w:rsid w:val="007A1C53"/>
    <w:rsid w:val="007A6677"/>
    <w:rsid w:val="007C1FCE"/>
    <w:rsid w:val="007C3003"/>
    <w:rsid w:val="007C4A32"/>
    <w:rsid w:val="007C4D73"/>
    <w:rsid w:val="007C7335"/>
    <w:rsid w:val="007C7B2D"/>
    <w:rsid w:val="007D0B9E"/>
    <w:rsid w:val="007E5696"/>
    <w:rsid w:val="007F3C10"/>
    <w:rsid w:val="007F79FD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3BE9"/>
    <w:rsid w:val="00865431"/>
    <w:rsid w:val="00866AFD"/>
    <w:rsid w:val="00867C4F"/>
    <w:rsid w:val="00871D4E"/>
    <w:rsid w:val="00872CCA"/>
    <w:rsid w:val="00874812"/>
    <w:rsid w:val="00874BDF"/>
    <w:rsid w:val="00881489"/>
    <w:rsid w:val="00884175"/>
    <w:rsid w:val="008938A4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20578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24286"/>
    <w:rsid w:val="00C25DB5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2AA8"/>
    <w:rsid w:val="00DB43C4"/>
    <w:rsid w:val="00DC5B5D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36817"/>
    <w:rsid w:val="00E43DD4"/>
    <w:rsid w:val="00E526A4"/>
    <w:rsid w:val="00E54FDD"/>
    <w:rsid w:val="00E55C9F"/>
    <w:rsid w:val="00E66AFD"/>
    <w:rsid w:val="00E725A7"/>
    <w:rsid w:val="00E85386"/>
    <w:rsid w:val="00E860D4"/>
    <w:rsid w:val="00E93251"/>
    <w:rsid w:val="00EA1A64"/>
    <w:rsid w:val="00EA50E1"/>
    <w:rsid w:val="00EA5779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21DA5"/>
    <w:rsid w:val="00F26651"/>
    <w:rsid w:val="00F31C7F"/>
    <w:rsid w:val="00F33EA2"/>
    <w:rsid w:val="00F40750"/>
    <w:rsid w:val="00F4688F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3EA8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63347-F515-4F33-A783-8BDB68D4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2832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6</cp:revision>
  <cp:lastPrinted>2024-05-13T09:38:00Z</cp:lastPrinted>
  <dcterms:created xsi:type="dcterms:W3CDTF">2024-09-13T09:44:00Z</dcterms:created>
  <dcterms:modified xsi:type="dcterms:W3CDTF">2024-10-02T12:31:00Z</dcterms:modified>
</cp:coreProperties>
</file>