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81D49" w:rsidRPr="005833EF" w:rsidRDefault="00B81D49" w:rsidP="00B81D49">
      <w:pPr>
        <w:spacing w:line="276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D212511" wp14:editId="5B97F715">
            <wp:simplePos x="0" y="0"/>
            <wp:positionH relativeFrom="column">
              <wp:posOffset>4986655</wp:posOffset>
            </wp:positionH>
            <wp:positionV relativeFrom="paragraph">
              <wp:posOffset>-97155</wp:posOffset>
            </wp:positionV>
            <wp:extent cx="709295" cy="685800"/>
            <wp:effectExtent l="0" t="0" r="0" b="0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3EF">
        <w:rPr>
          <w:rFonts w:ascii="Georgia" w:hAnsi="Georgia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EECEC5" wp14:editId="377F5C38">
            <wp:simplePos x="0" y="0"/>
            <wp:positionH relativeFrom="column">
              <wp:posOffset>-4445</wp:posOffset>
            </wp:positionH>
            <wp:positionV relativeFrom="paragraph">
              <wp:posOffset>-278130</wp:posOffset>
            </wp:positionV>
            <wp:extent cx="1028700" cy="990600"/>
            <wp:effectExtent l="0" t="0" r="0" b="0"/>
            <wp:wrapSquare wrapText="bothSides"/>
            <wp:docPr id="44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3EF">
        <w:rPr>
          <w:rFonts w:ascii="Candara" w:hAnsi="Candara" w:cs="Tahoma"/>
          <w:b/>
          <w:color w:val="002060"/>
          <w:sz w:val="28"/>
          <w:szCs w:val="28"/>
        </w:rPr>
        <w:t>Szpital Specjalistyczny w Brzozowie</w:t>
      </w:r>
    </w:p>
    <w:p w:rsidR="00B81D49" w:rsidRPr="005833EF" w:rsidRDefault="00B81D49" w:rsidP="00B81D49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Podkarpacki Ośrodek Onkologiczny </w:t>
      </w:r>
    </w:p>
    <w:p w:rsidR="00B81D49" w:rsidRDefault="00B81D49" w:rsidP="00B81D49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im. Ks. Bronisława Markiewicza </w:t>
      </w:r>
    </w:p>
    <w:p w:rsidR="00B81D49" w:rsidRPr="00E754F7" w:rsidRDefault="00B81D49" w:rsidP="00B81D49">
      <w:pPr>
        <w:rPr>
          <w:rFonts w:ascii="Candara" w:eastAsia="Times New Roman" w:hAnsi="Candara" w:cs="Tahoma"/>
          <w:color w:val="002060"/>
          <w:sz w:val="25"/>
          <w:szCs w:val="25"/>
          <w:lang w:eastAsia="pl-PL"/>
        </w:rPr>
      </w:pPr>
      <w:r>
        <w:rPr>
          <w:rFonts w:ascii="Candara" w:eastAsia="Times New Roman" w:hAnsi="Candara" w:cs="Tahoma"/>
          <w:color w:val="002060"/>
          <w:sz w:val="25"/>
          <w:szCs w:val="25"/>
          <w:lang w:eastAsia="pl-PL"/>
        </w:rPr>
        <w:t>_______________________________________________________________________</w:t>
      </w:r>
    </w:p>
    <w:p w:rsidR="0055301F" w:rsidRDefault="0055301F" w:rsidP="00B81D49">
      <w:pPr>
        <w:pStyle w:val="Nagwek4"/>
        <w:tabs>
          <w:tab w:val="left" w:pos="0"/>
        </w:tabs>
      </w:pPr>
    </w:p>
    <w:p w:rsidR="0055301F" w:rsidRDefault="0055301F">
      <w:pPr>
        <w:jc w:val="both"/>
      </w:pPr>
      <w:proofErr w:type="spellStart"/>
      <w:r>
        <w:rPr>
          <w:rFonts w:ascii="Times New Roman" w:hAnsi="Times New Roman" w:cs="Times New Roman"/>
          <w:sz w:val="26"/>
          <w:szCs w:val="26"/>
        </w:rPr>
        <w:t>Sz.S.P.O.O</w:t>
      </w:r>
      <w:proofErr w:type="spellEnd"/>
      <w:r>
        <w:rPr>
          <w:rFonts w:ascii="Times New Roman" w:hAnsi="Times New Roman" w:cs="Times New Roman"/>
          <w:sz w:val="26"/>
          <w:szCs w:val="26"/>
        </w:rPr>
        <w:t>. SZP 3810/</w:t>
      </w:r>
      <w:r w:rsidR="00695A04">
        <w:rPr>
          <w:rFonts w:ascii="Times New Roman" w:hAnsi="Times New Roman" w:cs="Times New Roman"/>
          <w:sz w:val="26"/>
          <w:szCs w:val="26"/>
        </w:rPr>
        <w:t>77</w:t>
      </w:r>
      <w:r>
        <w:rPr>
          <w:rFonts w:ascii="Times New Roman" w:hAnsi="Times New Roman" w:cs="Times New Roman"/>
          <w:sz w:val="26"/>
          <w:szCs w:val="26"/>
        </w:rPr>
        <w:t>/20</w:t>
      </w:r>
      <w:r w:rsidR="00614826">
        <w:rPr>
          <w:rFonts w:ascii="Times New Roman" w:hAnsi="Times New Roman" w:cs="Times New Roman"/>
          <w:sz w:val="26"/>
          <w:szCs w:val="26"/>
        </w:rPr>
        <w:t>2</w:t>
      </w:r>
      <w:r w:rsidR="003C61C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5A6917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2431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Brzozów, dnia</w:t>
      </w:r>
      <w:r w:rsidR="0061482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5A04">
        <w:rPr>
          <w:rFonts w:ascii="Times New Roman" w:hAnsi="Times New Roman" w:cs="Times New Roman"/>
          <w:sz w:val="26"/>
          <w:szCs w:val="26"/>
        </w:rPr>
        <w:t>23</w:t>
      </w:r>
      <w:r w:rsidR="008B5B29">
        <w:rPr>
          <w:rFonts w:ascii="Times New Roman" w:hAnsi="Times New Roman" w:cs="Times New Roman"/>
          <w:sz w:val="26"/>
          <w:szCs w:val="26"/>
        </w:rPr>
        <w:t>.</w:t>
      </w:r>
      <w:r w:rsidR="00012431">
        <w:rPr>
          <w:rFonts w:ascii="Times New Roman" w:hAnsi="Times New Roman" w:cs="Times New Roman"/>
          <w:sz w:val="26"/>
          <w:szCs w:val="26"/>
        </w:rPr>
        <w:t>0</w:t>
      </w:r>
      <w:r w:rsidR="00B81D49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614826">
        <w:rPr>
          <w:rFonts w:ascii="Times New Roman" w:hAnsi="Times New Roman" w:cs="Times New Roman"/>
          <w:sz w:val="26"/>
          <w:szCs w:val="26"/>
        </w:rPr>
        <w:t>2</w:t>
      </w:r>
      <w:r w:rsidR="003C61C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r.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 w:rsidR="0055301F" w:rsidRDefault="0055301F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301F" w:rsidRDefault="0055301F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75A8D" w:rsidRDefault="00375A8D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75A8D" w:rsidRDefault="00375A8D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75A8D" w:rsidRDefault="00375A8D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301F" w:rsidRDefault="0055301F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301F" w:rsidRDefault="0055301F">
      <w:pPr>
        <w:jc w:val="both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INFORMACJA</w:t>
      </w:r>
      <w:r w:rsidR="0051051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Z</w:t>
      </w:r>
      <w:r w:rsidR="0051051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CZYNNOŚCI </w:t>
      </w:r>
      <w:r w:rsidR="0051051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OTWARCIA </w:t>
      </w:r>
      <w:r w:rsidR="0051051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OFERT</w:t>
      </w:r>
    </w:p>
    <w:p w:rsidR="0055301F" w:rsidRPr="002F48C1" w:rsidRDefault="0055301F">
      <w:pPr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:rsidR="0055301F" w:rsidRPr="00695A04" w:rsidRDefault="0055301F">
      <w:pPr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D5439">
        <w:rPr>
          <w:rFonts w:ascii="Times New Roman" w:hAnsi="Times New Roman" w:cs="Times New Roman"/>
        </w:rPr>
        <w:t xml:space="preserve">Szpital Specjalistyczny w Brzozowie Podkarpacki Ośrodek Onkologiczny Im. Ks. B. Markiewicza, występując jako zamawiający w postępowaniu </w:t>
      </w:r>
      <w:r w:rsidRPr="00B81D49">
        <w:rPr>
          <w:rFonts w:ascii="Times New Roman" w:hAnsi="Times New Roman" w:cs="Times New Roman"/>
        </w:rPr>
        <w:t xml:space="preserve">na </w:t>
      </w:r>
      <w:r w:rsidR="00695A04">
        <w:rPr>
          <w:rFonts w:ascii="Times New Roman" w:hAnsi="Times New Roman" w:cs="Times New Roman"/>
        </w:rPr>
        <w:t xml:space="preserve"> </w:t>
      </w:r>
      <w:r w:rsidR="00695A04">
        <w:rPr>
          <w:rFonts w:ascii="Times New Roman" w:eastAsia="Calibri" w:hAnsi="Times New Roman" w:cs="Times New Roman"/>
          <w:b/>
          <w:kern w:val="0"/>
          <w:lang w:eastAsia="en-US" w:bidi="ar-SA"/>
        </w:rPr>
        <w:t>d</w:t>
      </w:r>
      <w:r w:rsidR="00695A04" w:rsidRPr="00695A04">
        <w:rPr>
          <w:rFonts w:ascii="Times New Roman" w:eastAsia="Calibri" w:hAnsi="Times New Roman" w:cs="Times New Roman"/>
          <w:b/>
          <w:kern w:val="0"/>
          <w:lang w:eastAsia="en-US" w:bidi="ar-SA"/>
        </w:rPr>
        <w:t>ostawy papierowych artykułów sanitarnych, środków czystości, preparatów do zmywarek oraz preparatu do zabezpieczenia narzędzi chirurgicznych</w:t>
      </w:r>
      <w:r w:rsidR="00695A04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, </w:t>
      </w:r>
      <w:r w:rsidRPr="00AD5439">
        <w:rPr>
          <w:rFonts w:ascii="Times New Roman" w:hAnsi="Times New Roman" w:cs="Times New Roman"/>
        </w:rPr>
        <w:t xml:space="preserve">na podstawie art. </w:t>
      </w:r>
      <w:r w:rsidR="00AD5439" w:rsidRPr="00AD5439">
        <w:rPr>
          <w:rFonts w:ascii="Times New Roman" w:hAnsi="Times New Roman" w:cs="Times New Roman"/>
        </w:rPr>
        <w:t>222</w:t>
      </w:r>
      <w:r w:rsidRPr="00AD5439">
        <w:rPr>
          <w:rFonts w:ascii="Times New Roman" w:hAnsi="Times New Roman" w:cs="Times New Roman"/>
        </w:rPr>
        <w:t xml:space="preserve"> ust. 5 ustawy</w:t>
      </w:r>
      <w:r w:rsidR="00AD5439" w:rsidRPr="00AD5439">
        <w:rPr>
          <w:rFonts w:ascii="Times New Roman" w:hAnsi="Times New Roman" w:cs="Times New Roman"/>
        </w:rPr>
        <w:t xml:space="preserve"> </w:t>
      </w:r>
      <w:r w:rsidRPr="00AD5439">
        <w:rPr>
          <w:rFonts w:ascii="Times New Roman" w:hAnsi="Times New Roman" w:cs="Times New Roman"/>
        </w:rPr>
        <w:t>Prawo zamówień publicznych</w:t>
      </w:r>
      <w:r w:rsidR="00C25189">
        <w:rPr>
          <w:rFonts w:ascii="Times New Roman" w:hAnsi="Times New Roman" w:cs="Times New Roman"/>
        </w:rPr>
        <w:t>,</w:t>
      </w:r>
      <w:r w:rsidRPr="00AD5439">
        <w:rPr>
          <w:rFonts w:ascii="Times New Roman" w:hAnsi="Times New Roman" w:cs="Times New Roman"/>
        </w:rPr>
        <w:t xml:space="preserve"> przekazuje następujące informacje:</w:t>
      </w:r>
    </w:p>
    <w:p w:rsidR="00AD5439" w:rsidRPr="00AD5439" w:rsidRDefault="00AD5439" w:rsidP="00AD5439">
      <w:pPr>
        <w:jc w:val="both"/>
        <w:rPr>
          <w:rFonts w:ascii="Times New Roman" w:hAnsi="Times New Roman" w:cs="Times New Roman"/>
          <w:u w:val="single"/>
        </w:rPr>
      </w:pPr>
    </w:p>
    <w:p w:rsidR="00AD5439" w:rsidRPr="00AD5439" w:rsidRDefault="00AD5439" w:rsidP="00AD5439">
      <w:pPr>
        <w:numPr>
          <w:ilvl w:val="0"/>
          <w:numId w:val="2"/>
        </w:numPr>
        <w:tabs>
          <w:tab w:val="clear" w:pos="0"/>
          <w:tab w:val="num" w:pos="720"/>
        </w:tabs>
        <w:jc w:val="both"/>
        <w:rPr>
          <w:rFonts w:ascii="Times New Roman" w:hAnsi="Times New Roman" w:cs="Times New Roman"/>
          <w:u w:val="single"/>
        </w:rPr>
      </w:pPr>
      <w:r w:rsidRPr="00AD5439">
        <w:rPr>
          <w:rFonts w:ascii="Times New Roman" w:hAnsi="Times New Roman" w:cs="Times New Roman"/>
          <w:u w:val="single"/>
        </w:rPr>
        <w:t>Firmy i adresy wykonawców, którzy złożyli oferty w terminie</w:t>
      </w:r>
      <w:r>
        <w:rPr>
          <w:rFonts w:ascii="Times New Roman" w:hAnsi="Times New Roman" w:cs="Times New Roman"/>
          <w:u w:val="single"/>
        </w:rPr>
        <w:t>:</w:t>
      </w:r>
      <w:r w:rsidRPr="00AD5439">
        <w:rPr>
          <w:rFonts w:ascii="Times New Roman" w:hAnsi="Times New Roman" w:cs="Times New Roman"/>
          <w:u w:val="single"/>
        </w:rPr>
        <w:t xml:space="preserve"> </w:t>
      </w:r>
    </w:p>
    <w:p w:rsidR="00C120A9" w:rsidRDefault="00C120A9" w:rsidP="002F48C1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D5439" w:rsidRDefault="007C773F" w:rsidP="007C773F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Oferty w zakresie części nr 1</w:t>
      </w:r>
    </w:p>
    <w:p w:rsidR="007C773F" w:rsidRPr="00AD5439" w:rsidRDefault="007C773F" w:rsidP="007C773F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u w:val="single"/>
        </w:rPr>
      </w:pPr>
    </w:p>
    <w:p w:rsidR="00012431" w:rsidRPr="00F55D75" w:rsidRDefault="00012431" w:rsidP="0001243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u w:val="single"/>
        </w:rPr>
      </w:pPr>
      <w:r w:rsidRPr="00F55D75">
        <w:rPr>
          <w:rFonts w:ascii="Times New Roman" w:hAnsi="Times New Roman" w:cs="Times New Roman"/>
          <w:b/>
          <w:bCs/>
          <w:u w:val="single"/>
        </w:rPr>
        <w:t xml:space="preserve">OFERTA NR </w:t>
      </w:r>
      <w:r w:rsidR="00695A04">
        <w:rPr>
          <w:rFonts w:ascii="Times New Roman" w:hAnsi="Times New Roman" w:cs="Times New Roman"/>
          <w:b/>
          <w:bCs/>
          <w:u w:val="single"/>
        </w:rPr>
        <w:t>2</w:t>
      </w:r>
      <w:r w:rsidRPr="00F55D75">
        <w:rPr>
          <w:rFonts w:ascii="Times New Roman" w:hAnsi="Times New Roman" w:cs="Times New Roman"/>
          <w:b/>
          <w:bCs/>
          <w:u w:val="single"/>
        </w:rPr>
        <w:t>:</w:t>
      </w:r>
    </w:p>
    <w:p w:rsidR="00012431" w:rsidRPr="00F55D75" w:rsidRDefault="00695A04" w:rsidP="00012431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Merida</w:t>
      </w:r>
      <w:r w:rsidR="00375A8D">
        <w:rPr>
          <w:rFonts w:ascii="Times New Roman" w:eastAsia="Times New Roman" w:hAnsi="Times New Roman" w:cs="Times New Roman"/>
          <w:b/>
          <w:bCs/>
        </w:rPr>
        <w:t xml:space="preserve"> Sp. z o.o.</w:t>
      </w:r>
    </w:p>
    <w:p w:rsidR="00012431" w:rsidRPr="00F55D75" w:rsidRDefault="00695A04" w:rsidP="00012431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</w:t>
      </w:r>
      <w:r w:rsidR="00012431" w:rsidRPr="00F55D75">
        <w:rPr>
          <w:rFonts w:ascii="Times New Roman" w:eastAsia="Times New Roman" w:hAnsi="Times New Roman" w:cs="Times New Roman"/>
          <w:b/>
          <w:bCs/>
        </w:rPr>
        <w:t xml:space="preserve">l. </w:t>
      </w:r>
      <w:r>
        <w:rPr>
          <w:rFonts w:ascii="Times New Roman" w:eastAsia="Times New Roman" w:hAnsi="Times New Roman" w:cs="Times New Roman"/>
          <w:b/>
          <w:bCs/>
        </w:rPr>
        <w:t>Karkonoska 59</w:t>
      </w:r>
    </w:p>
    <w:p w:rsidR="00012431" w:rsidRPr="00F55D75" w:rsidRDefault="00695A04" w:rsidP="00012431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53-015 Wrocław</w:t>
      </w:r>
    </w:p>
    <w:p w:rsidR="00012431" w:rsidRDefault="00012431" w:rsidP="00012431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eastAsia="Times New Roman" w:hAnsi="Times New Roman" w:cs="Times New Roman"/>
        </w:rPr>
        <w:t xml:space="preserve">    </w:t>
      </w:r>
      <w:r w:rsidRPr="00F55D75">
        <w:rPr>
          <w:rFonts w:ascii="Times New Roman" w:eastAsia="Times New Roman" w:hAnsi="Times New Roman" w:cs="Times New Roman"/>
        </w:rPr>
        <w:tab/>
      </w:r>
      <w:r w:rsidRPr="00F55D75">
        <w:rPr>
          <w:rFonts w:ascii="Times New Roman" w:hAnsi="Times New Roman" w:cs="Times New Roman"/>
        </w:rPr>
        <w:t xml:space="preserve">Cena oferty: </w:t>
      </w:r>
      <w:r w:rsidR="00695A04">
        <w:rPr>
          <w:rFonts w:ascii="Times New Roman" w:hAnsi="Times New Roman" w:cs="Times New Roman"/>
        </w:rPr>
        <w:t>379.145,04</w:t>
      </w:r>
      <w:r>
        <w:rPr>
          <w:rFonts w:ascii="Times New Roman" w:hAnsi="Times New Roman" w:cs="Times New Roman"/>
        </w:rPr>
        <w:t xml:space="preserve"> </w:t>
      </w:r>
      <w:r w:rsidRPr="00F55D75">
        <w:rPr>
          <w:rFonts w:ascii="Times New Roman" w:hAnsi="Times New Roman" w:cs="Times New Roman"/>
        </w:rPr>
        <w:t>zł brutto</w:t>
      </w:r>
    </w:p>
    <w:p w:rsidR="00695A04" w:rsidRPr="00F55D75" w:rsidRDefault="00695A04" w:rsidP="000124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Termin dostawy: 3 dni kalendarzowe</w:t>
      </w:r>
    </w:p>
    <w:p w:rsidR="00695A04" w:rsidRDefault="00012431" w:rsidP="00012431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hAnsi="Times New Roman" w:cs="Times New Roman"/>
        </w:rPr>
        <w:t xml:space="preserve">            NIP: </w:t>
      </w:r>
      <w:r w:rsidR="00695A04">
        <w:rPr>
          <w:rFonts w:ascii="Times New Roman" w:hAnsi="Times New Roman" w:cs="Times New Roman"/>
        </w:rPr>
        <w:t>8990024020</w:t>
      </w:r>
    </w:p>
    <w:p w:rsidR="00375A8D" w:rsidRDefault="00375A8D" w:rsidP="000124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Wielkość przedsiębiorstwa: Duże przedsiębiorstwo</w:t>
      </w:r>
    </w:p>
    <w:p w:rsidR="007C773F" w:rsidRDefault="007C773F" w:rsidP="00012431">
      <w:pPr>
        <w:jc w:val="both"/>
        <w:rPr>
          <w:rFonts w:ascii="Times New Roman" w:hAnsi="Times New Roman" w:cs="Times New Roman"/>
        </w:rPr>
      </w:pPr>
    </w:p>
    <w:p w:rsidR="003C61C9" w:rsidRPr="00F55D75" w:rsidRDefault="003C61C9" w:rsidP="003C61C9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u w:val="single"/>
        </w:rPr>
      </w:pPr>
      <w:r w:rsidRPr="00F55D75">
        <w:rPr>
          <w:rFonts w:ascii="Times New Roman" w:hAnsi="Times New Roman" w:cs="Times New Roman"/>
          <w:b/>
          <w:bCs/>
          <w:u w:val="single"/>
        </w:rPr>
        <w:t xml:space="preserve">OFERTA NR </w:t>
      </w:r>
      <w:r w:rsidR="00695A04">
        <w:rPr>
          <w:rFonts w:ascii="Times New Roman" w:hAnsi="Times New Roman" w:cs="Times New Roman"/>
          <w:b/>
          <w:bCs/>
          <w:u w:val="single"/>
        </w:rPr>
        <w:t>3</w:t>
      </w:r>
      <w:r w:rsidRPr="00F55D75">
        <w:rPr>
          <w:rFonts w:ascii="Times New Roman" w:hAnsi="Times New Roman" w:cs="Times New Roman"/>
          <w:b/>
          <w:bCs/>
          <w:u w:val="single"/>
        </w:rPr>
        <w:t>:</w:t>
      </w:r>
    </w:p>
    <w:p w:rsidR="00695A04" w:rsidRPr="00F55D75" w:rsidRDefault="00695A04" w:rsidP="00695A04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BDS</w:t>
      </w:r>
      <w:r>
        <w:rPr>
          <w:rFonts w:ascii="Times New Roman" w:eastAsia="Times New Roman" w:hAnsi="Times New Roman" w:cs="Times New Roman"/>
          <w:b/>
          <w:bCs/>
        </w:rPr>
        <w:t xml:space="preserve"> Sp. z o.o.</w:t>
      </w:r>
    </w:p>
    <w:p w:rsidR="00695A04" w:rsidRPr="00F55D75" w:rsidRDefault="00695A04" w:rsidP="00695A04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ul. Garbarska 16</w:t>
      </w:r>
    </w:p>
    <w:p w:rsidR="00695A04" w:rsidRPr="00F55D75" w:rsidRDefault="00695A04" w:rsidP="00695A04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20-340 Lublin</w:t>
      </w:r>
    </w:p>
    <w:p w:rsidR="00695A04" w:rsidRDefault="00695A04" w:rsidP="00695A04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eastAsia="Times New Roman" w:hAnsi="Times New Roman" w:cs="Times New Roman"/>
        </w:rPr>
        <w:t xml:space="preserve">    </w:t>
      </w:r>
      <w:r w:rsidRPr="00F55D75">
        <w:rPr>
          <w:rFonts w:ascii="Times New Roman" w:eastAsia="Times New Roman" w:hAnsi="Times New Roman" w:cs="Times New Roman"/>
        </w:rPr>
        <w:tab/>
      </w:r>
      <w:r w:rsidRPr="00F55D75">
        <w:rPr>
          <w:rFonts w:ascii="Times New Roman" w:hAnsi="Times New Roman" w:cs="Times New Roman"/>
        </w:rPr>
        <w:t xml:space="preserve">Cena oferty: </w:t>
      </w:r>
      <w:r>
        <w:rPr>
          <w:rFonts w:ascii="Times New Roman" w:hAnsi="Times New Roman" w:cs="Times New Roman"/>
        </w:rPr>
        <w:t>359.414,61</w:t>
      </w:r>
      <w:r>
        <w:rPr>
          <w:rFonts w:ascii="Times New Roman" w:hAnsi="Times New Roman" w:cs="Times New Roman"/>
        </w:rPr>
        <w:t xml:space="preserve"> </w:t>
      </w:r>
      <w:r w:rsidRPr="00F55D75">
        <w:rPr>
          <w:rFonts w:ascii="Times New Roman" w:hAnsi="Times New Roman" w:cs="Times New Roman"/>
        </w:rPr>
        <w:t>zł brutto</w:t>
      </w:r>
    </w:p>
    <w:p w:rsidR="00695A04" w:rsidRPr="00F55D75" w:rsidRDefault="00695A04" w:rsidP="00695A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Termin dostawy: 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dni kalendarzowe</w:t>
      </w:r>
    </w:p>
    <w:p w:rsidR="00695A04" w:rsidRDefault="00695A04" w:rsidP="00695A04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hAnsi="Times New Roman" w:cs="Times New Roman"/>
        </w:rPr>
        <w:t xml:space="preserve">            NIP: </w:t>
      </w:r>
      <w:r>
        <w:rPr>
          <w:rFonts w:ascii="Times New Roman" w:hAnsi="Times New Roman" w:cs="Times New Roman"/>
        </w:rPr>
        <w:t>9462313838</w:t>
      </w:r>
    </w:p>
    <w:p w:rsidR="00695A04" w:rsidRDefault="00695A04" w:rsidP="00695A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Wielkość przedsiębiorstwa: </w:t>
      </w:r>
      <w:r w:rsidR="009B6818">
        <w:rPr>
          <w:rFonts w:ascii="Times New Roman" w:hAnsi="Times New Roman" w:cs="Times New Roman"/>
        </w:rPr>
        <w:t>Małe</w:t>
      </w:r>
      <w:r>
        <w:rPr>
          <w:rFonts w:ascii="Times New Roman" w:hAnsi="Times New Roman" w:cs="Times New Roman"/>
        </w:rPr>
        <w:t xml:space="preserve"> przedsiębiorstwo</w:t>
      </w:r>
    </w:p>
    <w:p w:rsidR="00695A04" w:rsidRDefault="00695A04" w:rsidP="00695A04">
      <w:pPr>
        <w:jc w:val="both"/>
        <w:rPr>
          <w:rFonts w:ascii="Times New Roman" w:hAnsi="Times New Roman" w:cs="Times New Roman"/>
        </w:rPr>
      </w:pPr>
    </w:p>
    <w:p w:rsidR="00695A04" w:rsidRDefault="00695A04" w:rsidP="00695A04">
      <w:pPr>
        <w:jc w:val="both"/>
        <w:rPr>
          <w:rFonts w:ascii="Times New Roman" w:hAnsi="Times New Roman" w:cs="Times New Roman"/>
        </w:rPr>
      </w:pPr>
    </w:p>
    <w:p w:rsidR="00695A04" w:rsidRDefault="00695A04" w:rsidP="00695A04">
      <w:pPr>
        <w:jc w:val="both"/>
        <w:rPr>
          <w:rFonts w:ascii="Times New Roman" w:hAnsi="Times New Roman" w:cs="Times New Roman"/>
        </w:rPr>
      </w:pPr>
    </w:p>
    <w:p w:rsidR="00695A04" w:rsidRDefault="00695A04" w:rsidP="00695A04">
      <w:pPr>
        <w:jc w:val="both"/>
        <w:rPr>
          <w:rFonts w:ascii="Times New Roman" w:hAnsi="Times New Roman" w:cs="Times New Roman"/>
        </w:rPr>
      </w:pPr>
    </w:p>
    <w:p w:rsidR="00695A04" w:rsidRPr="00F55D75" w:rsidRDefault="00695A04" w:rsidP="00695A04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u w:val="single"/>
        </w:rPr>
      </w:pPr>
      <w:r w:rsidRPr="00F55D75">
        <w:rPr>
          <w:rFonts w:ascii="Times New Roman" w:hAnsi="Times New Roman" w:cs="Times New Roman"/>
          <w:b/>
          <w:bCs/>
          <w:u w:val="single"/>
        </w:rPr>
        <w:lastRenderedPageBreak/>
        <w:t xml:space="preserve">OFERTA NR </w:t>
      </w:r>
      <w:r>
        <w:rPr>
          <w:rFonts w:ascii="Times New Roman" w:hAnsi="Times New Roman" w:cs="Times New Roman"/>
          <w:b/>
          <w:bCs/>
          <w:u w:val="single"/>
        </w:rPr>
        <w:t>5</w:t>
      </w:r>
    </w:p>
    <w:p w:rsidR="00695A04" w:rsidRPr="00F55D75" w:rsidRDefault="00695A04" w:rsidP="00695A04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PPHU DAFI Adam Łobodziński</w:t>
      </w:r>
    </w:p>
    <w:p w:rsidR="00695A04" w:rsidRPr="00F55D75" w:rsidRDefault="00695A04" w:rsidP="00695A04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ul. Kombatantów 1</w:t>
      </w:r>
    </w:p>
    <w:p w:rsidR="00695A04" w:rsidRPr="00F55D75" w:rsidRDefault="00695A04" w:rsidP="00695A04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15-110 Białystok</w:t>
      </w:r>
    </w:p>
    <w:p w:rsidR="00695A04" w:rsidRDefault="00695A04" w:rsidP="00695A04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eastAsia="Times New Roman" w:hAnsi="Times New Roman" w:cs="Times New Roman"/>
        </w:rPr>
        <w:t xml:space="preserve">    </w:t>
      </w:r>
      <w:r w:rsidRPr="00F55D75">
        <w:rPr>
          <w:rFonts w:ascii="Times New Roman" w:eastAsia="Times New Roman" w:hAnsi="Times New Roman" w:cs="Times New Roman"/>
        </w:rPr>
        <w:tab/>
      </w:r>
      <w:r w:rsidRPr="00F55D75">
        <w:rPr>
          <w:rFonts w:ascii="Times New Roman" w:hAnsi="Times New Roman" w:cs="Times New Roman"/>
        </w:rPr>
        <w:t xml:space="preserve">Cena oferty: </w:t>
      </w:r>
      <w:r>
        <w:rPr>
          <w:rFonts w:ascii="Times New Roman" w:hAnsi="Times New Roman" w:cs="Times New Roman"/>
        </w:rPr>
        <w:t>365.751,57</w:t>
      </w:r>
      <w:r>
        <w:rPr>
          <w:rFonts w:ascii="Times New Roman" w:hAnsi="Times New Roman" w:cs="Times New Roman"/>
        </w:rPr>
        <w:t xml:space="preserve"> </w:t>
      </w:r>
      <w:r w:rsidRPr="00F55D75">
        <w:rPr>
          <w:rFonts w:ascii="Times New Roman" w:hAnsi="Times New Roman" w:cs="Times New Roman"/>
        </w:rPr>
        <w:t>zł brutto</w:t>
      </w:r>
    </w:p>
    <w:p w:rsidR="00695A04" w:rsidRPr="00F55D75" w:rsidRDefault="00695A04" w:rsidP="00695A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Termin dostawy: 4 dni kalendarzowe</w:t>
      </w:r>
    </w:p>
    <w:p w:rsidR="00695A04" w:rsidRDefault="00695A04" w:rsidP="00695A04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hAnsi="Times New Roman" w:cs="Times New Roman"/>
        </w:rPr>
        <w:t xml:space="preserve">            NIP: </w:t>
      </w:r>
      <w:r>
        <w:rPr>
          <w:rFonts w:ascii="Times New Roman" w:hAnsi="Times New Roman" w:cs="Times New Roman"/>
        </w:rPr>
        <w:t>5422204696</w:t>
      </w:r>
    </w:p>
    <w:p w:rsidR="00695A04" w:rsidRDefault="00695A04" w:rsidP="00695A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Wielkość przedsiębiorstwa: </w:t>
      </w:r>
      <w:r w:rsidR="00DB3D4E">
        <w:rPr>
          <w:rFonts w:ascii="Times New Roman" w:hAnsi="Times New Roman" w:cs="Times New Roman"/>
        </w:rPr>
        <w:t>Małe</w:t>
      </w:r>
      <w:r>
        <w:rPr>
          <w:rFonts w:ascii="Times New Roman" w:hAnsi="Times New Roman" w:cs="Times New Roman"/>
        </w:rPr>
        <w:t xml:space="preserve"> przedsiębiorstwo</w:t>
      </w:r>
    </w:p>
    <w:p w:rsidR="00695A04" w:rsidRDefault="00695A04" w:rsidP="00695A04">
      <w:pPr>
        <w:jc w:val="both"/>
        <w:rPr>
          <w:rFonts w:ascii="Times New Roman" w:hAnsi="Times New Roman" w:cs="Times New Roman"/>
        </w:rPr>
      </w:pPr>
    </w:p>
    <w:p w:rsidR="00695A04" w:rsidRPr="00F55D75" w:rsidRDefault="00695A04" w:rsidP="00695A04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u w:val="single"/>
        </w:rPr>
      </w:pPr>
      <w:r w:rsidRPr="00F55D75">
        <w:rPr>
          <w:rFonts w:ascii="Times New Roman" w:hAnsi="Times New Roman" w:cs="Times New Roman"/>
          <w:b/>
          <w:bCs/>
          <w:u w:val="single"/>
        </w:rPr>
        <w:t xml:space="preserve">OFERTA NR </w:t>
      </w:r>
      <w:r>
        <w:rPr>
          <w:rFonts w:ascii="Times New Roman" w:hAnsi="Times New Roman" w:cs="Times New Roman"/>
          <w:b/>
          <w:bCs/>
          <w:u w:val="single"/>
        </w:rPr>
        <w:t>8</w:t>
      </w:r>
    </w:p>
    <w:p w:rsidR="00695A04" w:rsidRDefault="00695A04" w:rsidP="00695A04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Firma </w:t>
      </w:r>
      <w:r w:rsidR="00D25AF9"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</w:rPr>
        <w:t>andlowa</w:t>
      </w:r>
    </w:p>
    <w:p w:rsidR="00695A04" w:rsidRPr="00D25AF9" w:rsidRDefault="00D25AF9" w:rsidP="00695A04">
      <w:pPr>
        <w:ind w:left="720"/>
        <w:jc w:val="both"/>
        <w:rPr>
          <w:rFonts w:ascii="Times New Roman" w:hAnsi="Times New Roman" w:cs="Times New Roman"/>
          <w:b/>
        </w:rPr>
      </w:pPr>
      <w:r w:rsidRPr="00D25AF9">
        <w:rPr>
          <w:rFonts w:ascii="Times New Roman" w:hAnsi="Times New Roman" w:cs="Times New Roman"/>
          <w:b/>
        </w:rPr>
        <w:t>SOFT Marta Mazur, Mariusz Mazur Sp. J.</w:t>
      </w:r>
    </w:p>
    <w:p w:rsidR="00695A04" w:rsidRPr="00F55D75" w:rsidRDefault="00695A04" w:rsidP="00695A04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ul. </w:t>
      </w:r>
      <w:r w:rsidR="00D25AF9">
        <w:rPr>
          <w:rFonts w:ascii="Times New Roman" w:eastAsia="Times New Roman" w:hAnsi="Times New Roman" w:cs="Times New Roman"/>
          <w:b/>
          <w:bCs/>
        </w:rPr>
        <w:t xml:space="preserve">Prof. Ludwika </w:t>
      </w:r>
      <w:proofErr w:type="spellStart"/>
      <w:r w:rsidR="00D25AF9">
        <w:rPr>
          <w:rFonts w:ascii="Times New Roman" w:eastAsia="Times New Roman" w:hAnsi="Times New Roman" w:cs="Times New Roman"/>
          <w:b/>
          <w:bCs/>
        </w:rPr>
        <w:t>Chmaja</w:t>
      </w:r>
      <w:proofErr w:type="spellEnd"/>
      <w:r w:rsidR="00D25AF9">
        <w:rPr>
          <w:rFonts w:ascii="Times New Roman" w:eastAsia="Times New Roman" w:hAnsi="Times New Roman" w:cs="Times New Roman"/>
          <w:b/>
          <w:bCs/>
        </w:rPr>
        <w:t xml:space="preserve"> 4</w:t>
      </w:r>
    </w:p>
    <w:p w:rsidR="00695A04" w:rsidRPr="00F55D75" w:rsidRDefault="00D25AF9" w:rsidP="00695A04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35-021 Rzeszów</w:t>
      </w:r>
    </w:p>
    <w:p w:rsidR="00695A04" w:rsidRDefault="00695A04" w:rsidP="00695A04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eastAsia="Times New Roman" w:hAnsi="Times New Roman" w:cs="Times New Roman"/>
        </w:rPr>
        <w:t xml:space="preserve">    </w:t>
      </w:r>
      <w:r w:rsidRPr="00F55D75">
        <w:rPr>
          <w:rFonts w:ascii="Times New Roman" w:eastAsia="Times New Roman" w:hAnsi="Times New Roman" w:cs="Times New Roman"/>
        </w:rPr>
        <w:tab/>
      </w:r>
      <w:r w:rsidRPr="00F55D75">
        <w:rPr>
          <w:rFonts w:ascii="Times New Roman" w:hAnsi="Times New Roman" w:cs="Times New Roman"/>
        </w:rPr>
        <w:t xml:space="preserve">Cena oferty: </w:t>
      </w:r>
      <w:r w:rsidR="00D25AF9">
        <w:rPr>
          <w:rFonts w:ascii="Times New Roman" w:hAnsi="Times New Roman" w:cs="Times New Roman"/>
        </w:rPr>
        <w:t>362.072,03</w:t>
      </w:r>
      <w:r>
        <w:rPr>
          <w:rFonts w:ascii="Times New Roman" w:hAnsi="Times New Roman" w:cs="Times New Roman"/>
        </w:rPr>
        <w:t xml:space="preserve"> </w:t>
      </w:r>
      <w:r w:rsidRPr="00F55D75">
        <w:rPr>
          <w:rFonts w:ascii="Times New Roman" w:hAnsi="Times New Roman" w:cs="Times New Roman"/>
        </w:rPr>
        <w:t>zł brutto</w:t>
      </w:r>
    </w:p>
    <w:p w:rsidR="00695A04" w:rsidRPr="00F55D75" w:rsidRDefault="00695A04" w:rsidP="00695A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Termin dostawy: 4 dni kalendarzowe</w:t>
      </w:r>
    </w:p>
    <w:p w:rsidR="00695A04" w:rsidRDefault="00695A04" w:rsidP="00695A04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hAnsi="Times New Roman" w:cs="Times New Roman"/>
        </w:rPr>
        <w:t xml:space="preserve">            NIP: </w:t>
      </w:r>
      <w:r w:rsidR="00D25AF9">
        <w:rPr>
          <w:rFonts w:ascii="Times New Roman" w:hAnsi="Times New Roman" w:cs="Times New Roman"/>
        </w:rPr>
        <w:t>8133484455</w:t>
      </w:r>
    </w:p>
    <w:p w:rsidR="00695A04" w:rsidRDefault="00695A04" w:rsidP="00695A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Wielkość przedsiębiorstwa: </w:t>
      </w:r>
      <w:r w:rsidR="00AB0DA5">
        <w:rPr>
          <w:rFonts w:ascii="Times New Roman" w:hAnsi="Times New Roman" w:cs="Times New Roman"/>
        </w:rPr>
        <w:t>Mikroprzedsiębiorstwo</w:t>
      </w:r>
    </w:p>
    <w:p w:rsidR="00D25AF9" w:rsidRDefault="00D25AF9" w:rsidP="00695A04">
      <w:pPr>
        <w:jc w:val="both"/>
        <w:rPr>
          <w:rFonts w:ascii="Times New Roman" w:hAnsi="Times New Roman" w:cs="Times New Roman"/>
        </w:rPr>
      </w:pPr>
    </w:p>
    <w:p w:rsidR="00D25AF9" w:rsidRPr="00F55D75" w:rsidRDefault="00D25AF9" w:rsidP="00D25AF9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u w:val="single"/>
        </w:rPr>
      </w:pPr>
      <w:bookmarkStart w:id="0" w:name="_Hlk177992078"/>
      <w:r w:rsidRPr="00F55D75">
        <w:rPr>
          <w:rFonts w:ascii="Times New Roman" w:hAnsi="Times New Roman" w:cs="Times New Roman"/>
          <w:b/>
          <w:bCs/>
          <w:u w:val="single"/>
        </w:rPr>
        <w:t xml:space="preserve">OFERTA NR </w:t>
      </w:r>
      <w:r>
        <w:rPr>
          <w:rFonts w:ascii="Times New Roman" w:hAnsi="Times New Roman" w:cs="Times New Roman"/>
          <w:b/>
          <w:bCs/>
          <w:u w:val="single"/>
        </w:rPr>
        <w:t>9</w:t>
      </w:r>
    </w:p>
    <w:p w:rsidR="00D25AF9" w:rsidRPr="00D25AF9" w:rsidRDefault="00D25AF9" w:rsidP="00D25AF9">
      <w:pPr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t xml:space="preserve">Henry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Kruse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Sp. z o.o.</w:t>
      </w:r>
    </w:p>
    <w:p w:rsidR="00D25AF9" w:rsidRPr="00F55D75" w:rsidRDefault="00D25AF9" w:rsidP="00D25AF9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ul. </w:t>
      </w:r>
      <w:r>
        <w:rPr>
          <w:rFonts w:ascii="Times New Roman" w:eastAsia="Times New Roman" w:hAnsi="Times New Roman" w:cs="Times New Roman"/>
          <w:b/>
          <w:bCs/>
        </w:rPr>
        <w:t>Kolejowa 3</w:t>
      </w:r>
    </w:p>
    <w:p w:rsidR="00D25AF9" w:rsidRDefault="00D25AF9" w:rsidP="00D25AF9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Bielany Wrocławskie</w:t>
      </w:r>
    </w:p>
    <w:p w:rsidR="00D25AF9" w:rsidRPr="00F55D75" w:rsidRDefault="00D25AF9" w:rsidP="00D25AF9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55-040 Kobierzyce</w:t>
      </w:r>
    </w:p>
    <w:p w:rsidR="00D25AF9" w:rsidRDefault="00D25AF9" w:rsidP="00D25AF9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eastAsia="Times New Roman" w:hAnsi="Times New Roman" w:cs="Times New Roman"/>
        </w:rPr>
        <w:t xml:space="preserve">    </w:t>
      </w:r>
      <w:r w:rsidRPr="00F55D75">
        <w:rPr>
          <w:rFonts w:ascii="Times New Roman" w:eastAsia="Times New Roman" w:hAnsi="Times New Roman" w:cs="Times New Roman"/>
        </w:rPr>
        <w:tab/>
      </w:r>
      <w:r w:rsidRPr="00F55D75">
        <w:rPr>
          <w:rFonts w:ascii="Times New Roman" w:hAnsi="Times New Roman" w:cs="Times New Roman"/>
        </w:rPr>
        <w:t xml:space="preserve">Cena oferty: </w:t>
      </w:r>
      <w:r>
        <w:rPr>
          <w:rFonts w:ascii="Times New Roman" w:hAnsi="Times New Roman" w:cs="Times New Roman"/>
        </w:rPr>
        <w:t>436.560,51</w:t>
      </w:r>
      <w:r>
        <w:rPr>
          <w:rFonts w:ascii="Times New Roman" w:hAnsi="Times New Roman" w:cs="Times New Roman"/>
        </w:rPr>
        <w:t xml:space="preserve"> </w:t>
      </w:r>
      <w:r w:rsidRPr="00F55D75">
        <w:rPr>
          <w:rFonts w:ascii="Times New Roman" w:hAnsi="Times New Roman" w:cs="Times New Roman"/>
        </w:rPr>
        <w:t>zł brutto</w:t>
      </w:r>
    </w:p>
    <w:p w:rsidR="00D25AF9" w:rsidRPr="00F55D75" w:rsidRDefault="00D25AF9" w:rsidP="00D25A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Termin dostawy: 4 dni kalendarzowe</w:t>
      </w:r>
    </w:p>
    <w:p w:rsidR="00D25AF9" w:rsidRDefault="00D25AF9" w:rsidP="00D25AF9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hAnsi="Times New Roman" w:cs="Times New Roman"/>
        </w:rPr>
        <w:t xml:space="preserve">            NIP: </w:t>
      </w:r>
      <w:r>
        <w:rPr>
          <w:rFonts w:ascii="Times New Roman" w:hAnsi="Times New Roman" w:cs="Times New Roman"/>
        </w:rPr>
        <w:t>8941022653</w:t>
      </w:r>
    </w:p>
    <w:p w:rsidR="00D25AF9" w:rsidRDefault="00D25AF9" w:rsidP="00D25A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Wielkość przedsiębiorstwa: </w:t>
      </w:r>
      <w:r w:rsidR="00AB0DA5">
        <w:rPr>
          <w:rFonts w:ascii="Times New Roman" w:hAnsi="Times New Roman" w:cs="Times New Roman"/>
        </w:rPr>
        <w:t>Średnie</w:t>
      </w:r>
      <w:r>
        <w:rPr>
          <w:rFonts w:ascii="Times New Roman" w:hAnsi="Times New Roman" w:cs="Times New Roman"/>
        </w:rPr>
        <w:t xml:space="preserve"> przedsiębiorstwo</w:t>
      </w:r>
    </w:p>
    <w:bookmarkEnd w:id="0"/>
    <w:p w:rsidR="00D25AF9" w:rsidRDefault="00D25AF9" w:rsidP="00695A04">
      <w:pPr>
        <w:jc w:val="both"/>
        <w:rPr>
          <w:rFonts w:ascii="Times New Roman" w:hAnsi="Times New Roman" w:cs="Times New Roman"/>
        </w:rPr>
      </w:pPr>
    </w:p>
    <w:p w:rsidR="00375A8D" w:rsidRDefault="00375A8D" w:rsidP="00375A8D">
      <w:pPr>
        <w:jc w:val="both"/>
        <w:rPr>
          <w:rFonts w:ascii="Times New Roman" w:hAnsi="Times New Roman" w:cs="Times New Roman"/>
        </w:rPr>
      </w:pPr>
    </w:p>
    <w:p w:rsidR="003C61C9" w:rsidRPr="004B0FFB" w:rsidRDefault="00375A8D" w:rsidP="004B0FFB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Oferty w zakresie części nr 2</w:t>
      </w:r>
    </w:p>
    <w:p w:rsidR="00D25AF9" w:rsidRPr="00F55D75" w:rsidRDefault="00D25AF9" w:rsidP="00D25AF9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u w:val="single"/>
        </w:rPr>
      </w:pPr>
      <w:r w:rsidRPr="00F55D75">
        <w:rPr>
          <w:rFonts w:ascii="Times New Roman" w:hAnsi="Times New Roman" w:cs="Times New Roman"/>
          <w:b/>
          <w:bCs/>
          <w:u w:val="single"/>
        </w:rPr>
        <w:t xml:space="preserve">OFERTA NR </w:t>
      </w:r>
      <w:r>
        <w:rPr>
          <w:rFonts w:ascii="Times New Roman" w:hAnsi="Times New Roman" w:cs="Times New Roman"/>
          <w:b/>
          <w:bCs/>
          <w:u w:val="single"/>
        </w:rPr>
        <w:t>7</w:t>
      </w:r>
    </w:p>
    <w:p w:rsidR="00D25AF9" w:rsidRPr="00D25AF9" w:rsidRDefault="00D25AF9" w:rsidP="00D25AF9">
      <w:pPr>
        <w:ind w:left="72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Medisept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Sp. z o.o.</w:t>
      </w:r>
    </w:p>
    <w:p w:rsidR="00D25AF9" w:rsidRPr="00F55D75" w:rsidRDefault="00D25AF9" w:rsidP="00D25AF9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ul. </w:t>
      </w:r>
      <w:r>
        <w:rPr>
          <w:rFonts w:ascii="Times New Roman" w:eastAsia="Times New Roman" w:hAnsi="Times New Roman" w:cs="Times New Roman"/>
          <w:b/>
          <w:bCs/>
        </w:rPr>
        <w:t xml:space="preserve">Ludwika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Spiessa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4</w:t>
      </w:r>
    </w:p>
    <w:p w:rsidR="00D25AF9" w:rsidRPr="00F55D75" w:rsidRDefault="00D25AF9" w:rsidP="00D25AF9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20-270 Lublin</w:t>
      </w:r>
    </w:p>
    <w:p w:rsidR="00D25AF9" w:rsidRDefault="00D25AF9" w:rsidP="00D25AF9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eastAsia="Times New Roman" w:hAnsi="Times New Roman" w:cs="Times New Roman"/>
        </w:rPr>
        <w:t xml:space="preserve">    </w:t>
      </w:r>
      <w:r w:rsidRPr="00F55D75">
        <w:rPr>
          <w:rFonts w:ascii="Times New Roman" w:eastAsia="Times New Roman" w:hAnsi="Times New Roman" w:cs="Times New Roman"/>
        </w:rPr>
        <w:tab/>
      </w:r>
      <w:r w:rsidRPr="00F55D75">
        <w:rPr>
          <w:rFonts w:ascii="Times New Roman" w:hAnsi="Times New Roman" w:cs="Times New Roman"/>
        </w:rPr>
        <w:t xml:space="preserve">Cena oferty: </w:t>
      </w:r>
      <w:r>
        <w:rPr>
          <w:rFonts w:ascii="Times New Roman" w:hAnsi="Times New Roman" w:cs="Times New Roman"/>
        </w:rPr>
        <w:t xml:space="preserve">24.270,36 </w:t>
      </w:r>
      <w:r>
        <w:rPr>
          <w:rFonts w:ascii="Times New Roman" w:hAnsi="Times New Roman" w:cs="Times New Roman"/>
        </w:rPr>
        <w:t xml:space="preserve"> </w:t>
      </w:r>
      <w:r w:rsidRPr="00F55D75">
        <w:rPr>
          <w:rFonts w:ascii="Times New Roman" w:hAnsi="Times New Roman" w:cs="Times New Roman"/>
        </w:rPr>
        <w:t>zł brutto</w:t>
      </w:r>
    </w:p>
    <w:p w:rsidR="00D25AF9" w:rsidRPr="00F55D75" w:rsidRDefault="00D25AF9" w:rsidP="00D25A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Termin dostawy: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dni kalendarzowe</w:t>
      </w:r>
    </w:p>
    <w:p w:rsidR="00D25AF9" w:rsidRDefault="00D25AF9" w:rsidP="00D25AF9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hAnsi="Times New Roman" w:cs="Times New Roman"/>
        </w:rPr>
        <w:t xml:space="preserve">            NIP: </w:t>
      </w:r>
      <w:r>
        <w:rPr>
          <w:rFonts w:ascii="Times New Roman" w:hAnsi="Times New Roman" w:cs="Times New Roman"/>
        </w:rPr>
        <w:t>9460010016</w:t>
      </w:r>
    </w:p>
    <w:p w:rsidR="00D25AF9" w:rsidRDefault="00D25AF9" w:rsidP="00D25A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Wielkość przedsiębiorstwa: </w:t>
      </w:r>
      <w:r w:rsidR="00AB0DA5">
        <w:rPr>
          <w:rFonts w:ascii="Times New Roman" w:hAnsi="Times New Roman" w:cs="Times New Roman"/>
        </w:rPr>
        <w:t xml:space="preserve">Średnie </w:t>
      </w:r>
      <w:r>
        <w:rPr>
          <w:rFonts w:ascii="Times New Roman" w:hAnsi="Times New Roman" w:cs="Times New Roman"/>
        </w:rPr>
        <w:t xml:space="preserve"> przedsiębiorstwo</w:t>
      </w:r>
    </w:p>
    <w:p w:rsidR="004B0FFB" w:rsidRDefault="004B0FFB" w:rsidP="00D25AF9">
      <w:pPr>
        <w:jc w:val="both"/>
        <w:rPr>
          <w:rFonts w:ascii="Times New Roman" w:hAnsi="Times New Roman" w:cs="Times New Roman"/>
        </w:rPr>
      </w:pPr>
    </w:p>
    <w:p w:rsidR="004B0FFB" w:rsidRPr="00F55D75" w:rsidRDefault="004B0FFB" w:rsidP="004B0FFB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u w:val="single"/>
        </w:rPr>
      </w:pPr>
      <w:r w:rsidRPr="00F55D75">
        <w:rPr>
          <w:rFonts w:ascii="Times New Roman" w:hAnsi="Times New Roman" w:cs="Times New Roman"/>
          <w:b/>
          <w:bCs/>
          <w:u w:val="single"/>
        </w:rPr>
        <w:t xml:space="preserve">OFERTA NR </w:t>
      </w:r>
      <w:r>
        <w:rPr>
          <w:rFonts w:ascii="Times New Roman" w:hAnsi="Times New Roman" w:cs="Times New Roman"/>
          <w:b/>
          <w:bCs/>
          <w:u w:val="single"/>
        </w:rPr>
        <w:t>9</w:t>
      </w:r>
    </w:p>
    <w:p w:rsidR="004B0FFB" w:rsidRPr="00D25AF9" w:rsidRDefault="004B0FFB" w:rsidP="004B0FFB">
      <w:pPr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t xml:space="preserve">Henry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Kruse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Sp. z o.o.</w:t>
      </w:r>
    </w:p>
    <w:p w:rsidR="004B0FFB" w:rsidRPr="00F55D75" w:rsidRDefault="004B0FFB" w:rsidP="004B0FFB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ul. Kolejowa 3</w:t>
      </w:r>
    </w:p>
    <w:p w:rsidR="004B0FFB" w:rsidRDefault="004B0FFB" w:rsidP="004B0FFB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Bielany Wrocławskie</w:t>
      </w:r>
    </w:p>
    <w:p w:rsidR="004B0FFB" w:rsidRPr="00F55D75" w:rsidRDefault="004B0FFB" w:rsidP="004B0FFB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55-040 Kobierzyce</w:t>
      </w:r>
    </w:p>
    <w:p w:rsidR="004B0FFB" w:rsidRDefault="004B0FFB" w:rsidP="004B0FFB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eastAsia="Times New Roman" w:hAnsi="Times New Roman" w:cs="Times New Roman"/>
        </w:rPr>
        <w:t xml:space="preserve">    </w:t>
      </w:r>
      <w:r w:rsidRPr="00F55D75">
        <w:rPr>
          <w:rFonts w:ascii="Times New Roman" w:eastAsia="Times New Roman" w:hAnsi="Times New Roman" w:cs="Times New Roman"/>
        </w:rPr>
        <w:tab/>
      </w:r>
      <w:r w:rsidRPr="00F55D75">
        <w:rPr>
          <w:rFonts w:ascii="Times New Roman" w:hAnsi="Times New Roman" w:cs="Times New Roman"/>
        </w:rPr>
        <w:t xml:space="preserve">Cena oferty: </w:t>
      </w:r>
      <w:r>
        <w:rPr>
          <w:rFonts w:ascii="Times New Roman" w:hAnsi="Times New Roman" w:cs="Times New Roman"/>
        </w:rPr>
        <w:t>109.224,00</w:t>
      </w:r>
      <w:r>
        <w:rPr>
          <w:rFonts w:ascii="Times New Roman" w:hAnsi="Times New Roman" w:cs="Times New Roman"/>
        </w:rPr>
        <w:t xml:space="preserve"> </w:t>
      </w:r>
      <w:r w:rsidRPr="00F55D75">
        <w:rPr>
          <w:rFonts w:ascii="Times New Roman" w:hAnsi="Times New Roman" w:cs="Times New Roman"/>
        </w:rPr>
        <w:t>zł brutto</w:t>
      </w:r>
    </w:p>
    <w:p w:rsidR="004B0FFB" w:rsidRPr="00F55D75" w:rsidRDefault="004B0FFB" w:rsidP="004B0F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Termin dostawy: 4 dni kalendarzowe</w:t>
      </w:r>
    </w:p>
    <w:p w:rsidR="004B0FFB" w:rsidRDefault="004B0FFB" w:rsidP="004B0FFB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hAnsi="Times New Roman" w:cs="Times New Roman"/>
        </w:rPr>
        <w:t xml:space="preserve">            NIP: </w:t>
      </w:r>
      <w:r>
        <w:rPr>
          <w:rFonts w:ascii="Times New Roman" w:hAnsi="Times New Roman" w:cs="Times New Roman"/>
        </w:rPr>
        <w:t>8941022653</w:t>
      </w:r>
    </w:p>
    <w:p w:rsidR="004B0FFB" w:rsidRDefault="004B0FFB" w:rsidP="004B0F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Wielkość przedsiębiorstwa: </w:t>
      </w:r>
      <w:r w:rsidR="00AB0DA5">
        <w:rPr>
          <w:rFonts w:ascii="Times New Roman" w:hAnsi="Times New Roman" w:cs="Times New Roman"/>
        </w:rPr>
        <w:t>Średnie</w:t>
      </w:r>
      <w:r>
        <w:rPr>
          <w:rFonts w:ascii="Times New Roman" w:hAnsi="Times New Roman" w:cs="Times New Roman"/>
        </w:rPr>
        <w:t xml:space="preserve"> przedsiębiorstwo</w:t>
      </w:r>
    </w:p>
    <w:p w:rsidR="00D53FD7" w:rsidRDefault="00D53FD7" w:rsidP="00D53FD7">
      <w:pPr>
        <w:tabs>
          <w:tab w:val="left" w:pos="0"/>
        </w:tabs>
        <w:rPr>
          <w:rFonts w:ascii="Times New Roman" w:hAnsi="Times New Roman" w:cs="Times New Roman"/>
          <w:b/>
          <w:bCs/>
          <w:u w:val="single"/>
        </w:rPr>
      </w:pPr>
    </w:p>
    <w:p w:rsidR="00803E4D" w:rsidRDefault="00803E4D" w:rsidP="00803E4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Oferty w zakresie części nr </w:t>
      </w:r>
      <w:r w:rsidR="001F2541">
        <w:rPr>
          <w:rFonts w:ascii="Times New Roman" w:hAnsi="Times New Roman" w:cs="Times New Roman"/>
          <w:b/>
          <w:bCs/>
          <w:u w:val="single"/>
        </w:rPr>
        <w:t>3</w:t>
      </w:r>
    </w:p>
    <w:p w:rsidR="009B6818" w:rsidRDefault="009B6818" w:rsidP="00803E4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u w:val="single"/>
        </w:rPr>
      </w:pPr>
    </w:p>
    <w:p w:rsidR="009B6818" w:rsidRPr="00F55D75" w:rsidRDefault="009B6818" w:rsidP="009B6818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u w:val="single"/>
        </w:rPr>
      </w:pPr>
      <w:r w:rsidRPr="00F55D75">
        <w:rPr>
          <w:rFonts w:ascii="Times New Roman" w:hAnsi="Times New Roman" w:cs="Times New Roman"/>
          <w:b/>
          <w:bCs/>
          <w:u w:val="single"/>
        </w:rPr>
        <w:t xml:space="preserve">OFERTA NR </w:t>
      </w:r>
      <w:r>
        <w:rPr>
          <w:rFonts w:ascii="Times New Roman" w:hAnsi="Times New Roman" w:cs="Times New Roman"/>
          <w:b/>
          <w:bCs/>
          <w:u w:val="single"/>
        </w:rPr>
        <w:t>3</w:t>
      </w:r>
      <w:r w:rsidRPr="00F55D75">
        <w:rPr>
          <w:rFonts w:ascii="Times New Roman" w:hAnsi="Times New Roman" w:cs="Times New Roman"/>
          <w:b/>
          <w:bCs/>
          <w:u w:val="single"/>
        </w:rPr>
        <w:t>:</w:t>
      </w:r>
    </w:p>
    <w:p w:rsidR="009B6818" w:rsidRPr="00F55D75" w:rsidRDefault="009B6818" w:rsidP="009B6818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BDS Sp. z o.o.</w:t>
      </w:r>
    </w:p>
    <w:p w:rsidR="009B6818" w:rsidRPr="00F55D75" w:rsidRDefault="009B6818" w:rsidP="009B6818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ul. Garbarska 16</w:t>
      </w:r>
    </w:p>
    <w:p w:rsidR="009B6818" w:rsidRPr="00F55D75" w:rsidRDefault="009B6818" w:rsidP="009B6818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20-340 Lublin</w:t>
      </w:r>
    </w:p>
    <w:p w:rsidR="009B6818" w:rsidRDefault="009B6818" w:rsidP="009B6818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eastAsia="Times New Roman" w:hAnsi="Times New Roman" w:cs="Times New Roman"/>
        </w:rPr>
        <w:t xml:space="preserve">    </w:t>
      </w:r>
      <w:r w:rsidRPr="00F55D75">
        <w:rPr>
          <w:rFonts w:ascii="Times New Roman" w:eastAsia="Times New Roman" w:hAnsi="Times New Roman" w:cs="Times New Roman"/>
        </w:rPr>
        <w:tab/>
      </w:r>
      <w:r w:rsidRPr="00F55D75">
        <w:rPr>
          <w:rFonts w:ascii="Times New Roman" w:hAnsi="Times New Roman" w:cs="Times New Roman"/>
        </w:rPr>
        <w:t xml:space="preserve">Cena oferty: </w:t>
      </w:r>
      <w:r>
        <w:rPr>
          <w:rFonts w:ascii="Times New Roman" w:hAnsi="Times New Roman" w:cs="Times New Roman"/>
        </w:rPr>
        <w:t>33.751,20</w:t>
      </w:r>
      <w:r>
        <w:rPr>
          <w:rFonts w:ascii="Times New Roman" w:hAnsi="Times New Roman" w:cs="Times New Roman"/>
        </w:rPr>
        <w:t xml:space="preserve"> </w:t>
      </w:r>
      <w:r w:rsidRPr="00F55D75">
        <w:rPr>
          <w:rFonts w:ascii="Times New Roman" w:hAnsi="Times New Roman" w:cs="Times New Roman"/>
        </w:rPr>
        <w:t>zł brutto</w:t>
      </w:r>
    </w:p>
    <w:p w:rsidR="009B6818" w:rsidRPr="00F55D75" w:rsidRDefault="009B6818" w:rsidP="009B68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Termin dostawy: 4 dni kalendarzowe</w:t>
      </w:r>
    </w:p>
    <w:p w:rsidR="009B6818" w:rsidRDefault="009B6818" w:rsidP="009B6818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hAnsi="Times New Roman" w:cs="Times New Roman"/>
        </w:rPr>
        <w:t xml:space="preserve">            NIP: </w:t>
      </w:r>
      <w:r>
        <w:rPr>
          <w:rFonts w:ascii="Times New Roman" w:hAnsi="Times New Roman" w:cs="Times New Roman"/>
        </w:rPr>
        <w:t>9462313838</w:t>
      </w:r>
    </w:p>
    <w:p w:rsidR="009B6818" w:rsidRDefault="009B6818" w:rsidP="009B68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Wielkość przedsiębiorstwa: </w:t>
      </w:r>
      <w:r>
        <w:rPr>
          <w:rFonts w:ascii="Times New Roman" w:hAnsi="Times New Roman" w:cs="Times New Roman"/>
        </w:rPr>
        <w:t>Małe</w:t>
      </w:r>
      <w:r>
        <w:rPr>
          <w:rFonts w:ascii="Times New Roman" w:hAnsi="Times New Roman" w:cs="Times New Roman"/>
        </w:rPr>
        <w:t xml:space="preserve"> przedsiębiorstwo</w:t>
      </w:r>
    </w:p>
    <w:p w:rsidR="00803E4D" w:rsidRDefault="00803E4D" w:rsidP="009B6818">
      <w:pPr>
        <w:tabs>
          <w:tab w:val="left" w:pos="0"/>
        </w:tabs>
        <w:rPr>
          <w:rFonts w:ascii="Times New Roman" w:hAnsi="Times New Roman" w:cs="Times New Roman"/>
          <w:b/>
          <w:bCs/>
        </w:rPr>
      </w:pPr>
    </w:p>
    <w:p w:rsidR="004B0FFB" w:rsidRPr="00F55D75" w:rsidRDefault="004B0FFB" w:rsidP="004B0FFB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u w:val="single"/>
        </w:rPr>
      </w:pPr>
      <w:r w:rsidRPr="00F55D75">
        <w:rPr>
          <w:rFonts w:ascii="Times New Roman" w:hAnsi="Times New Roman" w:cs="Times New Roman"/>
          <w:b/>
          <w:bCs/>
          <w:u w:val="single"/>
        </w:rPr>
        <w:t xml:space="preserve">OFERTA NR </w:t>
      </w:r>
      <w:r>
        <w:rPr>
          <w:rFonts w:ascii="Times New Roman" w:hAnsi="Times New Roman" w:cs="Times New Roman"/>
          <w:b/>
          <w:bCs/>
          <w:u w:val="single"/>
        </w:rPr>
        <w:t>4</w:t>
      </w:r>
    </w:p>
    <w:p w:rsidR="004B0FFB" w:rsidRPr="00D25AF9" w:rsidRDefault="004B0FFB" w:rsidP="004B0FFB">
      <w:pPr>
        <w:ind w:left="72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Mixtum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Sp. z o.o.</w:t>
      </w:r>
    </w:p>
    <w:p w:rsidR="004B0FFB" w:rsidRPr="00F55D75" w:rsidRDefault="004B0FFB" w:rsidP="004B0FFB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ul. </w:t>
      </w:r>
      <w:r>
        <w:rPr>
          <w:rFonts w:ascii="Times New Roman" w:eastAsia="Times New Roman" w:hAnsi="Times New Roman" w:cs="Times New Roman"/>
          <w:b/>
          <w:bCs/>
        </w:rPr>
        <w:t>Przemysłowa 35</w:t>
      </w:r>
    </w:p>
    <w:p w:rsidR="004B0FFB" w:rsidRPr="00F55D75" w:rsidRDefault="004B0FFB" w:rsidP="004B0FFB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32-765 Rzezawa</w:t>
      </w:r>
    </w:p>
    <w:p w:rsidR="004B0FFB" w:rsidRDefault="004B0FFB" w:rsidP="004B0FFB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eastAsia="Times New Roman" w:hAnsi="Times New Roman" w:cs="Times New Roman"/>
        </w:rPr>
        <w:t xml:space="preserve">    </w:t>
      </w:r>
      <w:r w:rsidRPr="00F55D75">
        <w:rPr>
          <w:rFonts w:ascii="Times New Roman" w:eastAsia="Times New Roman" w:hAnsi="Times New Roman" w:cs="Times New Roman"/>
        </w:rPr>
        <w:tab/>
      </w:r>
      <w:r w:rsidRPr="00F55D75">
        <w:rPr>
          <w:rFonts w:ascii="Times New Roman" w:hAnsi="Times New Roman" w:cs="Times New Roman"/>
        </w:rPr>
        <w:t xml:space="preserve">Cena oferty: </w:t>
      </w:r>
      <w:r>
        <w:rPr>
          <w:rFonts w:ascii="Times New Roman" w:hAnsi="Times New Roman" w:cs="Times New Roman"/>
        </w:rPr>
        <w:t>49.502,58</w:t>
      </w:r>
      <w:r>
        <w:rPr>
          <w:rFonts w:ascii="Times New Roman" w:hAnsi="Times New Roman" w:cs="Times New Roman"/>
        </w:rPr>
        <w:t xml:space="preserve"> </w:t>
      </w:r>
      <w:r w:rsidRPr="00F55D75">
        <w:rPr>
          <w:rFonts w:ascii="Times New Roman" w:hAnsi="Times New Roman" w:cs="Times New Roman"/>
        </w:rPr>
        <w:t>zł brutto</w:t>
      </w:r>
    </w:p>
    <w:p w:rsidR="004B0FFB" w:rsidRPr="00F55D75" w:rsidRDefault="004B0FFB" w:rsidP="004B0F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Termin dostawy: 4 dni kalendarzowe</w:t>
      </w:r>
    </w:p>
    <w:p w:rsidR="004B0FFB" w:rsidRDefault="004B0FFB" w:rsidP="004B0FFB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hAnsi="Times New Roman" w:cs="Times New Roman"/>
        </w:rPr>
        <w:t xml:space="preserve">            NIP: </w:t>
      </w:r>
      <w:r>
        <w:rPr>
          <w:rFonts w:ascii="Times New Roman" w:hAnsi="Times New Roman" w:cs="Times New Roman"/>
        </w:rPr>
        <w:t>8691724181</w:t>
      </w:r>
    </w:p>
    <w:p w:rsidR="004B0FFB" w:rsidRDefault="004B0FFB" w:rsidP="004B0F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Wielkość przedsiębiorstwa: </w:t>
      </w:r>
      <w:r w:rsidR="009B6818">
        <w:rPr>
          <w:rFonts w:ascii="Times New Roman" w:hAnsi="Times New Roman" w:cs="Times New Roman"/>
        </w:rPr>
        <w:t>Małe</w:t>
      </w:r>
      <w:r>
        <w:rPr>
          <w:rFonts w:ascii="Times New Roman" w:hAnsi="Times New Roman" w:cs="Times New Roman"/>
        </w:rPr>
        <w:t xml:space="preserve"> przedsiębiorstwo</w:t>
      </w:r>
    </w:p>
    <w:p w:rsidR="00AB0DA5" w:rsidRDefault="00AB0DA5" w:rsidP="004B0FFB">
      <w:pPr>
        <w:jc w:val="both"/>
        <w:rPr>
          <w:rFonts w:ascii="Times New Roman" w:hAnsi="Times New Roman" w:cs="Times New Roman"/>
        </w:rPr>
      </w:pPr>
    </w:p>
    <w:p w:rsidR="00AB0DA5" w:rsidRPr="00F55D75" w:rsidRDefault="00AB0DA5" w:rsidP="00AB0DA5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u w:val="single"/>
        </w:rPr>
      </w:pPr>
      <w:bookmarkStart w:id="1" w:name="_Hlk177993855"/>
      <w:r w:rsidRPr="00F55D75">
        <w:rPr>
          <w:rFonts w:ascii="Times New Roman" w:hAnsi="Times New Roman" w:cs="Times New Roman"/>
          <w:b/>
          <w:bCs/>
          <w:u w:val="single"/>
        </w:rPr>
        <w:t xml:space="preserve">OFERTA NR </w:t>
      </w:r>
      <w:r>
        <w:rPr>
          <w:rFonts w:ascii="Times New Roman" w:hAnsi="Times New Roman" w:cs="Times New Roman"/>
          <w:b/>
          <w:bCs/>
          <w:u w:val="single"/>
        </w:rPr>
        <w:t>7</w:t>
      </w:r>
    </w:p>
    <w:p w:rsidR="00AB0DA5" w:rsidRPr="00D25AF9" w:rsidRDefault="00AB0DA5" w:rsidP="00AB0DA5">
      <w:pPr>
        <w:ind w:left="72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Medisept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Sp. z o.o.</w:t>
      </w:r>
    </w:p>
    <w:p w:rsidR="00AB0DA5" w:rsidRPr="00F55D75" w:rsidRDefault="00AB0DA5" w:rsidP="00AB0DA5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ul. Ludwika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Spiessa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4</w:t>
      </w:r>
    </w:p>
    <w:p w:rsidR="00AB0DA5" w:rsidRPr="00F55D75" w:rsidRDefault="00AB0DA5" w:rsidP="00AB0DA5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20-270 Lublin</w:t>
      </w:r>
    </w:p>
    <w:p w:rsidR="00AB0DA5" w:rsidRDefault="00AB0DA5" w:rsidP="00AB0DA5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eastAsia="Times New Roman" w:hAnsi="Times New Roman" w:cs="Times New Roman"/>
        </w:rPr>
        <w:t xml:space="preserve">    </w:t>
      </w:r>
      <w:r w:rsidRPr="00F55D75">
        <w:rPr>
          <w:rFonts w:ascii="Times New Roman" w:eastAsia="Times New Roman" w:hAnsi="Times New Roman" w:cs="Times New Roman"/>
        </w:rPr>
        <w:tab/>
      </w:r>
      <w:r w:rsidRPr="00F55D75">
        <w:rPr>
          <w:rFonts w:ascii="Times New Roman" w:hAnsi="Times New Roman" w:cs="Times New Roman"/>
        </w:rPr>
        <w:t xml:space="preserve">Cena oferty: </w:t>
      </w:r>
      <w:r>
        <w:rPr>
          <w:rFonts w:ascii="Times New Roman" w:hAnsi="Times New Roman" w:cs="Times New Roman"/>
        </w:rPr>
        <w:t>35.845,52</w:t>
      </w:r>
      <w:r>
        <w:rPr>
          <w:rFonts w:ascii="Times New Roman" w:hAnsi="Times New Roman" w:cs="Times New Roman"/>
        </w:rPr>
        <w:t xml:space="preserve">  </w:t>
      </w:r>
      <w:r w:rsidRPr="00F55D75">
        <w:rPr>
          <w:rFonts w:ascii="Times New Roman" w:hAnsi="Times New Roman" w:cs="Times New Roman"/>
        </w:rPr>
        <w:t>zł brutto</w:t>
      </w:r>
    </w:p>
    <w:p w:rsidR="00AB0DA5" w:rsidRPr="00F55D75" w:rsidRDefault="00AB0DA5" w:rsidP="00AB0D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Termin dostawy: 2 dni kalendarzowe</w:t>
      </w:r>
    </w:p>
    <w:p w:rsidR="00AB0DA5" w:rsidRDefault="00AB0DA5" w:rsidP="00AB0DA5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hAnsi="Times New Roman" w:cs="Times New Roman"/>
        </w:rPr>
        <w:t xml:space="preserve">            NIP: </w:t>
      </w:r>
      <w:r>
        <w:rPr>
          <w:rFonts w:ascii="Times New Roman" w:hAnsi="Times New Roman" w:cs="Times New Roman"/>
        </w:rPr>
        <w:t>9460010016</w:t>
      </w:r>
    </w:p>
    <w:p w:rsidR="00AB0DA5" w:rsidRDefault="00AB0DA5" w:rsidP="00AB0D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Wielkość przedsiębiorstwa: Średnie  przedsiębiorstwo</w:t>
      </w:r>
    </w:p>
    <w:bookmarkEnd w:id="1"/>
    <w:p w:rsidR="00AB0DA5" w:rsidRDefault="00AB0DA5" w:rsidP="004B0FFB">
      <w:pPr>
        <w:jc w:val="both"/>
        <w:rPr>
          <w:rFonts w:ascii="Times New Roman" w:hAnsi="Times New Roman" w:cs="Times New Roman"/>
        </w:rPr>
      </w:pPr>
    </w:p>
    <w:p w:rsidR="004B0FFB" w:rsidRDefault="004B0FFB" w:rsidP="004B0FFB">
      <w:pPr>
        <w:jc w:val="both"/>
        <w:rPr>
          <w:rFonts w:ascii="Times New Roman" w:hAnsi="Times New Roman" w:cs="Times New Roman"/>
        </w:rPr>
      </w:pPr>
    </w:p>
    <w:p w:rsidR="004B0FFB" w:rsidRPr="00F55D75" w:rsidRDefault="004B0FFB" w:rsidP="004B0FFB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u w:val="single"/>
        </w:rPr>
      </w:pPr>
      <w:r w:rsidRPr="00F55D75">
        <w:rPr>
          <w:rFonts w:ascii="Times New Roman" w:hAnsi="Times New Roman" w:cs="Times New Roman"/>
          <w:b/>
          <w:bCs/>
          <w:u w:val="single"/>
        </w:rPr>
        <w:t xml:space="preserve">OFERTA NR </w:t>
      </w:r>
      <w:r>
        <w:rPr>
          <w:rFonts w:ascii="Times New Roman" w:hAnsi="Times New Roman" w:cs="Times New Roman"/>
          <w:b/>
          <w:bCs/>
          <w:u w:val="single"/>
        </w:rPr>
        <w:t>9</w:t>
      </w:r>
    </w:p>
    <w:p w:rsidR="004B0FFB" w:rsidRPr="00D25AF9" w:rsidRDefault="004B0FFB" w:rsidP="004B0FFB">
      <w:pPr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t xml:space="preserve">Henry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Kruse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Sp. z o.o.</w:t>
      </w:r>
    </w:p>
    <w:p w:rsidR="004B0FFB" w:rsidRPr="00F55D75" w:rsidRDefault="004B0FFB" w:rsidP="004B0FFB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ul. Kolejowa 3</w:t>
      </w:r>
    </w:p>
    <w:p w:rsidR="004B0FFB" w:rsidRDefault="004B0FFB" w:rsidP="004B0FFB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Bielany Wrocławskie</w:t>
      </w:r>
    </w:p>
    <w:p w:rsidR="004B0FFB" w:rsidRPr="00F55D75" w:rsidRDefault="004B0FFB" w:rsidP="004B0FFB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55-040 Kobierzyce</w:t>
      </w:r>
    </w:p>
    <w:p w:rsidR="004B0FFB" w:rsidRDefault="004B0FFB" w:rsidP="004B0FFB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eastAsia="Times New Roman" w:hAnsi="Times New Roman" w:cs="Times New Roman"/>
        </w:rPr>
        <w:t xml:space="preserve">    </w:t>
      </w:r>
      <w:r w:rsidRPr="00F55D75">
        <w:rPr>
          <w:rFonts w:ascii="Times New Roman" w:eastAsia="Times New Roman" w:hAnsi="Times New Roman" w:cs="Times New Roman"/>
        </w:rPr>
        <w:tab/>
      </w:r>
      <w:r w:rsidRPr="00F55D75">
        <w:rPr>
          <w:rFonts w:ascii="Times New Roman" w:hAnsi="Times New Roman" w:cs="Times New Roman"/>
        </w:rPr>
        <w:t xml:space="preserve">Cena oferty: </w:t>
      </w:r>
      <w:r>
        <w:rPr>
          <w:rFonts w:ascii="Times New Roman" w:hAnsi="Times New Roman" w:cs="Times New Roman"/>
        </w:rPr>
        <w:t>68.061,44</w:t>
      </w:r>
      <w:r>
        <w:rPr>
          <w:rFonts w:ascii="Times New Roman" w:hAnsi="Times New Roman" w:cs="Times New Roman"/>
        </w:rPr>
        <w:t xml:space="preserve"> </w:t>
      </w:r>
      <w:r w:rsidRPr="00F55D75">
        <w:rPr>
          <w:rFonts w:ascii="Times New Roman" w:hAnsi="Times New Roman" w:cs="Times New Roman"/>
        </w:rPr>
        <w:t>zł brutto</w:t>
      </w:r>
    </w:p>
    <w:p w:rsidR="004B0FFB" w:rsidRPr="00F55D75" w:rsidRDefault="004B0FFB" w:rsidP="004B0F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Termin dostawy: 4 dni kalendarzowe</w:t>
      </w:r>
    </w:p>
    <w:p w:rsidR="004B0FFB" w:rsidRDefault="004B0FFB" w:rsidP="004B0FFB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hAnsi="Times New Roman" w:cs="Times New Roman"/>
        </w:rPr>
        <w:t xml:space="preserve">            NIP: </w:t>
      </w:r>
      <w:r>
        <w:rPr>
          <w:rFonts w:ascii="Times New Roman" w:hAnsi="Times New Roman" w:cs="Times New Roman"/>
        </w:rPr>
        <w:t>8941022653</w:t>
      </w:r>
    </w:p>
    <w:p w:rsidR="004B0FFB" w:rsidRDefault="004B0FFB" w:rsidP="004B0F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Wielkość przedsiębiorstwa:</w:t>
      </w:r>
      <w:r w:rsidR="00DB3D4E">
        <w:rPr>
          <w:rFonts w:ascii="Times New Roman" w:hAnsi="Times New Roman" w:cs="Times New Roman"/>
        </w:rPr>
        <w:t xml:space="preserve"> </w:t>
      </w:r>
      <w:r w:rsidR="00AB0DA5">
        <w:rPr>
          <w:rFonts w:ascii="Times New Roman" w:hAnsi="Times New Roman" w:cs="Times New Roman"/>
        </w:rPr>
        <w:t>Średnie</w:t>
      </w:r>
      <w:r>
        <w:rPr>
          <w:rFonts w:ascii="Times New Roman" w:hAnsi="Times New Roman" w:cs="Times New Roman"/>
        </w:rPr>
        <w:t xml:space="preserve"> przedsiębiorstwo</w:t>
      </w:r>
    </w:p>
    <w:p w:rsidR="004B0FFB" w:rsidRDefault="004B0FFB" w:rsidP="004B0FFB">
      <w:pPr>
        <w:jc w:val="both"/>
        <w:rPr>
          <w:rFonts w:ascii="Times New Roman" w:hAnsi="Times New Roman" w:cs="Times New Roman"/>
        </w:rPr>
      </w:pPr>
      <w:bookmarkStart w:id="2" w:name="_GoBack"/>
      <w:bookmarkEnd w:id="2"/>
    </w:p>
    <w:p w:rsidR="00EC0C24" w:rsidRDefault="00EC0C24" w:rsidP="00EC0C24">
      <w:pPr>
        <w:tabs>
          <w:tab w:val="left" w:pos="0"/>
        </w:tabs>
        <w:rPr>
          <w:rFonts w:ascii="Times New Roman" w:hAnsi="Times New Roman" w:cs="Times New Roman"/>
          <w:b/>
          <w:bCs/>
          <w:u w:val="single"/>
        </w:rPr>
      </w:pPr>
    </w:p>
    <w:p w:rsidR="00EC0C24" w:rsidRDefault="00EC0C24" w:rsidP="00EC0C24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Oferty w zakresie części nr 4</w:t>
      </w:r>
    </w:p>
    <w:p w:rsidR="00EC0C24" w:rsidRDefault="00EC0C24" w:rsidP="00EC0C24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u w:val="single"/>
        </w:rPr>
      </w:pPr>
    </w:p>
    <w:p w:rsidR="004B0FFB" w:rsidRPr="00F55D75" w:rsidRDefault="004B0FFB" w:rsidP="004B0FFB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u w:val="single"/>
        </w:rPr>
      </w:pPr>
      <w:r w:rsidRPr="00F55D75">
        <w:rPr>
          <w:rFonts w:ascii="Times New Roman" w:hAnsi="Times New Roman" w:cs="Times New Roman"/>
          <w:b/>
          <w:bCs/>
          <w:u w:val="single"/>
        </w:rPr>
        <w:t xml:space="preserve">OFERTA NR </w:t>
      </w:r>
      <w:r>
        <w:rPr>
          <w:rFonts w:ascii="Times New Roman" w:hAnsi="Times New Roman" w:cs="Times New Roman"/>
          <w:b/>
          <w:bCs/>
          <w:u w:val="single"/>
        </w:rPr>
        <w:t>1</w:t>
      </w:r>
    </w:p>
    <w:p w:rsidR="004B0FFB" w:rsidRPr="00D25AF9" w:rsidRDefault="004B0FFB" w:rsidP="004B0FFB">
      <w:pPr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Weigert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Polska Sp. z o.o.</w:t>
      </w:r>
    </w:p>
    <w:p w:rsidR="004B0FFB" w:rsidRDefault="004B0FFB" w:rsidP="004B0FFB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ul. </w:t>
      </w:r>
      <w:r>
        <w:rPr>
          <w:rFonts w:ascii="Times New Roman" w:eastAsia="Times New Roman" w:hAnsi="Times New Roman" w:cs="Times New Roman"/>
          <w:b/>
          <w:bCs/>
        </w:rPr>
        <w:t>Wybrzeże Gdyńskie 6 D</w:t>
      </w:r>
    </w:p>
    <w:p w:rsidR="004B0FFB" w:rsidRPr="00F55D75" w:rsidRDefault="004B0FFB" w:rsidP="004B0FFB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01-531 Warszawa</w:t>
      </w:r>
    </w:p>
    <w:p w:rsidR="004B0FFB" w:rsidRDefault="004B0FFB" w:rsidP="004B0FFB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eastAsia="Times New Roman" w:hAnsi="Times New Roman" w:cs="Times New Roman"/>
        </w:rPr>
        <w:t xml:space="preserve">    </w:t>
      </w:r>
      <w:r w:rsidRPr="00F55D75">
        <w:rPr>
          <w:rFonts w:ascii="Times New Roman" w:eastAsia="Times New Roman" w:hAnsi="Times New Roman" w:cs="Times New Roman"/>
        </w:rPr>
        <w:tab/>
      </w:r>
      <w:r w:rsidRPr="00F55D75">
        <w:rPr>
          <w:rFonts w:ascii="Times New Roman" w:hAnsi="Times New Roman" w:cs="Times New Roman"/>
        </w:rPr>
        <w:t xml:space="preserve">Cena oferty: </w:t>
      </w:r>
      <w:r>
        <w:rPr>
          <w:rFonts w:ascii="Times New Roman" w:hAnsi="Times New Roman" w:cs="Times New Roman"/>
        </w:rPr>
        <w:t>41.731,20</w:t>
      </w:r>
      <w:r>
        <w:rPr>
          <w:rFonts w:ascii="Times New Roman" w:hAnsi="Times New Roman" w:cs="Times New Roman"/>
        </w:rPr>
        <w:t xml:space="preserve"> </w:t>
      </w:r>
      <w:r w:rsidRPr="00F55D75">
        <w:rPr>
          <w:rFonts w:ascii="Times New Roman" w:hAnsi="Times New Roman" w:cs="Times New Roman"/>
        </w:rPr>
        <w:t>zł brutto</w:t>
      </w:r>
    </w:p>
    <w:p w:rsidR="004B0FFB" w:rsidRPr="00F55D75" w:rsidRDefault="004B0FFB" w:rsidP="004B0F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Termin dostawy:</w:t>
      </w:r>
      <w:r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 xml:space="preserve"> dni kalendarzowe</w:t>
      </w:r>
    </w:p>
    <w:p w:rsidR="004B0FFB" w:rsidRDefault="004B0FFB" w:rsidP="004B0FFB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hAnsi="Times New Roman" w:cs="Times New Roman"/>
        </w:rPr>
        <w:t xml:space="preserve">            NIP: </w:t>
      </w:r>
      <w:r>
        <w:rPr>
          <w:rFonts w:ascii="Times New Roman" w:hAnsi="Times New Roman" w:cs="Times New Roman"/>
        </w:rPr>
        <w:t>1131966985</w:t>
      </w:r>
    </w:p>
    <w:p w:rsidR="004B0FFB" w:rsidRDefault="004B0FFB" w:rsidP="004B0F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Wielkość przedsiębiorstwa: </w:t>
      </w:r>
      <w:r w:rsidR="009B6818">
        <w:rPr>
          <w:rFonts w:ascii="Times New Roman" w:hAnsi="Times New Roman" w:cs="Times New Roman"/>
        </w:rPr>
        <w:t>Małe</w:t>
      </w:r>
      <w:r>
        <w:rPr>
          <w:rFonts w:ascii="Times New Roman" w:hAnsi="Times New Roman" w:cs="Times New Roman"/>
        </w:rPr>
        <w:t xml:space="preserve"> przedsiębiorstwo</w:t>
      </w:r>
    </w:p>
    <w:p w:rsidR="004B0FFB" w:rsidRDefault="004B0FFB" w:rsidP="004B0FFB">
      <w:pPr>
        <w:jc w:val="both"/>
        <w:rPr>
          <w:rFonts w:ascii="Times New Roman" w:hAnsi="Times New Roman" w:cs="Times New Roman"/>
        </w:rPr>
      </w:pPr>
    </w:p>
    <w:p w:rsidR="00AB0DA5" w:rsidRPr="00F55D75" w:rsidRDefault="00AB0DA5" w:rsidP="00AB0DA5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u w:val="single"/>
        </w:rPr>
      </w:pPr>
      <w:r w:rsidRPr="00F55D75">
        <w:rPr>
          <w:rFonts w:ascii="Times New Roman" w:hAnsi="Times New Roman" w:cs="Times New Roman"/>
          <w:b/>
          <w:bCs/>
          <w:u w:val="single"/>
        </w:rPr>
        <w:t xml:space="preserve">OFERTA NR </w:t>
      </w:r>
      <w:r>
        <w:rPr>
          <w:rFonts w:ascii="Times New Roman" w:hAnsi="Times New Roman" w:cs="Times New Roman"/>
          <w:b/>
          <w:bCs/>
          <w:u w:val="single"/>
        </w:rPr>
        <w:t>6</w:t>
      </w:r>
    </w:p>
    <w:p w:rsidR="00AB0DA5" w:rsidRPr="00D25AF9" w:rsidRDefault="00AB0DA5" w:rsidP="00AB0DA5">
      <w:pPr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t>SUTURA  MED Sp. z o.o.</w:t>
      </w:r>
    </w:p>
    <w:p w:rsidR="00AB0DA5" w:rsidRDefault="00AB0DA5" w:rsidP="00AB0DA5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ul. Mała Odrzańska 21/2</w:t>
      </w:r>
    </w:p>
    <w:p w:rsidR="00AB0DA5" w:rsidRPr="00F55D75" w:rsidRDefault="00AB0DA5" w:rsidP="00AB0DA5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70-535 Szczecin</w:t>
      </w:r>
    </w:p>
    <w:p w:rsidR="00AB0DA5" w:rsidRDefault="00AB0DA5" w:rsidP="00AB0DA5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eastAsia="Times New Roman" w:hAnsi="Times New Roman" w:cs="Times New Roman"/>
        </w:rPr>
        <w:t xml:space="preserve">    </w:t>
      </w:r>
      <w:r w:rsidRPr="00F55D75">
        <w:rPr>
          <w:rFonts w:ascii="Times New Roman" w:eastAsia="Times New Roman" w:hAnsi="Times New Roman" w:cs="Times New Roman"/>
        </w:rPr>
        <w:tab/>
      </w:r>
      <w:r w:rsidRPr="00F55D75">
        <w:rPr>
          <w:rFonts w:ascii="Times New Roman" w:hAnsi="Times New Roman" w:cs="Times New Roman"/>
        </w:rPr>
        <w:t xml:space="preserve">Cena oferty: </w:t>
      </w:r>
      <w:r>
        <w:rPr>
          <w:rFonts w:ascii="Times New Roman" w:hAnsi="Times New Roman" w:cs="Times New Roman"/>
        </w:rPr>
        <w:t xml:space="preserve">54.535,68 </w:t>
      </w:r>
      <w:r w:rsidRPr="00F55D75">
        <w:rPr>
          <w:rFonts w:ascii="Times New Roman" w:hAnsi="Times New Roman" w:cs="Times New Roman"/>
        </w:rPr>
        <w:t>zł brutto</w:t>
      </w:r>
    </w:p>
    <w:p w:rsidR="00AB0DA5" w:rsidRPr="00F55D75" w:rsidRDefault="00AB0DA5" w:rsidP="00AB0D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Termin dostawy: 1-4 dni kalendarzowych</w:t>
      </w:r>
    </w:p>
    <w:p w:rsidR="00AB0DA5" w:rsidRDefault="00AB0DA5" w:rsidP="00AB0DA5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hAnsi="Times New Roman" w:cs="Times New Roman"/>
        </w:rPr>
        <w:t xml:space="preserve">            NIP: </w:t>
      </w:r>
      <w:r>
        <w:rPr>
          <w:rFonts w:ascii="Times New Roman" w:hAnsi="Times New Roman" w:cs="Times New Roman"/>
        </w:rPr>
        <w:t>8522411663</w:t>
      </w:r>
    </w:p>
    <w:p w:rsidR="00AB0DA5" w:rsidRDefault="00AB0DA5" w:rsidP="00AB0D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Wielkość przedsiębiorstwa: Duże przedsiębiorstwo</w:t>
      </w:r>
    </w:p>
    <w:p w:rsidR="00AB0DA5" w:rsidRDefault="00AB0DA5" w:rsidP="004B0FFB">
      <w:pPr>
        <w:jc w:val="both"/>
        <w:rPr>
          <w:rFonts w:ascii="Times New Roman" w:hAnsi="Times New Roman" w:cs="Times New Roman"/>
        </w:rPr>
      </w:pPr>
    </w:p>
    <w:p w:rsidR="00AB0DA5" w:rsidRDefault="00AB0DA5" w:rsidP="004B0FFB">
      <w:pPr>
        <w:jc w:val="both"/>
        <w:rPr>
          <w:rFonts w:ascii="Times New Roman" w:hAnsi="Times New Roman" w:cs="Times New Roman"/>
        </w:rPr>
      </w:pPr>
    </w:p>
    <w:p w:rsidR="00AB0DA5" w:rsidRPr="00F55D75" w:rsidRDefault="00AB0DA5" w:rsidP="00AB0DA5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u w:val="single"/>
        </w:rPr>
      </w:pPr>
      <w:r w:rsidRPr="00F55D75">
        <w:rPr>
          <w:rFonts w:ascii="Times New Roman" w:hAnsi="Times New Roman" w:cs="Times New Roman"/>
          <w:b/>
          <w:bCs/>
          <w:u w:val="single"/>
        </w:rPr>
        <w:t xml:space="preserve">OFERTA NR </w:t>
      </w:r>
      <w:r>
        <w:rPr>
          <w:rFonts w:ascii="Times New Roman" w:hAnsi="Times New Roman" w:cs="Times New Roman"/>
          <w:b/>
          <w:bCs/>
          <w:u w:val="single"/>
        </w:rPr>
        <w:t>7</w:t>
      </w:r>
    </w:p>
    <w:p w:rsidR="00AB0DA5" w:rsidRPr="00D25AF9" w:rsidRDefault="00AB0DA5" w:rsidP="00AB0DA5">
      <w:pPr>
        <w:ind w:left="72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Medisept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Sp. z o.o.</w:t>
      </w:r>
    </w:p>
    <w:p w:rsidR="00AB0DA5" w:rsidRPr="00F55D75" w:rsidRDefault="00AB0DA5" w:rsidP="00AB0DA5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ul. Ludwika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Spiessa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4</w:t>
      </w:r>
    </w:p>
    <w:p w:rsidR="00AB0DA5" w:rsidRPr="00F55D75" w:rsidRDefault="00AB0DA5" w:rsidP="00AB0DA5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20-270 Lublin</w:t>
      </w:r>
    </w:p>
    <w:p w:rsidR="00AB0DA5" w:rsidRDefault="00AB0DA5" w:rsidP="00AB0DA5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eastAsia="Times New Roman" w:hAnsi="Times New Roman" w:cs="Times New Roman"/>
        </w:rPr>
        <w:t xml:space="preserve">    </w:t>
      </w:r>
      <w:r w:rsidRPr="00F55D75">
        <w:rPr>
          <w:rFonts w:ascii="Times New Roman" w:eastAsia="Times New Roman" w:hAnsi="Times New Roman" w:cs="Times New Roman"/>
        </w:rPr>
        <w:tab/>
      </w:r>
      <w:r w:rsidRPr="00F55D75">
        <w:rPr>
          <w:rFonts w:ascii="Times New Roman" w:hAnsi="Times New Roman" w:cs="Times New Roman"/>
        </w:rPr>
        <w:t xml:space="preserve">Cena oferty: </w:t>
      </w:r>
      <w:r>
        <w:rPr>
          <w:rFonts w:ascii="Times New Roman" w:hAnsi="Times New Roman" w:cs="Times New Roman"/>
        </w:rPr>
        <w:t>37.026,94</w:t>
      </w:r>
      <w:r>
        <w:rPr>
          <w:rFonts w:ascii="Times New Roman" w:hAnsi="Times New Roman" w:cs="Times New Roman"/>
        </w:rPr>
        <w:t xml:space="preserve">  </w:t>
      </w:r>
      <w:r w:rsidRPr="00F55D75">
        <w:rPr>
          <w:rFonts w:ascii="Times New Roman" w:hAnsi="Times New Roman" w:cs="Times New Roman"/>
        </w:rPr>
        <w:t>zł brutto</w:t>
      </w:r>
    </w:p>
    <w:p w:rsidR="00AB0DA5" w:rsidRPr="00F55D75" w:rsidRDefault="00AB0DA5" w:rsidP="00AB0D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Termin dostawy: 2 dni kalendarzowe</w:t>
      </w:r>
    </w:p>
    <w:p w:rsidR="00AB0DA5" w:rsidRDefault="00AB0DA5" w:rsidP="00AB0DA5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hAnsi="Times New Roman" w:cs="Times New Roman"/>
        </w:rPr>
        <w:t xml:space="preserve">            NIP: </w:t>
      </w:r>
      <w:r>
        <w:rPr>
          <w:rFonts w:ascii="Times New Roman" w:hAnsi="Times New Roman" w:cs="Times New Roman"/>
        </w:rPr>
        <w:t>9460010016</w:t>
      </w:r>
    </w:p>
    <w:p w:rsidR="00AB0DA5" w:rsidRDefault="00AB0DA5" w:rsidP="00AB0D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Wielkość przedsiębiorstwa: Średnie  przedsiębiorstwo</w:t>
      </w:r>
    </w:p>
    <w:p w:rsidR="00AB0DA5" w:rsidRDefault="00AB0DA5" w:rsidP="004B0FFB">
      <w:pPr>
        <w:jc w:val="both"/>
        <w:rPr>
          <w:rFonts w:ascii="Times New Roman" w:hAnsi="Times New Roman" w:cs="Times New Roman"/>
        </w:rPr>
      </w:pPr>
    </w:p>
    <w:p w:rsidR="004B0FFB" w:rsidRDefault="004B0FFB" w:rsidP="004B0FFB">
      <w:pPr>
        <w:jc w:val="both"/>
        <w:rPr>
          <w:rFonts w:ascii="Times New Roman" w:hAnsi="Times New Roman" w:cs="Times New Roman"/>
        </w:rPr>
      </w:pPr>
    </w:p>
    <w:p w:rsidR="004B0FFB" w:rsidRPr="00F55D75" w:rsidRDefault="004B0FFB" w:rsidP="004B0FFB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u w:val="single"/>
        </w:rPr>
      </w:pPr>
      <w:r w:rsidRPr="00F55D75">
        <w:rPr>
          <w:rFonts w:ascii="Times New Roman" w:hAnsi="Times New Roman" w:cs="Times New Roman"/>
          <w:b/>
          <w:bCs/>
          <w:u w:val="single"/>
        </w:rPr>
        <w:t xml:space="preserve">OFERTA NR </w:t>
      </w:r>
      <w:r>
        <w:rPr>
          <w:rFonts w:ascii="Times New Roman" w:hAnsi="Times New Roman" w:cs="Times New Roman"/>
          <w:b/>
          <w:bCs/>
          <w:u w:val="single"/>
        </w:rPr>
        <w:t>9</w:t>
      </w:r>
    </w:p>
    <w:p w:rsidR="004B0FFB" w:rsidRPr="00D25AF9" w:rsidRDefault="004B0FFB" w:rsidP="004B0FFB">
      <w:pPr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t xml:space="preserve">Henry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Kruse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Sp. z o.o.</w:t>
      </w:r>
    </w:p>
    <w:p w:rsidR="004B0FFB" w:rsidRPr="00F55D75" w:rsidRDefault="004B0FFB" w:rsidP="004B0FFB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ul. Kolejowa 3</w:t>
      </w:r>
    </w:p>
    <w:p w:rsidR="004B0FFB" w:rsidRDefault="004B0FFB" w:rsidP="004B0FFB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Bielany Wrocławskie</w:t>
      </w:r>
    </w:p>
    <w:p w:rsidR="004B0FFB" w:rsidRPr="00F55D75" w:rsidRDefault="004B0FFB" w:rsidP="004B0FFB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55-040 Kobierzyce</w:t>
      </w:r>
    </w:p>
    <w:p w:rsidR="004B0FFB" w:rsidRDefault="004B0FFB" w:rsidP="004B0FFB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eastAsia="Times New Roman" w:hAnsi="Times New Roman" w:cs="Times New Roman"/>
        </w:rPr>
        <w:t xml:space="preserve">    </w:t>
      </w:r>
      <w:r w:rsidRPr="00F55D75">
        <w:rPr>
          <w:rFonts w:ascii="Times New Roman" w:eastAsia="Times New Roman" w:hAnsi="Times New Roman" w:cs="Times New Roman"/>
        </w:rPr>
        <w:tab/>
      </w:r>
      <w:r w:rsidRPr="00F55D75">
        <w:rPr>
          <w:rFonts w:ascii="Times New Roman" w:hAnsi="Times New Roman" w:cs="Times New Roman"/>
        </w:rPr>
        <w:t xml:space="preserve">Cena oferty: </w:t>
      </w:r>
      <w:r>
        <w:rPr>
          <w:rFonts w:ascii="Times New Roman" w:hAnsi="Times New Roman" w:cs="Times New Roman"/>
        </w:rPr>
        <w:t>67.661,57</w:t>
      </w:r>
      <w:r>
        <w:rPr>
          <w:rFonts w:ascii="Times New Roman" w:hAnsi="Times New Roman" w:cs="Times New Roman"/>
        </w:rPr>
        <w:t xml:space="preserve"> </w:t>
      </w:r>
      <w:r w:rsidRPr="00F55D75">
        <w:rPr>
          <w:rFonts w:ascii="Times New Roman" w:hAnsi="Times New Roman" w:cs="Times New Roman"/>
        </w:rPr>
        <w:t>zł brutto</w:t>
      </w:r>
    </w:p>
    <w:p w:rsidR="004B0FFB" w:rsidRPr="00F55D75" w:rsidRDefault="004B0FFB" w:rsidP="004B0F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Termin dostawy: 4 dni kalendarzowe</w:t>
      </w:r>
    </w:p>
    <w:p w:rsidR="004B0FFB" w:rsidRDefault="004B0FFB" w:rsidP="004B0FFB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hAnsi="Times New Roman" w:cs="Times New Roman"/>
        </w:rPr>
        <w:t xml:space="preserve">            NIP: </w:t>
      </w:r>
      <w:r>
        <w:rPr>
          <w:rFonts w:ascii="Times New Roman" w:hAnsi="Times New Roman" w:cs="Times New Roman"/>
        </w:rPr>
        <w:t>8941022653</w:t>
      </w:r>
    </w:p>
    <w:p w:rsidR="004B0FFB" w:rsidRDefault="004B0FFB" w:rsidP="004B0F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Wielkość przedsiębiorstwa: </w:t>
      </w:r>
      <w:r w:rsidR="00AB0DA5">
        <w:rPr>
          <w:rFonts w:ascii="Times New Roman" w:hAnsi="Times New Roman" w:cs="Times New Roman"/>
        </w:rPr>
        <w:t>Średnie</w:t>
      </w:r>
      <w:r>
        <w:rPr>
          <w:rFonts w:ascii="Times New Roman" w:hAnsi="Times New Roman" w:cs="Times New Roman"/>
        </w:rPr>
        <w:t xml:space="preserve"> przedsiębiorstwo</w:t>
      </w:r>
    </w:p>
    <w:p w:rsidR="004B0FFB" w:rsidRDefault="004B0FFB" w:rsidP="004B0FFB">
      <w:pPr>
        <w:jc w:val="both"/>
        <w:rPr>
          <w:rFonts w:ascii="Times New Roman" w:hAnsi="Times New Roman" w:cs="Times New Roman"/>
        </w:rPr>
      </w:pPr>
    </w:p>
    <w:p w:rsidR="004B0FFB" w:rsidRDefault="004B0FFB" w:rsidP="004B0FFB">
      <w:pPr>
        <w:jc w:val="both"/>
        <w:rPr>
          <w:rFonts w:ascii="Times New Roman" w:hAnsi="Times New Roman" w:cs="Times New Roman"/>
        </w:rPr>
      </w:pPr>
    </w:p>
    <w:p w:rsidR="004B0FFB" w:rsidRDefault="004B0FFB" w:rsidP="004B0FFB">
      <w:pPr>
        <w:jc w:val="both"/>
        <w:rPr>
          <w:rFonts w:ascii="Times New Roman" w:hAnsi="Times New Roman" w:cs="Times New Roman"/>
        </w:rPr>
      </w:pPr>
    </w:p>
    <w:p w:rsidR="004B0FFB" w:rsidRDefault="004B0FFB" w:rsidP="004B0FFB">
      <w:pPr>
        <w:jc w:val="both"/>
        <w:rPr>
          <w:rFonts w:ascii="Times New Roman" w:hAnsi="Times New Roman" w:cs="Times New Roman"/>
        </w:rPr>
      </w:pPr>
    </w:p>
    <w:p w:rsidR="00802A11" w:rsidRDefault="00802A11" w:rsidP="00803E4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</w:p>
    <w:p w:rsidR="00510510" w:rsidRDefault="00510510" w:rsidP="00803E4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</w:p>
    <w:p w:rsidR="00510510" w:rsidRDefault="00510510" w:rsidP="00803E4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</w:p>
    <w:p w:rsidR="00EC0C24" w:rsidRDefault="00EC0C24" w:rsidP="00803E4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</w:p>
    <w:sectPr w:rsidR="00EC0C24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D49" w:rsidRDefault="00B81D49" w:rsidP="00B81D49">
      <w:r>
        <w:separator/>
      </w:r>
    </w:p>
  </w:endnote>
  <w:endnote w:type="continuationSeparator" w:id="0">
    <w:p w:rsidR="00B81D49" w:rsidRDefault="00B81D49" w:rsidP="00B8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00002FF" w:usb1="5000205B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D49" w:rsidRPr="00B81D49" w:rsidRDefault="00B81D49" w:rsidP="00B81D49">
    <w:pPr>
      <w:pBdr>
        <w:top w:val="single" w:sz="4" w:space="1" w:color="auto"/>
      </w:pBdr>
      <w:suppressAutoHyphens w:val="0"/>
      <w:ind w:left="6096" w:hanging="6096"/>
      <w:jc w:val="both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Szpital Specjalistyczny w Brzozowie</w:t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  <w:t>e-mail: onkologia@szpital-brzozow.pl</w:t>
    </w:r>
  </w:p>
  <w:p w:rsidR="00B81D49" w:rsidRPr="00B81D49" w:rsidRDefault="00B81D49" w:rsidP="00B81D49">
    <w:pPr>
      <w:tabs>
        <w:tab w:val="left" w:pos="4820"/>
      </w:tabs>
      <w:suppressAutoHyphens w:val="0"/>
      <w:ind w:right="1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Podkarpacki Ośrodek Onkologiczny</w:t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  <w:t xml:space="preserve"> </w:t>
    </w:r>
    <w:hyperlink r:id="rId1" w:history="1">
      <w:r w:rsidRPr="00B81D49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 w:bidi="ar-SA"/>
        </w:rPr>
        <w:t>www.szpital-brzozow.pl</w:t>
      </w:r>
    </w:hyperlink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 xml:space="preserve"> </w:t>
    </w:r>
  </w:p>
  <w:p w:rsidR="00B81D49" w:rsidRPr="00B81D49" w:rsidRDefault="00B81D49" w:rsidP="00B81D49">
    <w:pPr>
      <w:suppressAutoHyphens w:val="0"/>
      <w:ind w:right="1"/>
      <w:jc w:val="both"/>
      <w:rPr>
        <w:rFonts w:ascii="Certa" w:eastAsiaTheme="minorHAnsi" w:hAnsi="Cert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 xml:space="preserve">im. Ks. Bronisława Markiewicza </w:t>
    </w:r>
  </w:p>
  <w:p w:rsidR="00B81D49" w:rsidRPr="00B81D49" w:rsidRDefault="00B81D49" w:rsidP="00B81D49">
    <w:pPr>
      <w:suppressAutoHyphens w:val="0"/>
      <w:jc w:val="both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36-200 Brzozów, ul. Ks. Józefa Bielawskiego 18</w:t>
    </w:r>
  </w:p>
  <w:p w:rsidR="00B81D49" w:rsidRPr="00B81D49" w:rsidRDefault="00B81D49" w:rsidP="00B81D49">
    <w:pPr>
      <w:suppressAutoHyphens w:val="0"/>
      <w:jc w:val="both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Sekretariat tel. 13 43 09 552, tel./fax 13 43 41 420</w:t>
    </w:r>
  </w:p>
  <w:p w:rsidR="00B81D49" w:rsidRDefault="00B81D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D49" w:rsidRDefault="00B81D49" w:rsidP="00B81D49">
      <w:r>
        <w:separator/>
      </w:r>
    </w:p>
  </w:footnote>
  <w:footnote w:type="continuationSeparator" w:id="0">
    <w:p w:rsidR="00B81D49" w:rsidRDefault="00B81D49" w:rsidP="00B8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39A5A7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6"/>
        <w:szCs w:val="26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4" w15:restartNumberingAfterBreak="0">
    <w:nsid w:val="00C54537"/>
    <w:multiLevelType w:val="hybridMultilevel"/>
    <w:tmpl w:val="0B58B340"/>
    <w:lvl w:ilvl="0" w:tplc="C4C2EC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96150F"/>
    <w:multiLevelType w:val="hybridMultilevel"/>
    <w:tmpl w:val="7966BE9E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470BFF"/>
    <w:multiLevelType w:val="hybridMultilevel"/>
    <w:tmpl w:val="F8767808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A3962"/>
    <w:multiLevelType w:val="hybridMultilevel"/>
    <w:tmpl w:val="20ACA8F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D7CCD"/>
    <w:multiLevelType w:val="hybridMultilevel"/>
    <w:tmpl w:val="EF6EDA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14CA2"/>
    <w:multiLevelType w:val="hybridMultilevel"/>
    <w:tmpl w:val="ACA24B9A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A7A76"/>
    <w:multiLevelType w:val="hybridMultilevel"/>
    <w:tmpl w:val="354C10E6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95D2A"/>
    <w:multiLevelType w:val="hybridMultilevel"/>
    <w:tmpl w:val="2B90AFE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D69DD"/>
    <w:multiLevelType w:val="hybridMultilevel"/>
    <w:tmpl w:val="260E297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06FF3"/>
    <w:multiLevelType w:val="hybridMultilevel"/>
    <w:tmpl w:val="8B78FC0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F0888"/>
    <w:multiLevelType w:val="multilevel"/>
    <w:tmpl w:val="EB024724"/>
    <w:lvl w:ilvl="0">
      <w:start w:val="30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19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2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DEA390C"/>
    <w:multiLevelType w:val="hybridMultilevel"/>
    <w:tmpl w:val="01E04428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81EA5"/>
    <w:multiLevelType w:val="hybridMultilevel"/>
    <w:tmpl w:val="F9003B1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C74CB"/>
    <w:multiLevelType w:val="hybridMultilevel"/>
    <w:tmpl w:val="434E5EBC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70FE1"/>
    <w:multiLevelType w:val="hybridMultilevel"/>
    <w:tmpl w:val="52A6FE50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F37BF"/>
    <w:multiLevelType w:val="multilevel"/>
    <w:tmpl w:val="C4CC6870"/>
    <w:lvl w:ilvl="0">
      <w:start w:val="30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19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2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D300A08"/>
    <w:multiLevelType w:val="hybridMultilevel"/>
    <w:tmpl w:val="38C2E7F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D4341"/>
    <w:multiLevelType w:val="hybridMultilevel"/>
    <w:tmpl w:val="BB764438"/>
    <w:lvl w:ilvl="0" w:tplc="728CFC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A50F2"/>
    <w:multiLevelType w:val="multilevel"/>
    <w:tmpl w:val="43100A28"/>
    <w:lvl w:ilvl="0">
      <w:start w:val="30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19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2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7EA1565"/>
    <w:multiLevelType w:val="hybridMultilevel"/>
    <w:tmpl w:val="DDC4267A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31750"/>
    <w:multiLevelType w:val="hybridMultilevel"/>
    <w:tmpl w:val="CA188F3A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23"/>
  </w:num>
  <w:num w:numId="6">
    <w:abstractNumId w:val="0"/>
  </w:num>
  <w:num w:numId="7">
    <w:abstractNumId w:val="8"/>
  </w:num>
  <w:num w:numId="8">
    <w:abstractNumId w:val="16"/>
  </w:num>
  <w:num w:numId="9">
    <w:abstractNumId w:val="24"/>
  </w:num>
  <w:num w:numId="10">
    <w:abstractNumId w:val="11"/>
  </w:num>
  <w:num w:numId="11">
    <w:abstractNumId w:val="9"/>
  </w:num>
  <w:num w:numId="12">
    <w:abstractNumId w:val="20"/>
  </w:num>
  <w:num w:numId="13">
    <w:abstractNumId w:val="15"/>
  </w:num>
  <w:num w:numId="14">
    <w:abstractNumId w:val="19"/>
  </w:num>
  <w:num w:numId="15">
    <w:abstractNumId w:val="7"/>
  </w:num>
  <w:num w:numId="16">
    <w:abstractNumId w:val="14"/>
  </w:num>
  <w:num w:numId="17">
    <w:abstractNumId w:val="17"/>
  </w:num>
  <w:num w:numId="18">
    <w:abstractNumId w:val="18"/>
  </w:num>
  <w:num w:numId="19">
    <w:abstractNumId w:val="6"/>
  </w:num>
  <w:num w:numId="20">
    <w:abstractNumId w:val="22"/>
  </w:num>
  <w:num w:numId="21">
    <w:abstractNumId w:val="5"/>
  </w:num>
  <w:num w:numId="22">
    <w:abstractNumId w:val="13"/>
  </w:num>
  <w:num w:numId="23">
    <w:abstractNumId w:val="12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65"/>
    <w:rsid w:val="00012431"/>
    <w:rsid w:val="0004319D"/>
    <w:rsid w:val="00095A70"/>
    <w:rsid w:val="000B5428"/>
    <w:rsid w:val="000C7BFB"/>
    <w:rsid w:val="000E43F0"/>
    <w:rsid w:val="00107FF1"/>
    <w:rsid w:val="00144625"/>
    <w:rsid w:val="00155DA0"/>
    <w:rsid w:val="001E4C65"/>
    <w:rsid w:val="001F2541"/>
    <w:rsid w:val="00221540"/>
    <w:rsid w:val="00230365"/>
    <w:rsid w:val="00251B1E"/>
    <w:rsid w:val="0029320B"/>
    <w:rsid w:val="00294CEF"/>
    <w:rsid w:val="002971CC"/>
    <w:rsid w:val="002F48C1"/>
    <w:rsid w:val="003279AB"/>
    <w:rsid w:val="00352C17"/>
    <w:rsid w:val="003616FD"/>
    <w:rsid w:val="0037418B"/>
    <w:rsid w:val="00375A8D"/>
    <w:rsid w:val="00384307"/>
    <w:rsid w:val="003C61C9"/>
    <w:rsid w:val="004302D5"/>
    <w:rsid w:val="004878DE"/>
    <w:rsid w:val="004B0FFB"/>
    <w:rsid w:val="004F51A8"/>
    <w:rsid w:val="00510510"/>
    <w:rsid w:val="00526531"/>
    <w:rsid w:val="00542105"/>
    <w:rsid w:val="00550A3E"/>
    <w:rsid w:val="0055106C"/>
    <w:rsid w:val="0055301F"/>
    <w:rsid w:val="005A6917"/>
    <w:rsid w:val="005B2D2A"/>
    <w:rsid w:val="005D6495"/>
    <w:rsid w:val="006033B5"/>
    <w:rsid w:val="00614826"/>
    <w:rsid w:val="006176D0"/>
    <w:rsid w:val="00627598"/>
    <w:rsid w:val="0064048A"/>
    <w:rsid w:val="00695A04"/>
    <w:rsid w:val="006E1E95"/>
    <w:rsid w:val="00732294"/>
    <w:rsid w:val="00745662"/>
    <w:rsid w:val="00763BFE"/>
    <w:rsid w:val="007850F8"/>
    <w:rsid w:val="00787DF5"/>
    <w:rsid w:val="007C3416"/>
    <w:rsid w:val="007C773F"/>
    <w:rsid w:val="007E34AC"/>
    <w:rsid w:val="007E5F18"/>
    <w:rsid w:val="007F6252"/>
    <w:rsid w:val="00802A11"/>
    <w:rsid w:val="00803E4D"/>
    <w:rsid w:val="0087344F"/>
    <w:rsid w:val="008959C2"/>
    <w:rsid w:val="008A48D9"/>
    <w:rsid w:val="008B5B29"/>
    <w:rsid w:val="008D0685"/>
    <w:rsid w:val="009156E4"/>
    <w:rsid w:val="0091716B"/>
    <w:rsid w:val="00940947"/>
    <w:rsid w:val="009847CA"/>
    <w:rsid w:val="009B6818"/>
    <w:rsid w:val="00A308EC"/>
    <w:rsid w:val="00A33492"/>
    <w:rsid w:val="00A90732"/>
    <w:rsid w:val="00AB0DA5"/>
    <w:rsid w:val="00AD5439"/>
    <w:rsid w:val="00B003CC"/>
    <w:rsid w:val="00B35F13"/>
    <w:rsid w:val="00B37801"/>
    <w:rsid w:val="00B5592E"/>
    <w:rsid w:val="00B72D90"/>
    <w:rsid w:val="00B81D49"/>
    <w:rsid w:val="00BA1C18"/>
    <w:rsid w:val="00BD601B"/>
    <w:rsid w:val="00BE335D"/>
    <w:rsid w:val="00C120A9"/>
    <w:rsid w:val="00C25189"/>
    <w:rsid w:val="00C75FC1"/>
    <w:rsid w:val="00CA6494"/>
    <w:rsid w:val="00CD6BD0"/>
    <w:rsid w:val="00D022C8"/>
    <w:rsid w:val="00D25AF9"/>
    <w:rsid w:val="00D43D76"/>
    <w:rsid w:val="00D52D39"/>
    <w:rsid w:val="00D53FD7"/>
    <w:rsid w:val="00D76F26"/>
    <w:rsid w:val="00D81A2D"/>
    <w:rsid w:val="00D915E6"/>
    <w:rsid w:val="00D91801"/>
    <w:rsid w:val="00DB3D4E"/>
    <w:rsid w:val="00DF4AB0"/>
    <w:rsid w:val="00E22AA2"/>
    <w:rsid w:val="00E3791D"/>
    <w:rsid w:val="00E4755D"/>
    <w:rsid w:val="00E60C06"/>
    <w:rsid w:val="00E80EDC"/>
    <w:rsid w:val="00E929C5"/>
    <w:rsid w:val="00EA004E"/>
    <w:rsid w:val="00EC0C24"/>
    <w:rsid w:val="00F12CB5"/>
    <w:rsid w:val="00F547AC"/>
    <w:rsid w:val="00F55D75"/>
    <w:rsid w:val="00FB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D4C299"/>
  <w15:chartTrackingRefBased/>
  <w15:docId w15:val="{9FD238A2-764F-41A0-9065-1C4872D9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Times New Roman" w:eastAsia="Times New Roman" w:hAnsi="Times New Roman" w:cs="Times New Roman"/>
      <w:b/>
      <w:sz w:val="28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Times New Roman" w:eastAsia="Times New Roman" w:hAnsi="Times New Roman" w:cs="Times New Roman"/>
      <w:sz w:val="28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Times New Roman" w:eastAsia="Times New Roman" w:hAnsi="Times New Roman" w:cs="Times New Roman"/>
      <w:b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WW8Num3z0">
    <w:name w:val="WW8Num3z0"/>
    <w:rPr>
      <w:rFonts w:ascii="Symbol" w:hAnsi="Symbol" w:cs="Times New Roman" w:hint="default"/>
      <w:sz w:val="24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Times New Roman" w:hint="default"/>
      <w:sz w:val="24"/>
      <w:szCs w:val="24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Times New Roman" w:hint="defaul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jc w:val="center"/>
    </w:pPr>
    <w:rPr>
      <w:rFonts w:ascii="Times New Roman" w:eastAsia="Times New Roman" w:hAnsi="Times New Roman" w:cs="Times New Roman"/>
      <w:b/>
      <w:sz w:val="28"/>
    </w:rPr>
  </w:style>
  <w:style w:type="paragraph" w:customStyle="1" w:styleId="Tekstpodstawowywcity21">
    <w:name w:val="Tekst podstawowy wcięty 21"/>
    <w:basedOn w:val="Normalny"/>
    <w:pPr>
      <w:ind w:left="1800" w:hanging="1800"/>
      <w:jc w:val="both"/>
    </w:pPr>
    <w:rPr>
      <w:rFonts w:ascii="Times New Roman" w:eastAsia="Times New Roman" w:hAnsi="Times New Roman" w:cs="Times New Roman"/>
      <w:sz w:val="28"/>
    </w:rPr>
  </w:style>
  <w:style w:type="paragraph" w:styleId="Bezodstpw">
    <w:name w:val="No Spacing"/>
    <w:qFormat/>
    <w:pPr>
      <w:suppressAutoHyphens/>
    </w:pPr>
    <w:rPr>
      <w:rFonts w:ascii="Calibri" w:hAnsi="Calibri"/>
      <w:kern w:val="1"/>
      <w:sz w:val="22"/>
      <w:szCs w:val="22"/>
      <w:lang w:eastAsia="zh-CN"/>
    </w:rPr>
  </w:style>
  <w:style w:type="paragraph" w:customStyle="1" w:styleId="Default">
    <w:name w:val="Default"/>
    <w:basedOn w:val="Normalny"/>
    <w:pPr>
      <w:autoSpaceDE w:val="0"/>
    </w:pPr>
    <w:rPr>
      <w:rFonts w:ascii="Tahoma" w:eastAsia="Tahoma" w:hAnsi="Tahoma" w:cs="Tahoma"/>
      <w:color w:val="000000"/>
    </w:rPr>
  </w:style>
  <w:style w:type="paragraph" w:styleId="Listapunktowana">
    <w:name w:val="List Bullet"/>
    <w:basedOn w:val="Normalny"/>
    <w:uiPriority w:val="99"/>
    <w:unhideWhenUsed/>
    <w:rsid w:val="007C3416"/>
    <w:pPr>
      <w:numPr>
        <w:numId w:val="6"/>
      </w:numPr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801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B37801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81D4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81D4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81D4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81D49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</dc:creator>
  <cp:keywords/>
  <cp:lastModifiedBy>Tomasz Telesz</cp:lastModifiedBy>
  <cp:revision>11</cp:revision>
  <cp:lastPrinted>2024-09-23T12:39:00Z</cp:lastPrinted>
  <dcterms:created xsi:type="dcterms:W3CDTF">2022-12-09T10:16:00Z</dcterms:created>
  <dcterms:modified xsi:type="dcterms:W3CDTF">2024-09-23T13:07:00Z</dcterms:modified>
</cp:coreProperties>
</file>