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1D49" w:rsidRPr="005833EF" w:rsidRDefault="00B81D49" w:rsidP="00B81D49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212511" wp14:editId="5B97F715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EECEC5" wp14:editId="377F5C38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B81D49" w:rsidRPr="005833EF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B81D49" w:rsidRDefault="00B81D49" w:rsidP="00B81D49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B81D49" w:rsidRPr="00E754F7" w:rsidRDefault="00B81D49" w:rsidP="00B81D49">
      <w:pPr>
        <w:rPr>
          <w:rFonts w:ascii="Candara" w:eastAsia="Times New Roman" w:hAnsi="Candara" w:cs="Tahoma"/>
          <w:color w:val="002060"/>
          <w:sz w:val="25"/>
          <w:szCs w:val="25"/>
          <w:lang w:eastAsia="pl-PL"/>
        </w:rPr>
      </w:pPr>
      <w:r>
        <w:rPr>
          <w:rFonts w:ascii="Candara" w:eastAsia="Times New Roman" w:hAnsi="Candara" w:cs="Tahoma"/>
          <w:color w:val="002060"/>
          <w:sz w:val="25"/>
          <w:szCs w:val="25"/>
          <w:lang w:eastAsia="pl-PL"/>
        </w:rPr>
        <w:t>_______________________________________________________________________</w:t>
      </w:r>
    </w:p>
    <w:p w:rsidR="0055301F" w:rsidRDefault="0055301F" w:rsidP="00B81D49">
      <w:pPr>
        <w:pStyle w:val="Nagwek4"/>
        <w:tabs>
          <w:tab w:val="left" w:pos="0"/>
        </w:tabs>
      </w:pPr>
    </w:p>
    <w:p w:rsidR="0055301F" w:rsidRDefault="0055301F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Sz.S.P.O.O</w:t>
      </w:r>
      <w:proofErr w:type="spellEnd"/>
      <w:r>
        <w:rPr>
          <w:rFonts w:ascii="Times New Roman" w:hAnsi="Times New Roman" w:cs="Times New Roman"/>
          <w:sz w:val="26"/>
          <w:szCs w:val="26"/>
        </w:rPr>
        <w:t>. SZP 3810/</w:t>
      </w:r>
      <w:r w:rsidR="00B81D49">
        <w:rPr>
          <w:rFonts w:ascii="Times New Roman" w:hAnsi="Times New Roman" w:cs="Times New Roman"/>
          <w:sz w:val="26"/>
          <w:szCs w:val="26"/>
        </w:rPr>
        <w:t>6</w:t>
      </w:r>
      <w:r w:rsidR="009C7C6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A691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243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Brzozów, dnia</w:t>
      </w:r>
      <w:r w:rsidR="0061482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7C60">
        <w:rPr>
          <w:rFonts w:ascii="Times New Roman" w:hAnsi="Times New Roman" w:cs="Times New Roman"/>
          <w:sz w:val="26"/>
          <w:szCs w:val="26"/>
        </w:rPr>
        <w:t>11</w:t>
      </w:r>
      <w:r w:rsidR="008B5B29">
        <w:rPr>
          <w:rFonts w:ascii="Times New Roman" w:hAnsi="Times New Roman" w:cs="Times New Roman"/>
          <w:sz w:val="26"/>
          <w:szCs w:val="26"/>
        </w:rPr>
        <w:t>.</w:t>
      </w:r>
      <w:r w:rsidR="009C7C6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614826">
        <w:rPr>
          <w:rFonts w:ascii="Times New Roman" w:hAnsi="Times New Roman" w:cs="Times New Roman"/>
          <w:sz w:val="26"/>
          <w:szCs w:val="26"/>
        </w:rPr>
        <w:t>2</w:t>
      </w:r>
      <w:r w:rsidR="003C61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75A8D" w:rsidRDefault="00375A8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5301F" w:rsidRDefault="0055301F">
      <w:pPr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INFORMACJA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Z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CZYNNOŚCI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OTWARCIA </w:t>
      </w:r>
      <w:r w:rsidR="0051051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OFERT</w:t>
      </w:r>
    </w:p>
    <w:p w:rsidR="0055301F" w:rsidRPr="002F48C1" w:rsidRDefault="0055301F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55301F" w:rsidRPr="00593BC9" w:rsidRDefault="0055301F" w:rsidP="00593BC9">
      <w:pPr>
        <w:ind w:firstLine="284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D5439">
        <w:rPr>
          <w:rFonts w:ascii="Times New Roman" w:hAnsi="Times New Roman" w:cs="Times New Roman"/>
        </w:rPr>
        <w:t xml:space="preserve">Szpital Specjalistyczny w Brzozowie Podkarpacki Ośrodek Onkologiczny Im. Ks. B. Markiewicza, występując jako zamawiający w postępowaniu </w:t>
      </w:r>
      <w:r w:rsidR="00593BC9">
        <w:rPr>
          <w:rFonts w:ascii="Times New Roman" w:hAnsi="Times New Roman" w:cs="Times New Roman"/>
        </w:rPr>
        <w:t xml:space="preserve">na </w:t>
      </w:r>
      <w:r w:rsidR="00593BC9">
        <w:rPr>
          <w:rFonts w:ascii="Times New Roman" w:eastAsia="Calibri" w:hAnsi="Times New Roman" w:cs="Times New Roman"/>
          <w:b/>
        </w:rPr>
        <w:t>dostawy odczynników, testów diagnostycznych oraz podłoży mikrobiologicznych wraz z dzierżawą sprzętu</w:t>
      </w:r>
      <w:r w:rsidR="00593BC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: </w:t>
      </w:r>
      <w:r w:rsidR="00593BC9" w:rsidRPr="009C7C60">
        <w:rPr>
          <w:rFonts w:ascii="Times New Roman" w:eastAsia="Calibri" w:hAnsi="Times New Roman" w:cs="Times New Roman"/>
          <w:b/>
        </w:rPr>
        <w:t xml:space="preserve">Sygn.  </w:t>
      </w:r>
      <w:proofErr w:type="spellStart"/>
      <w:r w:rsidR="00593BC9" w:rsidRPr="009C7C60">
        <w:rPr>
          <w:rFonts w:ascii="Times New Roman" w:eastAsia="Calibri" w:hAnsi="Times New Roman" w:cs="Times New Roman"/>
          <w:b/>
        </w:rPr>
        <w:t>Sz.S.P.O.O</w:t>
      </w:r>
      <w:proofErr w:type="spellEnd"/>
      <w:r w:rsidR="00593BC9" w:rsidRPr="009C7C60">
        <w:rPr>
          <w:rFonts w:ascii="Times New Roman" w:eastAsia="Calibri" w:hAnsi="Times New Roman" w:cs="Times New Roman"/>
          <w:b/>
        </w:rPr>
        <w:t xml:space="preserve">. </w:t>
      </w:r>
      <w:proofErr w:type="spellStart"/>
      <w:r w:rsidR="00593BC9" w:rsidRPr="009C7C60">
        <w:rPr>
          <w:rFonts w:ascii="Times New Roman" w:eastAsia="Calibri" w:hAnsi="Times New Roman" w:cs="Times New Roman"/>
          <w:b/>
        </w:rPr>
        <w:t>SZPiGM</w:t>
      </w:r>
      <w:proofErr w:type="spellEnd"/>
      <w:r w:rsidR="00593BC9" w:rsidRPr="009C7C60">
        <w:rPr>
          <w:rFonts w:ascii="Times New Roman" w:eastAsia="Calibri" w:hAnsi="Times New Roman" w:cs="Times New Roman"/>
          <w:b/>
        </w:rPr>
        <w:t xml:space="preserve"> 3810/68/2024</w:t>
      </w:r>
      <w:r w:rsidRPr="00AD5439">
        <w:rPr>
          <w:rFonts w:ascii="Times New Roman" w:hAnsi="Times New Roman" w:cs="Times New Roman"/>
        </w:rPr>
        <w:t xml:space="preserve">, na podstawie art. </w:t>
      </w:r>
      <w:r w:rsidR="00AD5439" w:rsidRPr="00AD5439">
        <w:rPr>
          <w:rFonts w:ascii="Times New Roman" w:hAnsi="Times New Roman" w:cs="Times New Roman"/>
        </w:rPr>
        <w:t>222</w:t>
      </w:r>
      <w:r w:rsidRPr="00AD5439">
        <w:rPr>
          <w:rFonts w:ascii="Times New Roman" w:hAnsi="Times New Roman" w:cs="Times New Roman"/>
        </w:rPr>
        <w:t xml:space="preserve"> ust. 5 ustawy</w:t>
      </w:r>
      <w:r w:rsidR="00AD5439" w:rsidRPr="00AD5439">
        <w:rPr>
          <w:rFonts w:ascii="Times New Roman" w:hAnsi="Times New Roman" w:cs="Times New Roman"/>
        </w:rPr>
        <w:t xml:space="preserve"> </w:t>
      </w:r>
      <w:r w:rsidRPr="00AD5439">
        <w:rPr>
          <w:rFonts w:ascii="Times New Roman" w:hAnsi="Times New Roman" w:cs="Times New Roman"/>
        </w:rPr>
        <w:t>Prawo zamówień publicznych</w:t>
      </w:r>
      <w:r w:rsidR="00C25189">
        <w:rPr>
          <w:rFonts w:ascii="Times New Roman" w:hAnsi="Times New Roman" w:cs="Times New Roman"/>
        </w:rPr>
        <w:t>,</w:t>
      </w:r>
      <w:r w:rsidRPr="00AD5439">
        <w:rPr>
          <w:rFonts w:ascii="Times New Roman" w:hAnsi="Times New Roman" w:cs="Times New Roman"/>
        </w:rPr>
        <w:t xml:space="preserve"> przekazuje następujące informacje:</w:t>
      </w:r>
    </w:p>
    <w:p w:rsidR="00AD5439" w:rsidRPr="00AD5439" w:rsidRDefault="00AD5439" w:rsidP="00AD5439">
      <w:pPr>
        <w:jc w:val="both"/>
        <w:rPr>
          <w:rFonts w:ascii="Times New Roman" w:hAnsi="Times New Roman" w:cs="Times New Roman"/>
          <w:u w:val="single"/>
        </w:rPr>
      </w:pPr>
    </w:p>
    <w:p w:rsidR="00AD5439" w:rsidRPr="00AD5439" w:rsidRDefault="00AD5439" w:rsidP="00AD5439">
      <w:pPr>
        <w:numPr>
          <w:ilvl w:val="0"/>
          <w:numId w:val="2"/>
        </w:numPr>
        <w:tabs>
          <w:tab w:val="clear" w:pos="0"/>
          <w:tab w:val="num" w:pos="720"/>
        </w:tabs>
        <w:jc w:val="both"/>
        <w:rPr>
          <w:rFonts w:ascii="Times New Roman" w:hAnsi="Times New Roman" w:cs="Times New Roman"/>
          <w:u w:val="single"/>
        </w:rPr>
      </w:pPr>
      <w:r w:rsidRPr="00AD5439">
        <w:rPr>
          <w:rFonts w:ascii="Times New Roman" w:hAnsi="Times New Roman" w:cs="Times New Roman"/>
          <w:u w:val="single"/>
        </w:rPr>
        <w:t>Firmy i adresy wykonawców, którzy złożyli oferty w terminie</w:t>
      </w:r>
      <w:r>
        <w:rPr>
          <w:rFonts w:ascii="Times New Roman" w:hAnsi="Times New Roman" w:cs="Times New Roman"/>
          <w:u w:val="single"/>
        </w:rPr>
        <w:t>:</w:t>
      </w:r>
      <w:r w:rsidRPr="00AD5439">
        <w:rPr>
          <w:rFonts w:ascii="Times New Roman" w:hAnsi="Times New Roman" w:cs="Times New Roman"/>
          <w:u w:val="single"/>
        </w:rPr>
        <w:t xml:space="preserve"> </w:t>
      </w:r>
    </w:p>
    <w:p w:rsidR="00C120A9" w:rsidRDefault="00C120A9" w:rsidP="002F48C1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D5439" w:rsidRDefault="007C773F" w:rsidP="007C773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1</w:t>
      </w:r>
    </w:p>
    <w:p w:rsidR="007C773F" w:rsidRPr="00AD5439" w:rsidRDefault="007C773F" w:rsidP="007C773F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012431" w:rsidRPr="00F55D75" w:rsidRDefault="00012431" w:rsidP="0001243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593BC9">
        <w:rPr>
          <w:rFonts w:ascii="Times New Roman" w:hAnsi="Times New Roman" w:cs="Times New Roman"/>
          <w:b/>
          <w:bCs/>
          <w:u w:val="single"/>
        </w:rPr>
        <w:t>4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012431" w:rsidRPr="00F55D75" w:rsidRDefault="00593BC9" w:rsidP="00012431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Euroimmun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Polska Sp. z o.o.</w:t>
      </w:r>
    </w:p>
    <w:p w:rsidR="00012431" w:rsidRPr="00F55D75" w:rsidRDefault="00012431" w:rsidP="0001243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 w:rsidR="00593BC9">
        <w:rPr>
          <w:rFonts w:ascii="Times New Roman" w:eastAsia="Times New Roman" w:hAnsi="Times New Roman" w:cs="Times New Roman"/>
          <w:b/>
          <w:bCs/>
        </w:rPr>
        <w:t>Widna 2A</w:t>
      </w:r>
    </w:p>
    <w:p w:rsidR="00012431" w:rsidRPr="00F55D75" w:rsidRDefault="00593BC9" w:rsidP="0001243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50-543 Wrocław</w:t>
      </w:r>
    </w:p>
    <w:p w:rsidR="00012431" w:rsidRDefault="00012431" w:rsidP="0001243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593BC9">
        <w:rPr>
          <w:rFonts w:ascii="Times New Roman" w:hAnsi="Times New Roman" w:cs="Times New Roman"/>
        </w:rPr>
        <w:t>94.532,96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593BC9" w:rsidRPr="00F55D75" w:rsidRDefault="00593BC9" w:rsidP="000124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robocze</w:t>
      </w:r>
    </w:p>
    <w:p w:rsidR="00012431" w:rsidRDefault="00012431" w:rsidP="0001243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593BC9">
        <w:rPr>
          <w:rFonts w:ascii="Times New Roman" w:hAnsi="Times New Roman" w:cs="Times New Roman"/>
        </w:rPr>
        <w:t>8992364659</w:t>
      </w:r>
    </w:p>
    <w:p w:rsidR="00375A8D" w:rsidRDefault="00375A8D" w:rsidP="000124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E25460">
        <w:rPr>
          <w:rFonts w:ascii="Times New Roman" w:hAnsi="Times New Roman" w:cs="Times New Roman"/>
        </w:rPr>
        <w:t>Średnie</w:t>
      </w:r>
      <w:r>
        <w:rPr>
          <w:rFonts w:ascii="Times New Roman" w:hAnsi="Times New Roman" w:cs="Times New Roman"/>
        </w:rPr>
        <w:t xml:space="preserve"> przedsiębiorstwo</w:t>
      </w:r>
    </w:p>
    <w:p w:rsidR="007C773F" w:rsidRDefault="007C773F" w:rsidP="00012431">
      <w:pPr>
        <w:jc w:val="both"/>
        <w:rPr>
          <w:rFonts w:ascii="Times New Roman" w:hAnsi="Times New Roman" w:cs="Times New Roman"/>
        </w:rPr>
      </w:pP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</w:p>
    <w:p w:rsidR="00375A8D" w:rsidRDefault="00375A8D" w:rsidP="00375A8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2</w:t>
      </w:r>
    </w:p>
    <w:p w:rsidR="00E25460" w:rsidRDefault="00E25460" w:rsidP="00375A8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E25460" w:rsidRPr="00E25460" w:rsidRDefault="00E25460" w:rsidP="00E25460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r w:rsidRPr="00E25460">
        <w:rPr>
          <w:rFonts w:ascii="Times New Roman" w:hAnsi="Times New Roman" w:cs="Times New Roman"/>
          <w:b/>
          <w:bCs/>
        </w:rPr>
        <w:t>Brak złożonych ofert</w:t>
      </w:r>
      <w:r>
        <w:rPr>
          <w:rFonts w:ascii="Times New Roman" w:hAnsi="Times New Roman" w:cs="Times New Roman"/>
          <w:b/>
          <w:bCs/>
        </w:rPr>
        <w:t>.</w:t>
      </w:r>
    </w:p>
    <w:p w:rsidR="00E25460" w:rsidRDefault="00E25460" w:rsidP="00E254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3</w:t>
      </w:r>
    </w:p>
    <w:p w:rsidR="003C61C9" w:rsidRDefault="003C61C9" w:rsidP="00012431">
      <w:pPr>
        <w:jc w:val="both"/>
        <w:rPr>
          <w:rFonts w:ascii="Times New Roman" w:hAnsi="Times New Roman" w:cs="Times New Roman"/>
        </w:rPr>
      </w:pPr>
    </w:p>
    <w:p w:rsidR="00375A8D" w:rsidRPr="00F55D75" w:rsidRDefault="00375A8D" w:rsidP="00375A8D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E25460">
        <w:rPr>
          <w:rFonts w:ascii="Times New Roman" w:hAnsi="Times New Roman" w:cs="Times New Roman"/>
          <w:b/>
          <w:bCs/>
          <w:u w:val="single"/>
        </w:rPr>
        <w:t>2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375A8D" w:rsidRPr="00F55D75" w:rsidRDefault="00E25460" w:rsidP="00375A8D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Argenta</w:t>
      </w:r>
      <w:proofErr w:type="spellEnd"/>
      <w:r w:rsidR="00375A8D"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375A8D" w:rsidRPr="00F55D75" w:rsidRDefault="00375A8D" w:rsidP="00375A8D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 w:rsidR="00E25460">
        <w:rPr>
          <w:rFonts w:ascii="Times New Roman" w:eastAsia="Times New Roman" w:hAnsi="Times New Roman" w:cs="Times New Roman"/>
          <w:b/>
          <w:bCs/>
        </w:rPr>
        <w:t>Polska 114</w:t>
      </w:r>
    </w:p>
    <w:p w:rsidR="00375A8D" w:rsidRPr="00F55D75" w:rsidRDefault="00E25460" w:rsidP="00375A8D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60-401 Poznań</w:t>
      </w: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E25460">
        <w:rPr>
          <w:rFonts w:ascii="Times New Roman" w:hAnsi="Times New Roman" w:cs="Times New Roman"/>
        </w:rPr>
        <w:t>24.300,00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E25460" w:rsidRPr="00F55D75" w:rsidRDefault="00E25460" w:rsidP="00375A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</w:t>
      </w:r>
      <w:r w:rsidR="00782213">
        <w:rPr>
          <w:rFonts w:ascii="Times New Roman" w:hAnsi="Times New Roman" w:cs="Times New Roman"/>
        </w:rPr>
        <w:t xml:space="preserve"> 3 dni robocze</w:t>
      </w:r>
    </w:p>
    <w:p w:rsidR="00375A8D" w:rsidRDefault="00375A8D" w:rsidP="00375A8D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E25460">
        <w:rPr>
          <w:rFonts w:ascii="Times New Roman" w:hAnsi="Times New Roman" w:cs="Times New Roman"/>
        </w:rPr>
        <w:t>7811011656</w:t>
      </w:r>
    </w:p>
    <w:p w:rsidR="00D53FD7" w:rsidRPr="00782213" w:rsidRDefault="00375A8D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E25460">
        <w:rPr>
          <w:rFonts w:ascii="Times New Roman" w:hAnsi="Times New Roman" w:cs="Times New Roman"/>
        </w:rPr>
        <w:t xml:space="preserve">Średnie </w:t>
      </w:r>
      <w:r w:rsidR="001F2541">
        <w:rPr>
          <w:rFonts w:ascii="Times New Roman" w:hAnsi="Times New Roman" w:cs="Times New Roman"/>
        </w:rPr>
        <w:t xml:space="preserve"> przedsiębiorstwo</w:t>
      </w:r>
    </w:p>
    <w:p w:rsidR="00803E4D" w:rsidRDefault="00803E4D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Oferty w zakresie części nr </w:t>
      </w:r>
      <w:r w:rsidR="00E25460">
        <w:rPr>
          <w:rFonts w:ascii="Times New Roman" w:hAnsi="Times New Roman" w:cs="Times New Roman"/>
          <w:b/>
          <w:bCs/>
          <w:u w:val="single"/>
        </w:rPr>
        <w:t>4</w:t>
      </w:r>
    </w:p>
    <w:p w:rsidR="00803E4D" w:rsidRDefault="00803E4D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782213" w:rsidRPr="00F55D75" w:rsidRDefault="00782213" w:rsidP="00782213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782213" w:rsidRPr="00F55D75" w:rsidRDefault="00782213" w:rsidP="00782213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Argenta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782213" w:rsidRPr="00F55D75" w:rsidRDefault="00782213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Polska 114</w:t>
      </w:r>
    </w:p>
    <w:p w:rsidR="00782213" w:rsidRPr="00F55D75" w:rsidRDefault="00782213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60-401 Poznań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21.600,00 </w:t>
      </w:r>
      <w:r w:rsidRPr="00F55D75">
        <w:rPr>
          <w:rFonts w:ascii="Times New Roman" w:hAnsi="Times New Roman" w:cs="Times New Roman"/>
        </w:rPr>
        <w:t>zł brutto</w:t>
      </w:r>
    </w:p>
    <w:p w:rsidR="00782213" w:rsidRPr="00F55D75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3 dni</w:t>
      </w:r>
      <w:r w:rsidR="00C24E71">
        <w:rPr>
          <w:rFonts w:ascii="Times New Roman" w:hAnsi="Times New Roman" w:cs="Times New Roman"/>
        </w:rPr>
        <w:t xml:space="preserve"> robocze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7811011656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p w:rsidR="000C7BFB" w:rsidRDefault="000C7BFB" w:rsidP="00802A11">
      <w:pPr>
        <w:jc w:val="both"/>
        <w:rPr>
          <w:rFonts w:ascii="Times New Roman" w:hAnsi="Times New Roman" w:cs="Times New Roman"/>
        </w:rPr>
      </w:pPr>
    </w:p>
    <w:p w:rsidR="0049697A" w:rsidRDefault="0049697A" w:rsidP="00802A11">
      <w:pPr>
        <w:jc w:val="both"/>
        <w:rPr>
          <w:rFonts w:ascii="Times New Roman" w:hAnsi="Times New Roman" w:cs="Times New Roman"/>
        </w:rPr>
      </w:pPr>
    </w:p>
    <w:p w:rsidR="00C24E71" w:rsidRPr="00F55D75" w:rsidRDefault="00C24E71" w:rsidP="00C24E71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C24E71" w:rsidRPr="00F55D75" w:rsidRDefault="00C24E71" w:rsidP="00C24E71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TRIOS PL Sp. z o.o.</w:t>
      </w:r>
    </w:p>
    <w:p w:rsidR="00C24E71" w:rsidRPr="00F55D75" w:rsidRDefault="00C24E71" w:rsidP="00C24E7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Andrzeja Małkowskiego 30 lok. 1</w:t>
      </w:r>
    </w:p>
    <w:p w:rsidR="00C24E71" w:rsidRPr="00F55D75" w:rsidRDefault="00C24E71" w:rsidP="00C24E71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70-304 Szczecin</w:t>
      </w:r>
    </w:p>
    <w:p w:rsidR="00C24E71" w:rsidRDefault="00C24E71" w:rsidP="00C24E7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12.555,00 </w:t>
      </w:r>
      <w:r w:rsidRPr="00F55D75">
        <w:rPr>
          <w:rFonts w:ascii="Times New Roman" w:hAnsi="Times New Roman" w:cs="Times New Roman"/>
        </w:rPr>
        <w:t>zł brutto</w:t>
      </w:r>
    </w:p>
    <w:p w:rsidR="00C24E71" w:rsidRPr="00F55D75" w:rsidRDefault="00C24E71" w:rsidP="00C24E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robocze</w:t>
      </w:r>
    </w:p>
    <w:p w:rsidR="00C24E71" w:rsidRDefault="00C24E71" w:rsidP="00C24E71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8522684444</w:t>
      </w:r>
    </w:p>
    <w:p w:rsidR="00C24E71" w:rsidRDefault="00C24E71" w:rsidP="00C24E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</w:t>
      </w:r>
      <w:r w:rsidR="00CA1FB6">
        <w:rPr>
          <w:rFonts w:ascii="Times New Roman" w:hAnsi="Times New Roman" w:cs="Times New Roman"/>
        </w:rPr>
        <w:t>Mikro</w:t>
      </w:r>
      <w:r>
        <w:rPr>
          <w:rFonts w:ascii="Times New Roman" w:hAnsi="Times New Roman" w:cs="Times New Roman"/>
        </w:rPr>
        <w:t>przedsiębiorstwo</w:t>
      </w:r>
    </w:p>
    <w:p w:rsidR="00C24E71" w:rsidRDefault="00C24E71" w:rsidP="00802A11">
      <w:pPr>
        <w:jc w:val="both"/>
        <w:rPr>
          <w:rFonts w:ascii="Times New Roman" w:hAnsi="Times New Roman" w:cs="Times New Roman"/>
        </w:rPr>
      </w:pPr>
    </w:p>
    <w:p w:rsidR="00EC0C24" w:rsidRDefault="00EC0C24" w:rsidP="00EC0C24">
      <w:pPr>
        <w:tabs>
          <w:tab w:val="left" w:pos="0"/>
        </w:tabs>
        <w:rPr>
          <w:rFonts w:ascii="Times New Roman" w:hAnsi="Times New Roman" w:cs="Times New Roman"/>
          <w:b/>
          <w:bCs/>
          <w:u w:val="single"/>
        </w:rPr>
      </w:pP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Oferty w zakresie części nr </w:t>
      </w:r>
      <w:r w:rsidR="00782213">
        <w:rPr>
          <w:rFonts w:ascii="Times New Roman" w:hAnsi="Times New Roman" w:cs="Times New Roman"/>
          <w:b/>
          <w:bCs/>
          <w:u w:val="single"/>
        </w:rPr>
        <w:t>5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782213" w:rsidRPr="00F55D75" w:rsidRDefault="00782213" w:rsidP="00782213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782213" w:rsidRPr="00F55D75" w:rsidRDefault="00782213" w:rsidP="00782213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bioMérieux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Polska Sp. z o.o.</w:t>
      </w:r>
    </w:p>
    <w:p w:rsidR="00782213" w:rsidRPr="00F55D75" w:rsidRDefault="00782213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Generała Józefa Zajączka 9</w:t>
      </w:r>
    </w:p>
    <w:p w:rsidR="00782213" w:rsidRPr="00F55D75" w:rsidRDefault="00782213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01-518 Warszawa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646.382,15 </w:t>
      </w:r>
      <w:r w:rsidRPr="00F55D75">
        <w:rPr>
          <w:rFonts w:ascii="Times New Roman" w:hAnsi="Times New Roman" w:cs="Times New Roman"/>
        </w:rPr>
        <w:t>zł brutto</w:t>
      </w:r>
    </w:p>
    <w:p w:rsidR="00782213" w:rsidRPr="00F55D75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5 dni roboczych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5270203342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p w:rsidR="00802A11" w:rsidRDefault="00802A11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49697A" w:rsidRDefault="0049697A" w:rsidP="00782213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Oferty w zakresie części nr </w:t>
      </w:r>
      <w:r w:rsidR="00782213">
        <w:rPr>
          <w:rFonts w:ascii="Times New Roman" w:hAnsi="Times New Roman" w:cs="Times New Roman"/>
          <w:b/>
          <w:bCs/>
          <w:u w:val="single"/>
        </w:rPr>
        <w:t>6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782213" w:rsidRPr="00F55D75" w:rsidRDefault="00782213" w:rsidP="00782213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782213" w:rsidRPr="00F55D75" w:rsidRDefault="00782213" w:rsidP="00782213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bioMérieux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Polska Sp. z o.o.</w:t>
      </w:r>
    </w:p>
    <w:p w:rsidR="00782213" w:rsidRPr="00F55D75" w:rsidRDefault="00782213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Generała Józefa Zajączka 9</w:t>
      </w:r>
    </w:p>
    <w:p w:rsidR="00782213" w:rsidRPr="00F55D75" w:rsidRDefault="00782213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01-518 Warszawa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210.783,60 </w:t>
      </w:r>
      <w:r w:rsidRPr="00F55D75">
        <w:rPr>
          <w:rFonts w:ascii="Times New Roman" w:hAnsi="Times New Roman" w:cs="Times New Roman"/>
        </w:rPr>
        <w:t>zł brutto</w:t>
      </w:r>
    </w:p>
    <w:p w:rsidR="00782213" w:rsidRPr="00F55D75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5 dni roboczych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5270203342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</w:t>
      </w:r>
      <w:r w:rsidR="00CA1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przedsiębiorstwo</w:t>
      </w: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EC0C24" w:rsidRDefault="00EC0C24" w:rsidP="00782213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49697A" w:rsidRDefault="0049697A" w:rsidP="00782213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49697A" w:rsidRDefault="0049697A" w:rsidP="00782213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49697A" w:rsidRDefault="0049697A" w:rsidP="00782213">
      <w:pPr>
        <w:tabs>
          <w:tab w:val="left" w:pos="0"/>
        </w:tabs>
        <w:rPr>
          <w:rFonts w:ascii="Times New Roman" w:hAnsi="Times New Roman" w:cs="Times New Roman"/>
          <w:b/>
          <w:bCs/>
        </w:rPr>
      </w:pPr>
    </w:p>
    <w:p w:rsidR="00EC0C24" w:rsidRDefault="00EC0C24" w:rsidP="00EC0C2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Oferty w za</w:t>
      </w:r>
      <w:bookmarkStart w:id="0" w:name="_GoBack"/>
      <w:bookmarkEnd w:id="0"/>
      <w:r>
        <w:rPr>
          <w:rFonts w:ascii="Times New Roman" w:hAnsi="Times New Roman" w:cs="Times New Roman"/>
          <w:b/>
          <w:bCs/>
          <w:u w:val="single"/>
        </w:rPr>
        <w:t xml:space="preserve">kresie części nr </w:t>
      </w:r>
      <w:r w:rsidR="00782213">
        <w:rPr>
          <w:rFonts w:ascii="Times New Roman" w:hAnsi="Times New Roman" w:cs="Times New Roman"/>
          <w:b/>
          <w:bCs/>
          <w:u w:val="single"/>
        </w:rPr>
        <w:t>7</w:t>
      </w:r>
    </w:p>
    <w:p w:rsidR="00782213" w:rsidRPr="00F55D75" w:rsidRDefault="00782213" w:rsidP="00782213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782213" w:rsidRPr="00F55D75" w:rsidRDefault="00634ED7" w:rsidP="00782213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Diasorin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Poland</w:t>
      </w:r>
      <w:r w:rsidR="00782213">
        <w:rPr>
          <w:rFonts w:ascii="Times New Roman" w:eastAsia="Times New Roman" w:hAnsi="Times New Roman" w:cs="Times New Roman"/>
          <w:b/>
          <w:bCs/>
        </w:rPr>
        <w:t xml:space="preserve"> Sp. z o.o.</w:t>
      </w:r>
    </w:p>
    <w:p w:rsidR="00782213" w:rsidRPr="00F55D75" w:rsidRDefault="00782213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 w:rsidR="00634ED7">
        <w:rPr>
          <w:rFonts w:ascii="Times New Roman" w:eastAsia="Times New Roman" w:hAnsi="Times New Roman" w:cs="Times New Roman"/>
          <w:b/>
          <w:bCs/>
        </w:rPr>
        <w:t>Jutrzenki 137a</w:t>
      </w:r>
    </w:p>
    <w:p w:rsidR="00782213" w:rsidRPr="00F55D75" w:rsidRDefault="00634ED7" w:rsidP="00782213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02-231 Warszawa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634ED7">
        <w:rPr>
          <w:rFonts w:ascii="Times New Roman" w:hAnsi="Times New Roman" w:cs="Times New Roman"/>
        </w:rPr>
        <w:t>782.585,73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782213" w:rsidRPr="00F55D75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5 dni roboczych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634ED7">
        <w:rPr>
          <w:rFonts w:ascii="Times New Roman" w:hAnsi="Times New Roman" w:cs="Times New Roman"/>
        </w:rPr>
        <w:t>5272734753</w:t>
      </w:r>
    </w:p>
    <w:p w:rsidR="00782213" w:rsidRDefault="00782213" w:rsidP="007822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p w:rsidR="00634ED7" w:rsidRDefault="00634ED7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p w:rsidR="00634ED7" w:rsidRDefault="00634ED7" w:rsidP="00634ED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8</w:t>
      </w:r>
    </w:p>
    <w:p w:rsidR="00634ED7" w:rsidRDefault="00634ED7" w:rsidP="00634ED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634ED7" w:rsidRPr="00F55D75" w:rsidRDefault="00634ED7" w:rsidP="00634E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634ED7" w:rsidRPr="00F55D75" w:rsidRDefault="00634ED7" w:rsidP="00634ED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GRASO Zenon Sobiecki </w:t>
      </w:r>
    </w:p>
    <w:p w:rsidR="00634ED7" w:rsidRPr="00F55D75" w:rsidRDefault="00634ED7" w:rsidP="00634ED7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Krąg 4A</w:t>
      </w:r>
    </w:p>
    <w:p w:rsidR="00634ED7" w:rsidRPr="00F55D75" w:rsidRDefault="00634ED7" w:rsidP="00634ED7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83-200 Starogard Gdański</w:t>
      </w:r>
    </w:p>
    <w:p w:rsidR="00634ED7" w:rsidRDefault="00634ED7" w:rsidP="00634ED7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261.346,87 </w:t>
      </w:r>
      <w:r w:rsidRPr="00F55D75">
        <w:rPr>
          <w:rFonts w:ascii="Times New Roman" w:hAnsi="Times New Roman" w:cs="Times New Roman"/>
        </w:rPr>
        <w:t>zł brutto</w:t>
      </w:r>
    </w:p>
    <w:p w:rsidR="00634ED7" w:rsidRPr="00F55D75" w:rsidRDefault="00634ED7" w:rsidP="00634E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robocze</w:t>
      </w:r>
    </w:p>
    <w:p w:rsidR="00634ED7" w:rsidRDefault="00634ED7" w:rsidP="00634ED7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5920202348</w:t>
      </w:r>
    </w:p>
    <w:p w:rsidR="00634ED7" w:rsidRDefault="00634ED7" w:rsidP="00634E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p w:rsidR="00634ED7" w:rsidRDefault="00634ED7" w:rsidP="00634ED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634ED7" w:rsidRDefault="00634ED7" w:rsidP="00634ED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9</w:t>
      </w:r>
    </w:p>
    <w:p w:rsidR="00634ED7" w:rsidRDefault="00634ED7" w:rsidP="00634ED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634ED7" w:rsidRPr="00F55D75" w:rsidRDefault="00634ED7" w:rsidP="00634ED7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 w:rsidR="009C7C60">
        <w:rPr>
          <w:rFonts w:ascii="Times New Roman" w:hAnsi="Times New Roman" w:cs="Times New Roman"/>
          <w:b/>
          <w:bCs/>
          <w:u w:val="single"/>
        </w:rPr>
        <w:t>1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634ED7" w:rsidRPr="00F55D75" w:rsidRDefault="00634ED7" w:rsidP="00634ED7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Abbott L</w:t>
      </w:r>
      <w:r w:rsidR="009C7C60">
        <w:rPr>
          <w:rFonts w:ascii="Times New Roman" w:eastAsia="Times New Roman" w:hAnsi="Times New Roman" w:cs="Times New Roman"/>
          <w:b/>
          <w:bCs/>
        </w:rPr>
        <w:t>aboratories Poland Sp. z o.o.</w:t>
      </w:r>
    </w:p>
    <w:p w:rsidR="00634ED7" w:rsidRPr="00F55D75" w:rsidRDefault="009C7C60" w:rsidP="00634ED7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ul. Postępu 21b</w:t>
      </w:r>
    </w:p>
    <w:p w:rsidR="00634ED7" w:rsidRPr="00F55D75" w:rsidRDefault="009C7C60" w:rsidP="00634ED7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02-676 Warszawa</w:t>
      </w:r>
    </w:p>
    <w:p w:rsidR="00634ED7" w:rsidRDefault="00634ED7" w:rsidP="00634ED7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 w:rsidR="009C7C60">
        <w:rPr>
          <w:rFonts w:ascii="Times New Roman" w:hAnsi="Times New Roman" w:cs="Times New Roman"/>
        </w:rPr>
        <w:t>885.670,02</w:t>
      </w:r>
      <w:r>
        <w:rPr>
          <w:rFonts w:ascii="Times New Roman" w:hAnsi="Times New Roman" w:cs="Times New Roman"/>
        </w:rPr>
        <w:t xml:space="preserve"> </w:t>
      </w:r>
      <w:r w:rsidRPr="00F55D75">
        <w:rPr>
          <w:rFonts w:ascii="Times New Roman" w:hAnsi="Times New Roman" w:cs="Times New Roman"/>
        </w:rPr>
        <w:t>zł brutto</w:t>
      </w:r>
    </w:p>
    <w:p w:rsidR="00634ED7" w:rsidRPr="00F55D75" w:rsidRDefault="00634ED7" w:rsidP="00634E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</w:t>
      </w:r>
      <w:r w:rsidR="009C7C6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 robocz</w:t>
      </w:r>
      <w:r w:rsidR="009C7C60">
        <w:rPr>
          <w:rFonts w:ascii="Times New Roman" w:hAnsi="Times New Roman" w:cs="Times New Roman"/>
        </w:rPr>
        <w:t>ych</w:t>
      </w:r>
    </w:p>
    <w:p w:rsidR="00634ED7" w:rsidRDefault="00634ED7" w:rsidP="00634ED7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 w:rsidR="009C7C60">
        <w:rPr>
          <w:rFonts w:ascii="Times New Roman" w:hAnsi="Times New Roman" w:cs="Times New Roman"/>
        </w:rPr>
        <w:t>9511761348</w:t>
      </w:r>
    </w:p>
    <w:p w:rsidR="00634ED7" w:rsidRDefault="00634ED7" w:rsidP="00634E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 przedsiębiorstwo</w:t>
      </w:r>
    </w:p>
    <w:p w:rsidR="00634ED7" w:rsidRDefault="00634ED7" w:rsidP="00634ED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9C7C60" w:rsidRDefault="009C7C60" w:rsidP="009C7C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Oferty w zakresie części nr 10</w:t>
      </w:r>
    </w:p>
    <w:p w:rsidR="009C7C60" w:rsidRDefault="009C7C60" w:rsidP="009C7C6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9C7C60" w:rsidRPr="00F55D75" w:rsidRDefault="009C7C60" w:rsidP="009C7C60">
      <w:pPr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u w:val="single"/>
        </w:rPr>
      </w:pPr>
      <w:r w:rsidRPr="00F55D75">
        <w:rPr>
          <w:rFonts w:ascii="Times New Roman" w:hAnsi="Times New Roman" w:cs="Times New Roman"/>
          <w:b/>
          <w:bCs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F55D75">
        <w:rPr>
          <w:rFonts w:ascii="Times New Roman" w:hAnsi="Times New Roman" w:cs="Times New Roman"/>
          <w:b/>
          <w:bCs/>
          <w:u w:val="single"/>
        </w:rPr>
        <w:t>:</w:t>
      </w:r>
    </w:p>
    <w:p w:rsidR="009C7C60" w:rsidRPr="00F55D75" w:rsidRDefault="009C7C60" w:rsidP="009C7C60">
      <w:pPr>
        <w:ind w:left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Euroimmun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Polska Sp. z o.o.</w:t>
      </w:r>
    </w:p>
    <w:p w:rsidR="009C7C60" w:rsidRPr="00F55D75" w:rsidRDefault="009C7C60" w:rsidP="009C7C60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F55D75">
        <w:rPr>
          <w:rFonts w:ascii="Times New Roman" w:eastAsia="Times New Roman" w:hAnsi="Times New Roman" w:cs="Times New Roman"/>
          <w:b/>
          <w:bCs/>
        </w:rPr>
        <w:t xml:space="preserve">ul. </w:t>
      </w:r>
      <w:r>
        <w:rPr>
          <w:rFonts w:ascii="Times New Roman" w:eastAsia="Times New Roman" w:hAnsi="Times New Roman" w:cs="Times New Roman"/>
          <w:b/>
          <w:bCs/>
        </w:rPr>
        <w:t>Widna 2A</w:t>
      </w:r>
    </w:p>
    <w:p w:rsidR="009C7C60" w:rsidRPr="00F55D75" w:rsidRDefault="009C7C60" w:rsidP="009C7C60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50-543 Wrocław</w:t>
      </w:r>
    </w:p>
    <w:p w:rsidR="009C7C60" w:rsidRDefault="009C7C60" w:rsidP="009C7C60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eastAsia="Times New Roman" w:hAnsi="Times New Roman" w:cs="Times New Roman"/>
        </w:rPr>
        <w:t xml:space="preserve">    </w:t>
      </w:r>
      <w:r w:rsidRPr="00F55D75">
        <w:rPr>
          <w:rFonts w:ascii="Times New Roman" w:eastAsia="Times New Roman" w:hAnsi="Times New Roman" w:cs="Times New Roman"/>
        </w:rPr>
        <w:tab/>
      </w:r>
      <w:r w:rsidRPr="00F55D75">
        <w:rPr>
          <w:rFonts w:ascii="Times New Roman" w:hAnsi="Times New Roman" w:cs="Times New Roman"/>
        </w:rPr>
        <w:t xml:space="preserve">Cena oferty: </w:t>
      </w:r>
      <w:r>
        <w:rPr>
          <w:rFonts w:ascii="Times New Roman" w:hAnsi="Times New Roman" w:cs="Times New Roman"/>
        </w:rPr>
        <w:t xml:space="preserve">248.134,53 </w:t>
      </w:r>
      <w:r w:rsidRPr="00F55D75">
        <w:rPr>
          <w:rFonts w:ascii="Times New Roman" w:hAnsi="Times New Roman" w:cs="Times New Roman"/>
        </w:rPr>
        <w:t>zł brutto</w:t>
      </w:r>
    </w:p>
    <w:p w:rsidR="009C7C60" w:rsidRPr="00F55D75" w:rsidRDefault="009C7C60" w:rsidP="009C7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Termin dostawy: 4 dni robocze</w:t>
      </w:r>
    </w:p>
    <w:p w:rsidR="009C7C60" w:rsidRDefault="009C7C60" w:rsidP="009C7C60">
      <w:pPr>
        <w:jc w:val="both"/>
        <w:rPr>
          <w:rFonts w:ascii="Times New Roman" w:hAnsi="Times New Roman" w:cs="Times New Roman"/>
        </w:rPr>
      </w:pPr>
      <w:r w:rsidRPr="00F55D75">
        <w:rPr>
          <w:rFonts w:ascii="Times New Roman" w:hAnsi="Times New Roman" w:cs="Times New Roman"/>
        </w:rPr>
        <w:t xml:space="preserve">            NIP: </w:t>
      </w:r>
      <w:r>
        <w:rPr>
          <w:rFonts w:ascii="Times New Roman" w:hAnsi="Times New Roman" w:cs="Times New Roman"/>
        </w:rPr>
        <w:t>8992364659</w:t>
      </w:r>
    </w:p>
    <w:p w:rsidR="009C7C60" w:rsidRDefault="009C7C60" w:rsidP="009C7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Wielkość przedsiębiorstwa: Średnie przedsiębiorstwo</w:t>
      </w:r>
    </w:p>
    <w:p w:rsidR="00634ED7" w:rsidRDefault="00634ED7" w:rsidP="00634ED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u w:val="single"/>
        </w:rPr>
      </w:pPr>
    </w:p>
    <w:p w:rsidR="00634ED7" w:rsidRDefault="00634ED7" w:rsidP="00803E4D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</w:rPr>
      </w:pPr>
    </w:p>
    <w:sectPr w:rsidR="00634ED7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49" w:rsidRDefault="00B81D49" w:rsidP="00B81D49">
      <w:r>
        <w:separator/>
      </w:r>
    </w:p>
  </w:endnote>
  <w:endnote w:type="continuationSeparator" w:id="0">
    <w:p w:rsidR="00B81D49" w:rsidRDefault="00B81D49" w:rsidP="00B8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49" w:rsidRPr="00B81D49" w:rsidRDefault="00B81D49" w:rsidP="00B81D49">
    <w:pPr>
      <w:pBdr>
        <w:top w:val="single" w:sz="4" w:space="1" w:color="auto"/>
      </w:pBdr>
      <w:suppressAutoHyphens w:val="0"/>
      <w:ind w:left="6096" w:hanging="6096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Szpital Specjalistyczny w Brzozowie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>e-mail: onkologia@szpital-brzozow.pl</w:t>
    </w:r>
  </w:p>
  <w:p w:rsidR="00B81D49" w:rsidRPr="00B81D49" w:rsidRDefault="00B81D49" w:rsidP="00B81D49">
    <w:pPr>
      <w:tabs>
        <w:tab w:val="left" w:pos="4820"/>
      </w:tabs>
      <w:suppressAutoHyphens w:val="0"/>
      <w:ind w:right="1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Podkarpacki Ośrodek Onkologiczny</w:t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</w: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ab/>
      <w:t xml:space="preserve"> </w:t>
    </w:r>
    <w:hyperlink r:id="rId1" w:history="1">
      <w:r w:rsidRPr="00B81D49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 w:bidi="ar-SA"/>
        </w:rPr>
        <w:t>www.szpital-brzozow.pl</w:t>
      </w:r>
    </w:hyperlink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 </w:t>
    </w:r>
  </w:p>
  <w:p w:rsidR="00B81D49" w:rsidRPr="00B81D49" w:rsidRDefault="00B81D49" w:rsidP="00B81D49">
    <w:pPr>
      <w:suppressAutoHyphens w:val="0"/>
      <w:ind w:right="1"/>
      <w:jc w:val="both"/>
      <w:rPr>
        <w:rFonts w:ascii="Certa" w:eastAsiaTheme="minorHAnsi" w:hAnsi="Cert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 xml:space="preserve">im. Ks. Bronisława Markiewicza 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36-200 Brzozów, ul. Ks. Józefa Bielawskiego 18</w:t>
    </w:r>
  </w:p>
  <w:p w:rsidR="00B81D49" w:rsidRPr="00B81D49" w:rsidRDefault="00B81D49" w:rsidP="00B81D49">
    <w:pPr>
      <w:suppressAutoHyphens w:val="0"/>
      <w:jc w:val="both"/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</w:pPr>
    <w:r w:rsidRPr="00B81D49">
      <w:rPr>
        <w:rFonts w:ascii="Candara" w:eastAsiaTheme="minorHAnsi" w:hAnsi="Candara" w:cs="Tahoma"/>
        <w:b/>
        <w:color w:val="002060"/>
        <w:kern w:val="0"/>
        <w:sz w:val="18"/>
        <w:szCs w:val="18"/>
        <w:lang w:eastAsia="en-US" w:bidi="ar-SA"/>
      </w:rPr>
      <w:t>Sekretariat tel. 13 43 09 552, tel./fax 13 43 41 420</w:t>
    </w:r>
  </w:p>
  <w:p w:rsidR="00B81D49" w:rsidRDefault="00B8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49" w:rsidRDefault="00B81D49" w:rsidP="00B81D49">
      <w:r>
        <w:separator/>
      </w:r>
    </w:p>
  </w:footnote>
  <w:footnote w:type="continuationSeparator" w:id="0">
    <w:p w:rsidR="00B81D49" w:rsidRDefault="00B81D49" w:rsidP="00B8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9A5A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6"/>
        <w:szCs w:val="26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00C54537"/>
    <w:multiLevelType w:val="hybridMultilevel"/>
    <w:tmpl w:val="0B58B340"/>
    <w:lvl w:ilvl="0" w:tplc="C4C2E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6150F"/>
    <w:multiLevelType w:val="hybridMultilevel"/>
    <w:tmpl w:val="7966BE9E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70BFF"/>
    <w:multiLevelType w:val="hybridMultilevel"/>
    <w:tmpl w:val="F876780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A3962"/>
    <w:multiLevelType w:val="hybridMultilevel"/>
    <w:tmpl w:val="20ACA8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7CCD"/>
    <w:multiLevelType w:val="hybridMultilevel"/>
    <w:tmpl w:val="EF6ED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14CA2"/>
    <w:multiLevelType w:val="hybridMultilevel"/>
    <w:tmpl w:val="ACA24B9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7A76"/>
    <w:multiLevelType w:val="hybridMultilevel"/>
    <w:tmpl w:val="354C10E6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5D2A"/>
    <w:multiLevelType w:val="hybridMultilevel"/>
    <w:tmpl w:val="2B90AFE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69DD"/>
    <w:multiLevelType w:val="hybridMultilevel"/>
    <w:tmpl w:val="260E297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06FF3"/>
    <w:multiLevelType w:val="hybridMultilevel"/>
    <w:tmpl w:val="8B78FC0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888"/>
    <w:multiLevelType w:val="multilevel"/>
    <w:tmpl w:val="EB024724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EA390C"/>
    <w:multiLevelType w:val="hybridMultilevel"/>
    <w:tmpl w:val="01E04428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1EA5"/>
    <w:multiLevelType w:val="hybridMultilevel"/>
    <w:tmpl w:val="F9003B1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CB"/>
    <w:multiLevelType w:val="hybridMultilevel"/>
    <w:tmpl w:val="434E5EBC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0FE1"/>
    <w:multiLevelType w:val="hybridMultilevel"/>
    <w:tmpl w:val="52A6FE50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F37BF"/>
    <w:multiLevelType w:val="multilevel"/>
    <w:tmpl w:val="C4CC6870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300A08"/>
    <w:multiLevelType w:val="hybridMultilevel"/>
    <w:tmpl w:val="38C2E7F4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D4341"/>
    <w:multiLevelType w:val="hybridMultilevel"/>
    <w:tmpl w:val="BB764438"/>
    <w:lvl w:ilvl="0" w:tplc="728CF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A50F2"/>
    <w:multiLevelType w:val="multilevel"/>
    <w:tmpl w:val="43100A28"/>
    <w:lvl w:ilvl="0">
      <w:start w:val="3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19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7EA1565"/>
    <w:multiLevelType w:val="hybridMultilevel"/>
    <w:tmpl w:val="DDC4267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1750"/>
    <w:multiLevelType w:val="hybridMultilevel"/>
    <w:tmpl w:val="CA188F3A"/>
    <w:lvl w:ilvl="0" w:tplc="66DEE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0"/>
  </w:num>
  <w:num w:numId="7">
    <w:abstractNumId w:val="8"/>
  </w:num>
  <w:num w:numId="8">
    <w:abstractNumId w:val="16"/>
  </w:num>
  <w:num w:numId="9">
    <w:abstractNumId w:val="24"/>
  </w:num>
  <w:num w:numId="10">
    <w:abstractNumId w:val="11"/>
  </w:num>
  <w:num w:numId="11">
    <w:abstractNumId w:val="9"/>
  </w:num>
  <w:num w:numId="12">
    <w:abstractNumId w:val="20"/>
  </w:num>
  <w:num w:numId="13">
    <w:abstractNumId w:val="15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18"/>
  </w:num>
  <w:num w:numId="19">
    <w:abstractNumId w:val="6"/>
  </w:num>
  <w:num w:numId="20">
    <w:abstractNumId w:val="22"/>
  </w:num>
  <w:num w:numId="21">
    <w:abstractNumId w:val="5"/>
  </w:num>
  <w:num w:numId="22">
    <w:abstractNumId w:val="13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65"/>
    <w:rsid w:val="00012431"/>
    <w:rsid w:val="0004319D"/>
    <w:rsid w:val="00095A70"/>
    <w:rsid w:val="000B5428"/>
    <w:rsid w:val="000C7BFB"/>
    <w:rsid w:val="000E43F0"/>
    <w:rsid w:val="00107FF1"/>
    <w:rsid w:val="00144625"/>
    <w:rsid w:val="00155DA0"/>
    <w:rsid w:val="001E4C65"/>
    <w:rsid w:val="001F2541"/>
    <w:rsid w:val="00221540"/>
    <w:rsid w:val="00230365"/>
    <w:rsid w:val="00251B1E"/>
    <w:rsid w:val="002528A5"/>
    <w:rsid w:val="0029320B"/>
    <w:rsid w:val="00294CEF"/>
    <w:rsid w:val="002971CC"/>
    <w:rsid w:val="002F48C1"/>
    <w:rsid w:val="003279AB"/>
    <w:rsid w:val="00352C17"/>
    <w:rsid w:val="003616FD"/>
    <w:rsid w:val="0037418B"/>
    <w:rsid w:val="00375A8D"/>
    <w:rsid w:val="00384307"/>
    <w:rsid w:val="003C61C9"/>
    <w:rsid w:val="004302D5"/>
    <w:rsid w:val="004878DE"/>
    <w:rsid w:val="0049697A"/>
    <w:rsid w:val="004F51A8"/>
    <w:rsid w:val="00510510"/>
    <w:rsid w:val="00526531"/>
    <w:rsid w:val="00542105"/>
    <w:rsid w:val="00550A3E"/>
    <w:rsid w:val="0055106C"/>
    <w:rsid w:val="0055301F"/>
    <w:rsid w:val="00593BC9"/>
    <w:rsid w:val="005A6917"/>
    <w:rsid w:val="005B2D2A"/>
    <w:rsid w:val="005D6495"/>
    <w:rsid w:val="006033B5"/>
    <w:rsid w:val="00614826"/>
    <w:rsid w:val="006176D0"/>
    <w:rsid w:val="00627598"/>
    <w:rsid w:val="00634ED7"/>
    <w:rsid w:val="0064048A"/>
    <w:rsid w:val="006E1E95"/>
    <w:rsid w:val="00732294"/>
    <w:rsid w:val="00745662"/>
    <w:rsid w:val="00763BFE"/>
    <w:rsid w:val="00782213"/>
    <w:rsid w:val="007850F8"/>
    <w:rsid w:val="00787DF5"/>
    <w:rsid w:val="007C3416"/>
    <w:rsid w:val="007C773F"/>
    <w:rsid w:val="007E34AC"/>
    <w:rsid w:val="007E5F18"/>
    <w:rsid w:val="007F6252"/>
    <w:rsid w:val="00802A11"/>
    <w:rsid w:val="00803E4D"/>
    <w:rsid w:val="0087344F"/>
    <w:rsid w:val="008959C2"/>
    <w:rsid w:val="008A48D9"/>
    <w:rsid w:val="008B5B29"/>
    <w:rsid w:val="008D0685"/>
    <w:rsid w:val="009156E4"/>
    <w:rsid w:val="0091716B"/>
    <w:rsid w:val="00940947"/>
    <w:rsid w:val="009847CA"/>
    <w:rsid w:val="009C7C60"/>
    <w:rsid w:val="00A308EC"/>
    <w:rsid w:val="00A33492"/>
    <w:rsid w:val="00A90732"/>
    <w:rsid w:val="00AD5439"/>
    <w:rsid w:val="00B003CC"/>
    <w:rsid w:val="00B35F13"/>
    <w:rsid w:val="00B37801"/>
    <w:rsid w:val="00B5592E"/>
    <w:rsid w:val="00B72D90"/>
    <w:rsid w:val="00B81D49"/>
    <w:rsid w:val="00BA1C18"/>
    <w:rsid w:val="00BD601B"/>
    <w:rsid w:val="00BE335D"/>
    <w:rsid w:val="00C120A9"/>
    <w:rsid w:val="00C24E71"/>
    <w:rsid w:val="00C25189"/>
    <w:rsid w:val="00C75FC1"/>
    <w:rsid w:val="00CA1FB6"/>
    <w:rsid w:val="00CA6494"/>
    <w:rsid w:val="00CD6BD0"/>
    <w:rsid w:val="00D022C8"/>
    <w:rsid w:val="00D43D76"/>
    <w:rsid w:val="00D52D39"/>
    <w:rsid w:val="00D53FD7"/>
    <w:rsid w:val="00D76F26"/>
    <w:rsid w:val="00D81A2D"/>
    <w:rsid w:val="00D915E6"/>
    <w:rsid w:val="00D91801"/>
    <w:rsid w:val="00DF4AB0"/>
    <w:rsid w:val="00E22AA2"/>
    <w:rsid w:val="00E25460"/>
    <w:rsid w:val="00E3791D"/>
    <w:rsid w:val="00E4755D"/>
    <w:rsid w:val="00E60C06"/>
    <w:rsid w:val="00E80EDC"/>
    <w:rsid w:val="00E929C5"/>
    <w:rsid w:val="00EA004E"/>
    <w:rsid w:val="00EC0C24"/>
    <w:rsid w:val="00F12CB5"/>
    <w:rsid w:val="00F547AC"/>
    <w:rsid w:val="00F55D75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961D4"/>
  <w15:chartTrackingRefBased/>
  <w15:docId w15:val="{9FD238A2-764F-41A0-9065-1C4872D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 w:cs="Times New Roman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z w:val="28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Times New Roman" w:eastAsia="Times New Roman" w:hAnsi="Times New Roman" w:cs="Times New Roman"/>
      <w:b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3z0">
    <w:name w:val="WW8Num3z0"/>
    <w:rPr>
      <w:rFonts w:ascii="Symbol" w:hAnsi="Symbol" w:cs="Times New Roman" w:hint="default"/>
      <w:sz w:val="24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Times New Roman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Times New Roman"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Tekstpodstawowywcity21">
    <w:name w:val="Tekst podstawowy wcięty 21"/>
    <w:basedOn w:val="Normalny"/>
    <w:pPr>
      <w:ind w:left="1800" w:hanging="1800"/>
      <w:jc w:val="both"/>
    </w:pPr>
    <w:rPr>
      <w:rFonts w:ascii="Times New Roman" w:eastAsia="Times New Roman" w:hAnsi="Times New Roman" w:cs="Times New Roman"/>
      <w:sz w:val="28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zh-CN"/>
    </w:rPr>
  </w:style>
  <w:style w:type="paragraph" w:customStyle="1" w:styleId="Default">
    <w:name w:val="Default"/>
    <w:basedOn w:val="Normalny"/>
    <w:pPr>
      <w:autoSpaceDE w:val="0"/>
    </w:pPr>
    <w:rPr>
      <w:rFonts w:ascii="Tahoma" w:eastAsia="Tahoma" w:hAnsi="Tahoma" w:cs="Tahoma"/>
      <w:color w:val="000000"/>
    </w:rPr>
  </w:style>
  <w:style w:type="paragraph" w:styleId="Listapunktowana">
    <w:name w:val="List Bullet"/>
    <w:basedOn w:val="Normalny"/>
    <w:uiPriority w:val="99"/>
    <w:unhideWhenUsed/>
    <w:rsid w:val="007C3416"/>
    <w:pPr>
      <w:numPr>
        <w:numId w:val="6"/>
      </w:numPr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80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3780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81D4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81D49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cp:lastModifiedBy>Tomasz Telesz</cp:lastModifiedBy>
  <cp:revision>12</cp:revision>
  <cp:lastPrinted>2024-10-11T10:49:00Z</cp:lastPrinted>
  <dcterms:created xsi:type="dcterms:W3CDTF">2022-12-09T10:16:00Z</dcterms:created>
  <dcterms:modified xsi:type="dcterms:W3CDTF">2024-10-11T10:51:00Z</dcterms:modified>
</cp:coreProperties>
</file>