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03" w:rsidRDefault="00A86903" w:rsidP="00A86903">
      <w:pPr>
        <w:spacing w:after="0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6" name="Obraz 6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4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A86903" w:rsidRDefault="00A86903" w:rsidP="00A86903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A86903" w:rsidRDefault="00A86903" w:rsidP="00A86903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A86903" w:rsidRDefault="00A86903" w:rsidP="00A86903">
      <w:pPr>
        <w:spacing w:after="0" w:line="240" w:lineRule="auto"/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86903" w:rsidTr="00A86903">
        <w:tc>
          <w:tcPr>
            <w:tcW w:w="4531" w:type="dxa"/>
            <w:hideMark/>
          </w:tcPr>
          <w:p w:rsidR="00A86903" w:rsidRDefault="00A86903" w:rsidP="008D330A">
            <w:pPr>
              <w:spacing w:after="0" w:line="240" w:lineRule="auto"/>
              <w:jc w:val="both"/>
            </w:pPr>
            <w:proofErr w:type="spellStart"/>
            <w:r>
              <w:t>Sz.S.POO.SZP</w:t>
            </w:r>
            <w:proofErr w:type="spellEnd"/>
            <w:r>
              <w:t xml:space="preserve"> 3810/71/2024</w:t>
            </w:r>
          </w:p>
        </w:tc>
        <w:tc>
          <w:tcPr>
            <w:tcW w:w="4532" w:type="dxa"/>
            <w:hideMark/>
          </w:tcPr>
          <w:p w:rsidR="00A86903" w:rsidRDefault="00A86903" w:rsidP="008D330A">
            <w:pPr>
              <w:spacing w:after="0" w:line="240" w:lineRule="auto"/>
              <w:jc w:val="right"/>
            </w:pPr>
            <w:r>
              <w:t xml:space="preserve">Brzozów, </w:t>
            </w:r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E30FEB">
              <w:rPr>
                <w:noProof/>
              </w:rPr>
              <w:t>10.09.2024</w:t>
            </w:r>
            <w:r>
              <w:fldChar w:fldCharType="end"/>
            </w:r>
            <w:r>
              <w:t> r.</w:t>
            </w:r>
          </w:p>
        </w:tc>
      </w:tr>
    </w:tbl>
    <w:p w:rsidR="00CE706C" w:rsidRDefault="00CE706C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B43C4" w:rsidRDefault="00DB43C4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574CCB" w:rsidRDefault="00574CCB" w:rsidP="00574CCB">
      <w:pPr>
        <w:pStyle w:val="Tekstpodstawowy"/>
        <w:jc w:val="center"/>
        <w:rPr>
          <w:b/>
          <w:sz w:val="24"/>
          <w:u w:val="single"/>
        </w:rPr>
      </w:pPr>
    </w:p>
    <w:p w:rsidR="00574CCB" w:rsidRDefault="00574CCB" w:rsidP="00574CCB">
      <w:pPr>
        <w:pStyle w:val="Tekstpodstawowy"/>
        <w:jc w:val="center"/>
        <w:rPr>
          <w:b/>
          <w:sz w:val="24"/>
          <w:u w:val="single"/>
        </w:rPr>
      </w:pPr>
    </w:p>
    <w:p w:rsidR="00574CCB" w:rsidRDefault="00574CCB" w:rsidP="00574CCB">
      <w:pPr>
        <w:pStyle w:val="Tekstpodstawowy"/>
        <w:jc w:val="center"/>
        <w:rPr>
          <w:b/>
          <w:sz w:val="24"/>
          <w:u w:val="single"/>
        </w:rPr>
      </w:pPr>
    </w:p>
    <w:p w:rsidR="00574CCB" w:rsidRPr="00271857" w:rsidRDefault="00574CCB" w:rsidP="00574CCB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574CCB" w:rsidRPr="00271857" w:rsidRDefault="00574CCB" w:rsidP="00574CCB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ab/>
        <w:t>Szpital Specjalistyczny w Brzozowie, Podkarpacki Ośrodek Onkologiczny Im. Ks. B. Markiewicza, występując jako zamawiający w postępowaniu na dostawy</w:t>
      </w:r>
      <w:r w:rsidR="00271857">
        <w:rPr>
          <w:rFonts w:asciiTheme="minorHAnsi" w:hAnsiTheme="minorHAnsi" w:cstheme="minorHAnsi"/>
          <w:sz w:val="22"/>
          <w:szCs w:val="22"/>
        </w:rPr>
        <w:t xml:space="preserve"> artykułów spożywczych</w:t>
      </w:r>
      <w:r w:rsidRPr="0027185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71857">
        <w:rPr>
          <w:rFonts w:asciiTheme="minorHAnsi" w:hAnsiTheme="minorHAnsi" w:cstheme="minorHAnsi"/>
          <w:sz w:val="22"/>
          <w:szCs w:val="22"/>
        </w:rPr>
        <w:t>Sygn.SZSPOO.SZP</w:t>
      </w:r>
      <w:proofErr w:type="spellEnd"/>
      <w:r w:rsidRPr="00271857">
        <w:rPr>
          <w:rFonts w:asciiTheme="minorHAnsi" w:hAnsiTheme="minorHAnsi" w:cstheme="minorHAnsi"/>
          <w:sz w:val="22"/>
          <w:szCs w:val="22"/>
        </w:rPr>
        <w:t>. 3810/</w:t>
      </w:r>
      <w:r w:rsidR="00271857">
        <w:rPr>
          <w:rFonts w:asciiTheme="minorHAnsi" w:hAnsiTheme="minorHAnsi" w:cstheme="minorHAnsi"/>
          <w:sz w:val="22"/>
          <w:szCs w:val="22"/>
        </w:rPr>
        <w:t>7</w:t>
      </w:r>
      <w:r w:rsidRPr="00271857">
        <w:rPr>
          <w:rFonts w:asciiTheme="minorHAnsi" w:hAnsiTheme="minorHAnsi" w:cstheme="minorHAnsi"/>
          <w:sz w:val="22"/>
          <w:szCs w:val="22"/>
        </w:rPr>
        <w:t>1/2024, przekazuje następujące informacje:</w:t>
      </w: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574CCB" w:rsidRPr="00271857" w:rsidRDefault="00574CCB" w:rsidP="00574CCB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574CCB" w:rsidRPr="00271857" w:rsidRDefault="00574CCB" w:rsidP="00271857">
      <w:pPr>
        <w:pStyle w:val="Tekstpodstawowy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176857066"/>
      <w:r w:rsidRPr="00271857">
        <w:rPr>
          <w:rFonts w:asciiTheme="minorHAnsi" w:hAnsiTheme="minorHAnsi" w:cstheme="minorHAnsi"/>
          <w:b/>
          <w:sz w:val="22"/>
          <w:szCs w:val="22"/>
          <w:u w:val="single"/>
        </w:rPr>
        <w:t>Zadanie  1</w:t>
      </w:r>
    </w:p>
    <w:bookmarkEnd w:id="0"/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6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PSS w Sanoku 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Sienkiewicza 1, 38-500 Sanok 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118.131,45 zł brutto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6870005527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574CCB" w:rsidRPr="00271857" w:rsidRDefault="00271857" w:rsidP="00271857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47E77" w:rsidRPr="00271857" w:rsidRDefault="00574CCB" w:rsidP="00271857">
      <w:pPr>
        <w:pStyle w:val="Tekstpodstawowy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b/>
          <w:sz w:val="22"/>
          <w:szCs w:val="22"/>
          <w:u w:val="single"/>
        </w:rPr>
        <w:t xml:space="preserve">Zadanie  </w:t>
      </w:r>
      <w:r w:rsidRPr="0027185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2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Wykonawca: PHU BLUGEL Angelika Uchańska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Wrocławska 33D, hala F, 55-095 Długołęka 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236.795,22 zł brutto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8992656913</w:t>
      </w: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271857" w:rsidRPr="00271857" w:rsidRDefault="00271857" w:rsidP="00271857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małe przedsiębiorstwo</w:t>
      </w:r>
    </w:p>
    <w:p w:rsidR="00574CCB" w:rsidRPr="00271857" w:rsidRDefault="00574CCB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574CCB" w:rsidRDefault="00574CCB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71857" w:rsidRDefault="0027185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71857" w:rsidRDefault="0027185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71857" w:rsidRDefault="0027185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71857" w:rsidRDefault="0027185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71857" w:rsidRDefault="0027185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71857" w:rsidRDefault="0027185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71857" w:rsidRPr="00271857" w:rsidRDefault="00271857" w:rsidP="0027185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71857" w:rsidRPr="00271857" w:rsidRDefault="00271857" w:rsidP="00271857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Theme="minorHAnsi" w:hAnsiTheme="minorHAnsi" w:cstheme="minorHAnsi"/>
          <w:b/>
          <w:color w:val="002060"/>
        </w:rPr>
      </w:pPr>
      <w:bookmarkStart w:id="1" w:name="_Hlk176438954"/>
      <w:r w:rsidRPr="00271857">
        <w:rPr>
          <w:rFonts w:asciiTheme="minorHAnsi" w:hAnsiTheme="minorHAnsi" w:cstheme="minorHAnsi"/>
          <w:b/>
          <w:color w:val="002060"/>
        </w:rPr>
        <w:t>Szpital Specjalistyczny w Brzozowie</w:t>
      </w:r>
      <w:r w:rsidRPr="00271857">
        <w:rPr>
          <w:rFonts w:asciiTheme="minorHAnsi" w:hAnsiTheme="minorHAnsi" w:cstheme="minorHAnsi"/>
          <w:b/>
          <w:color w:val="002060"/>
        </w:rPr>
        <w:tab/>
        <w:t>e-mail: onkologia@szpital-brzozow.pl</w:t>
      </w:r>
    </w:p>
    <w:p w:rsidR="00271857" w:rsidRPr="00271857" w:rsidRDefault="00271857" w:rsidP="00271857">
      <w:pPr>
        <w:tabs>
          <w:tab w:val="left" w:pos="4820"/>
        </w:tabs>
        <w:spacing w:after="0" w:line="240" w:lineRule="auto"/>
        <w:ind w:right="1"/>
        <w:rPr>
          <w:rFonts w:asciiTheme="minorHAnsi" w:hAnsiTheme="minorHAnsi" w:cstheme="minorHAnsi"/>
          <w:b/>
          <w:color w:val="002060"/>
        </w:rPr>
      </w:pPr>
      <w:r w:rsidRPr="00271857">
        <w:rPr>
          <w:rFonts w:asciiTheme="minorHAnsi" w:hAnsiTheme="minorHAnsi" w:cstheme="minorHAnsi"/>
          <w:b/>
          <w:color w:val="002060"/>
        </w:rPr>
        <w:t>Podkarpacki Ośrodek Onkologiczny</w:t>
      </w:r>
      <w:r w:rsidRPr="00271857">
        <w:rPr>
          <w:rFonts w:asciiTheme="minorHAnsi" w:hAnsiTheme="minorHAnsi" w:cstheme="minorHAnsi"/>
          <w:b/>
          <w:color w:val="002060"/>
        </w:rPr>
        <w:tab/>
      </w:r>
      <w:r w:rsidRPr="00271857">
        <w:rPr>
          <w:rFonts w:asciiTheme="minorHAnsi" w:hAnsiTheme="minorHAnsi" w:cstheme="minorHAnsi"/>
          <w:b/>
          <w:color w:val="002060"/>
        </w:rPr>
        <w:tab/>
      </w:r>
      <w:r w:rsidRPr="00271857">
        <w:rPr>
          <w:rFonts w:asciiTheme="minorHAnsi" w:hAnsiTheme="minorHAnsi" w:cstheme="minorHAnsi"/>
          <w:b/>
          <w:color w:val="002060"/>
        </w:rPr>
        <w:tab/>
      </w:r>
      <w:r w:rsidRPr="00271857">
        <w:rPr>
          <w:rFonts w:asciiTheme="minorHAnsi" w:hAnsiTheme="minorHAnsi" w:cstheme="minorHAnsi"/>
          <w:b/>
          <w:color w:val="002060"/>
        </w:rPr>
        <w:tab/>
      </w:r>
      <w:r w:rsidRPr="00271857">
        <w:rPr>
          <w:rFonts w:asciiTheme="minorHAnsi" w:hAnsiTheme="minorHAnsi" w:cstheme="minorHAnsi"/>
          <w:b/>
          <w:color w:val="002060"/>
        </w:rPr>
        <w:tab/>
        <w:t xml:space="preserve"> </w:t>
      </w:r>
      <w:hyperlink r:id="rId10" w:history="1">
        <w:r w:rsidRPr="00271857">
          <w:rPr>
            <w:rStyle w:val="Hipercze"/>
            <w:rFonts w:asciiTheme="minorHAnsi" w:hAnsiTheme="minorHAnsi" w:cstheme="minorHAnsi"/>
            <w:b/>
            <w:color w:val="002060"/>
            <w:u w:val="none"/>
          </w:rPr>
          <w:t>www.szpital-brzozow.pl</w:t>
        </w:r>
      </w:hyperlink>
      <w:r w:rsidRPr="00271857">
        <w:rPr>
          <w:rFonts w:asciiTheme="minorHAnsi" w:hAnsiTheme="minorHAnsi" w:cstheme="minorHAnsi"/>
          <w:b/>
          <w:color w:val="002060"/>
        </w:rPr>
        <w:t xml:space="preserve"> </w:t>
      </w:r>
    </w:p>
    <w:p w:rsidR="00271857" w:rsidRPr="00271857" w:rsidRDefault="00271857" w:rsidP="00271857">
      <w:pPr>
        <w:spacing w:after="0" w:line="240" w:lineRule="auto"/>
        <w:ind w:right="1"/>
        <w:jc w:val="both"/>
        <w:rPr>
          <w:rFonts w:asciiTheme="minorHAnsi" w:hAnsiTheme="minorHAnsi" w:cstheme="minorHAnsi"/>
          <w:b/>
          <w:color w:val="002060"/>
        </w:rPr>
      </w:pPr>
      <w:r w:rsidRPr="00271857">
        <w:rPr>
          <w:rFonts w:asciiTheme="minorHAnsi" w:hAnsiTheme="minorHAnsi" w:cstheme="minorHAnsi"/>
          <w:b/>
          <w:color w:val="002060"/>
        </w:rPr>
        <w:t xml:space="preserve">im. Ks. Bronisława Markiewicza </w:t>
      </w:r>
    </w:p>
    <w:p w:rsidR="00271857" w:rsidRPr="00271857" w:rsidRDefault="00271857" w:rsidP="00271857">
      <w:pPr>
        <w:spacing w:after="0" w:line="240" w:lineRule="auto"/>
        <w:jc w:val="both"/>
        <w:rPr>
          <w:rFonts w:asciiTheme="minorHAnsi" w:hAnsiTheme="minorHAnsi" w:cstheme="minorHAnsi"/>
          <w:b/>
          <w:color w:val="002060"/>
        </w:rPr>
      </w:pPr>
      <w:r w:rsidRPr="00271857">
        <w:rPr>
          <w:rFonts w:asciiTheme="minorHAnsi" w:hAnsiTheme="minorHAnsi" w:cstheme="minorHAnsi"/>
          <w:b/>
          <w:color w:val="002060"/>
        </w:rPr>
        <w:t>36-200 Brzozów, ul. Ks. Józefa Bielawskiego 18</w:t>
      </w:r>
    </w:p>
    <w:p w:rsidR="00BC51F8" w:rsidRPr="00271857" w:rsidRDefault="00271857" w:rsidP="00271857">
      <w:pPr>
        <w:spacing w:after="0" w:line="240" w:lineRule="auto"/>
        <w:jc w:val="both"/>
        <w:rPr>
          <w:rFonts w:asciiTheme="minorHAnsi" w:hAnsiTheme="minorHAnsi" w:cstheme="minorHAnsi"/>
          <w:b/>
          <w:color w:val="002060"/>
        </w:rPr>
      </w:pPr>
      <w:r w:rsidRPr="00271857">
        <w:rPr>
          <w:rFonts w:asciiTheme="minorHAnsi" w:hAnsiTheme="minorHAnsi" w:cstheme="minorHAnsi"/>
          <w:b/>
          <w:color w:val="002060"/>
        </w:rPr>
        <w:t>Sekretariat tel. 13 43 09 552, tel./fax 13 43 41 420</w:t>
      </w:r>
      <w:bookmarkEnd w:id="1"/>
    </w:p>
    <w:p w:rsidR="0011019F" w:rsidRPr="00271857" w:rsidRDefault="0011019F" w:rsidP="00574CC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  <w:u w:val="single"/>
        </w:rPr>
        <w:lastRenderedPageBreak/>
        <w:t>Firmy i adresy wykonawców, k</w:t>
      </w:r>
      <w:r w:rsidR="0066582B" w:rsidRPr="00271857">
        <w:rPr>
          <w:rFonts w:asciiTheme="minorHAnsi" w:hAnsiTheme="minorHAnsi" w:cstheme="minorHAnsi"/>
          <w:u w:val="single"/>
        </w:rPr>
        <w:t>tórzy złożyli oferty w terminie:</w:t>
      </w:r>
    </w:p>
    <w:p w:rsidR="0011019F" w:rsidRPr="00271857" w:rsidRDefault="0011019F" w:rsidP="0011019F">
      <w:pPr>
        <w:spacing w:after="0"/>
        <w:jc w:val="both"/>
        <w:rPr>
          <w:rFonts w:asciiTheme="minorHAnsi" w:hAnsiTheme="minorHAnsi" w:cstheme="minorHAnsi"/>
        </w:rPr>
      </w:pPr>
    </w:p>
    <w:p w:rsidR="00355A7E" w:rsidRPr="00271857" w:rsidRDefault="007E1624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271857">
        <w:rPr>
          <w:rFonts w:asciiTheme="minorHAnsi" w:hAnsiTheme="minorHAnsi" w:cstheme="minorHAnsi"/>
          <w:b/>
        </w:rPr>
        <w:t>Zadanie</w:t>
      </w:r>
      <w:r w:rsidR="00355A7E" w:rsidRPr="00271857">
        <w:rPr>
          <w:rFonts w:asciiTheme="minorHAnsi" w:hAnsiTheme="minorHAnsi" w:cstheme="minorHAnsi"/>
          <w:b/>
        </w:rPr>
        <w:t xml:space="preserve"> 1</w:t>
      </w:r>
    </w:p>
    <w:p w:rsidR="008C6C6F" w:rsidRPr="00271857" w:rsidRDefault="00B75332" w:rsidP="008C6C6F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 xml:space="preserve">Oferta nr </w:t>
      </w:r>
      <w:r w:rsidR="00C6406E" w:rsidRPr="00271857">
        <w:rPr>
          <w:rFonts w:asciiTheme="minorHAnsi" w:hAnsiTheme="minorHAnsi" w:cstheme="minorHAnsi"/>
          <w:u w:val="single"/>
        </w:rPr>
        <w:t>1</w:t>
      </w:r>
    </w:p>
    <w:p w:rsidR="00C6406E" w:rsidRPr="00271857" w:rsidRDefault="00C6406E" w:rsidP="00C6406E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76436765"/>
      <w:r w:rsidRPr="00271857">
        <w:rPr>
          <w:rFonts w:asciiTheme="minorHAnsi" w:hAnsiTheme="minorHAnsi" w:cstheme="minorHAnsi"/>
        </w:rPr>
        <w:t xml:space="preserve">Wykonawca: Górecki Jan i </w:t>
      </w:r>
      <w:proofErr w:type="spellStart"/>
      <w:r w:rsidRPr="00271857">
        <w:rPr>
          <w:rFonts w:asciiTheme="minorHAnsi" w:hAnsiTheme="minorHAnsi" w:cstheme="minorHAnsi"/>
        </w:rPr>
        <w:t>Masłyk</w:t>
      </w:r>
      <w:proofErr w:type="spellEnd"/>
      <w:r w:rsidRPr="00271857">
        <w:rPr>
          <w:rFonts w:asciiTheme="minorHAnsi" w:hAnsiTheme="minorHAnsi" w:cstheme="minorHAnsi"/>
        </w:rPr>
        <w:t xml:space="preserve"> Tadeusz Sp. j.</w:t>
      </w:r>
    </w:p>
    <w:p w:rsidR="00C6406E" w:rsidRPr="00271857" w:rsidRDefault="00C6406E" w:rsidP="00C6406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Kościuszki 69, 36-200 Brzozów </w:t>
      </w:r>
    </w:p>
    <w:p w:rsidR="00C6406E" w:rsidRPr="00271857" w:rsidRDefault="00C6406E" w:rsidP="00C6406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127.701,77 zł brutto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6860003018</w:t>
      </w:r>
    </w:p>
    <w:p w:rsidR="00C6406E" w:rsidRPr="00271857" w:rsidRDefault="00C6406E" w:rsidP="00C6406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C6406E" w:rsidRPr="00271857" w:rsidRDefault="00C6406E" w:rsidP="00C6406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mikroprzedsiębiorstwo</w:t>
      </w:r>
    </w:p>
    <w:bookmarkEnd w:id="2"/>
    <w:p w:rsidR="007E1624" w:rsidRPr="00271857" w:rsidRDefault="007E1624" w:rsidP="0091262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E1624" w:rsidRPr="00271857" w:rsidRDefault="007E1624" w:rsidP="007E1624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3" w:name="_Hlk172803276"/>
      <w:r w:rsidRPr="00271857">
        <w:rPr>
          <w:rFonts w:asciiTheme="minorHAnsi" w:hAnsiTheme="minorHAnsi" w:cstheme="minorHAnsi"/>
          <w:u w:val="single"/>
        </w:rPr>
        <w:t xml:space="preserve">Oferta nr </w:t>
      </w:r>
      <w:r w:rsidR="00C6406E" w:rsidRPr="00271857">
        <w:rPr>
          <w:rFonts w:asciiTheme="minorHAnsi" w:hAnsiTheme="minorHAnsi" w:cstheme="minorHAnsi"/>
          <w:u w:val="single"/>
        </w:rPr>
        <w:t>2</w:t>
      </w:r>
    </w:p>
    <w:p w:rsidR="00C6406E" w:rsidRPr="00271857" w:rsidRDefault="007E1624" w:rsidP="007E1624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4" w:name="_Hlk176436782"/>
      <w:r w:rsidRPr="00271857">
        <w:rPr>
          <w:rFonts w:asciiTheme="minorHAnsi" w:hAnsiTheme="minorHAnsi" w:cstheme="minorHAnsi"/>
        </w:rPr>
        <w:t xml:space="preserve">Wykonawca: </w:t>
      </w:r>
      <w:r w:rsidR="00C6406E" w:rsidRPr="00271857">
        <w:rPr>
          <w:rFonts w:asciiTheme="minorHAnsi" w:hAnsiTheme="minorHAnsi" w:cstheme="minorHAnsi"/>
        </w:rPr>
        <w:t xml:space="preserve">PHU BLUGEL Angelika </w:t>
      </w:r>
      <w:r w:rsidR="0083748E" w:rsidRPr="00271857">
        <w:rPr>
          <w:rFonts w:asciiTheme="minorHAnsi" w:hAnsiTheme="minorHAnsi" w:cstheme="minorHAnsi"/>
        </w:rPr>
        <w:t>Uchańska</w:t>
      </w:r>
    </w:p>
    <w:p w:rsidR="007E1624" w:rsidRPr="00271857" w:rsidRDefault="007E1624" w:rsidP="007E1624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</w:t>
      </w:r>
      <w:r w:rsidR="0083748E" w:rsidRPr="00271857">
        <w:rPr>
          <w:rFonts w:asciiTheme="minorHAnsi" w:hAnsiTheme="minorHAnsi" w:cstheme="minorHAnsi"/>
        </w:rPr>
        <w:t>Wrocławska 33D, hala F, 55-095 Długołęka</w:t>
      </w:r>
      <w:r w:rsidRPr="00271857">
        <w:rPr>
          <w:rFonts w:asciiTheme="minorHAnsi" w:hAnsiTheme="minorHAnsi" w:cstheme="minorHAnsi"/>
        </w:rPr>
        <w:t xml:space="preserve"> </w:t>
      </w:r>
    </w:p>
    <w:p w:rsidR="007E1624" w:rsidRPr="00271857" w:rsidRDefault="007E1624" w:rsidP="007E1624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Cena oferty  : </w:t>
      </w:r>
      <w:r w:rsidR="0083748E" w:rsidRPr="00271857">
        <w:rPr>
          <w:rFonts w:asciiTheme="minorHAnsi" w:hAnsiTheme="minorHAnsi" w:cstheme="minorHAnsi"/>
        </w:rPr>
        <w:t>122.107,15</w:t>
      </w:r>
      <w:r w:rsidRPr="00271857">
        <w:rPr>
          <w:rFonts w:asciiTheme="minorHAnsi" w:hAnsiTheme="minorHAnsi" w:cstheme="minorHAnsi"/>
        </w:rPr>
        <w:t xml:space="preserve"> zł brutto</w:t>
      </w:r>
    </w:p>
    <w:p w:rsidR="007E1624" w:rsidRPr="00271857" w:rsidRDefault="007E1624" w:rsidP="007E1624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NIP: </w:t>
      </w:r>
      <w:r w:rsidR="0083748E" w:rsidRPr="00271857">
        <w:rPr>
          <w:rFonts w:asciiTheme="minorHAnsi" w:hAnsiTheme="minorHAnsi" w:cstheme="minorHAnsi"/>
        </w:rPr>
        <w:t>8992656913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7E1624" w:rsidRPr="00271857" w:rsidRDefault="007E1624" w:rsidP="0083748E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Wielkość przedsiębiorstwa: </w:t>
      </w:r>
      <w:r w:rsidR="0083748E" w:rsidRPr="00271857">
        <w:rPr>
          <w:rFonts w:asciiTheme="minorHAnsi" w:hAnsiTheme="minorHAnsi" w:cstheme="minorHAnsi"/>
        </w:rPr>
        <w:t>małe przedsiębiorstwo</w:t>
      </w:r>
    </w:p>
    <w:bookmarkEnd w:id="4"/>
    <w:p w:rsidR="00C6406E" w:rsidRPr="00271857" w:rsidRDefault="00C6406E" w:rsidP="007E1624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3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Bruno </w:t>
      </w:r>
      <w:proofErr w:type="spellStart"/>
      <w:r w:rsidRPr="00271857">
        <w:rPr>
          <w:rFonts w:asciiTheme="minorHAnsi" w:hAnsiTheme="minorHAnsi" w:cstheme="minorHAnsi"/>
        </w:rPr>
        <w:t>Tassi</w:t>
      </w:r>
      <w:proofErr w:type="spellEnd"/>
      <w:r w:rsidRPr="00271857">
        <w:rPr>
          <w:rFonts w:asciiTheme="minorHAnsi" w:hAnsiTheme="minorHAnsi" w:cstheme="minorHAnsi"/>
        </w:rPr>
        <w:t xml:space="preserve"> Sp. z o.o.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Staniewicka 12, 03-310 Warszawa 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Cena oferty  : </w:t>
      </w:r>
      <w:r w:rsidR="001C7C76" w:rsidRPr="009F3CE9">
        <w:rPr>
          <w:rFonts w:asciiTheme="minorHAnsi" w:hAnsiTheme="minorHAnsi" w:cstheme="minorHAnsi"/>
        </w:rPr>
        <w:t>149 815,70 zł</w:t>
      </w:r>
      <w:r w:rsidR="001C7C76" w:rsidRPr="00271857">
        <w:rPr>
          <w:rFonts w:asciiTheme="minorHAnsi" w:hAnsiTheme="minorHAnsi" w:cstheme="minorHAnsi"/>
          <w:b/>
        </w:rPr>
        <w:t xml:space="preserve"> 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5272359947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83748E" w:rsidRPr="00271857" w:rsidRDefault="0083748E" w:rsidP="0083748E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inny rodzaj</w:t>
      </w:r>
    </w:p>
    <w:p w:rsidR="00574CCB" w:rsidRPr="00271857" w:rsidRDefault="00574CCB" w:rsidP="00E2704E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6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PSS w Sanoku 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Sienkiewicza 1, 38-500 Sanok 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118.131,45 zł brutto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6870005527</w:t>
      </w:r>
    </w:p>
    <w:p w:rsidR="0083748E" w:rsidRPr="00271857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83748E" w:rsidRPr="00271857" w:rsidRDefault="0083748E" w:rsidP="0083748E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średnie przedsiębiorstwo</w:t>
      </w:r>
    </w:p>
    <w:p w:rsidR="0083748E" w:rsidRPr="00271857" w:rsidRDefault="0083748E" w:rsidP="007E1624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6406E" w:rsidRPr="00271857" w:rsidRDefault="00C6406E" w:rsidP="007E1624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033B8" w:rsidRPr="00271857" w:rsidRDefault="00F033B8" w:rsidP="007E1624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3"/>
    <w:p w:rsidR="002C7ACC" w:rsidRPr="00271857" w:rsidRDefault="00AD51C9" w:rsidP="002C7ACC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271857">
        <w:rPr>
          <w:rFonts w:asciiTheme="minorHAnsi" w:hAnsiTheme="minorHAnsi" w:cstheme="minorHAnsi"/>
          <w:b/>
        </w:rPr>
        <w:t>Zadanie</w:t>
      </w:r>
      <w:r w:rsidR="002C7ACC" w:rsidRPr="00271857">
        <w:rPr>
          <w:rFonts w:asciiTheme="minorHAnsi" w:hAnsiTheme="minorHAnsi" w:cstheme="minorHAnsi"/>
          <w:b/>
        </w:rPr>
        <w:t xml:space="preserve"> 2</w:t>
      </w:r>
    </w:p>
    <w:p w:rsidR="00F51C80" w:rsidRPr="00271857" w:rsidRDefault="00F51C80" w:rsidP="00F51C8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 xml:space="preserve">Oferta nr </w:t>
      </w:r>
      <w:r w:rsidR="0022797A" w:rsidRPr="00271857">
        <w:rPr>
          <w:rFonts w:asciiTheme="minorHAnsi" w:hAnsiTheme="minorHAnsi" w:cstheme="minorHAnsi"/>
          <w:u w:val="single"/>
        </w:rPr>
        <w:t>1</w:t>
      </w:r>
    </w:p>
    <w:p w:rsidR="0022797A" w:rsidRPr="00271857" w:rsidRDefault="0022797A" w:rsidP="0022797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5" w:name="_Hlk176857646"/>
      <w:r w:rsidRPr="00271857">
        <w:rPr>
          <w:rFonts w:asciiTheme="minorHAnsi" w:hAnsiTheme="minorHAnsi" w:cstheme="minorHAnsi"/>
        </w:rPr>
        <w:t xml:space="preserve">Wykonawca: Górecki Jan i </w:t>
      </w:r>
      <w:proofErr w:type="spellStart"/>
      <w:r w:rsidRPr="00271857">
        <w:rPr>
          <w:rFonts w:asciiTheme="minorHAnsi" w:hAnsiTheme="minorHAnsi" w:cstheme="minorHAnsi"/>
        </w:rPr>
        <w:t>Masłyk</w:t>
      </w:r>
      <w:proofErr w:type="spellEnd"/>
      <w:r w:rsidRPr="00271857">
        <w:rPr>
          <w:rFonts w:asciiTheme="minorHAnsi" w:hAnsiTheme="minorHAnsi" w:cstheme="minorHAnsi"/>
        </w:rPr>
        <w:t xml:space="preserve"> Tadeusz Sp. j.</w:t>
      </w:r>
    </w:p>
    <w:p w:rsidR="0022797A" w:rsidRPr="00271857" w:rsidRDefault="0022797A" w:rsidP="0022797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Kościuszki 69, 36-200 Brzozów </w:t>
      </w:r>
      <w:bookmarkEnd w:id="5"/>
    </w:p>
    <w:p w:rsidR="0022797A" w:rsidRPr="00271857" w:rsidRDefault="0022797A" w:rsidP="0022797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277.539,32 zł brutto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6860003018</w:t>
      </w:r>
    </w:p>
    <w:p w:rsidR="0022797A" w:rsidRPr="00271857" w:rsidRDefault="0022797A" w:rsidP="0022797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Termin dostawy: </w:t>
      </w:r>
      <w:r w:rsidR="007B2C8E" w:rsidRPr="00271857">
        <w:rPr>
          <w:rFonts w:asciiTheme="minorHAnsi" w:hAnsiTheme="minorHAnsi" w:cstheme="minorHAnsi"/>
        </w:rPr>
        <w:t>1</w:t>
      </w:r>
      <w:r w:rsidRPr="00271857">
        <w:rPr>
          <w:rFonts w:asciiTheme="minorHAnsi" w:hAnsiTheme="minorHAnsi" w:cstheme="minorHAnsi"/>
        </w:rPr>
        <w:t xml:space="preserve"> </w:t>
      </w:r>
      <w:r w:rsidR="007B2C8E" w:rsidRPr="00271857">
        <w:rPr>
          <w:rFonts w:asciiTheme="minorHAnsi" w:hAnsiTheme="minorHAnsi" w:cstheme="minorHAnsi"/>
        </w:rPr>
        <w:t>dzień</w:t>
      </w:r>
    </w:p>
    <w:p w:rsidR="0022797A" w:rsidRPr="00271857" w:rsidRDefault="0022797A" w:rsidP="0022797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mikroprzedsiębiorstwo</w:t>
      </w:r>
    </w:p>
    <w:p w:rsidR="00F51C80" w:rsidRPr="00271857" w:rsidRDefault="00F51C80" w:rsidP="00F51C8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51C80" w:rsidRPr="00271857" w:rsidRDefault="00F51C80" w:rsidP="00F51C8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6" w:name="_Hlk176860535"/>
      <w:r w:rsidRPr="00271857">
        <w:rPr>
          <w:rFonts w:asciiTheme="minorHAnsi" w:hAnsiTheme="minorHAnsi" w:cstheme="minorHAnsi"/>
          <w:u w:val="single"/>
        </w:rPr>
        <w:t xml:space="preserve">Oferta nr </w:t>
      </w:r>
      <w:r w:rsidR="00131061" w:rsidRPr="00271857">
        <w:rPr>
          <w:rFonts w:asciiTheme="minorHAnsi" w:hAnsiTheme="minorHAnsi" w:cstheme="minorHAnsi"/>
          <w:u w:val="single"/>
        </w:rPr>
        <w:t>2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Wykonawca: PHU BLUGEL Angelika Uchańska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Wrocławska 33D, hala F, 55-095 Długołęka 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lastRenderedPageBreak/>
        <w:t>Cena oferty  : 236.795,22 zł brutto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8992656913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131061" w:rsidRPr="00271857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małe przedsiębiorstwo</w:t>
      </w:r>
    </w:p>
    <w:bookmarkEnd w:id="6"/>
    <w:p w:rsidR="00F51C80" w:rsidRPr="00271857" w:rsidRDefault="00F51C80" w:rsidP="00F51C8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3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Bruno </w:t>
      </w:r>
      <w:proofErr w:type="spellStart"/>
      <w:r w:rsidRPr="00271857">
        <w:rPr>
          <w:rFonts w:asciiTheme="minorHAnsi" w:hAnsiTheme="minorHAnsi" w:cstheme="minorHAnsi"/>
        </w:rPr>
        <w:t>Tassi</w:t>
      </w:r>
      <w:proofErr w:type="spellEnd"/>
      <w:r w:rsidRPr="00271857">
        <w:rPr>
          <w:rFonts w:asciiTheme="minorHAnsi" w:hAnsiTheme="minorHAnsi" w:cstheme="minorHAnsi"/>
        </w:rPr>
        <w:t xml:space="preserve"> Sp. z o.o.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Staniewicka 12, 03-310 Warszawa 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378.894,24 zł brutto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5272359947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131061" w:rsidRPr="00271857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inny rodzaj</w:t>
      </w:r>
    </w:p>
    <w:p w:rsidR="00F663CE" w:rsidRPr="00271857" w:rsidRDefault="00F663CE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4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Wykonawca: FHU IN-PLUS Paweł Kiełbasa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Dojazdowa 3, 33-300 Nowy Sącz 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259.859,07 zł brutto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7343107020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131061" w:rsidRPr="00271857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mikroprzedsiębiorstwo</w:t>
      </w: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131061" w:rsidRPr="00271857" w:rsidRDefault="00131061" w:rsidP="00574CCB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5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PPH </w:t>
      </w:r>
      <w:proofErr w:type="spellStart"/>
      <w:r w:rsidRPr="00271857">
        <w:rPr>
          <w:rFonts w:asciiTheme="minorHAnsi" w:hAnsiTheme="minorHAnsi" w:cstheme="minorHAnsi"/>
        </w:rPr>
        <w:t>Polaris</w:t>
      </w:r>
      <w:proofErr w:type="spellEnd"/>
      <w:r w:rsidRPr="00271857">
        <w:rPr>
          <w:rFonts w:asciiTheme="minorHAnsi" w:hAnsiTheme="minorHAnsi" w:cstheme="minorHAnsi"/>
        </w:rPr>
        <w:t xml:space="preserve"> Małgorzata Gruszczyńska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Żołnierska 20A, 62-800 Kalisz 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Cena oferty  : 247.530,68 zł brutto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6181002068</w:t>
      </w:r>
    </w:p>
    <w:p w:rsidR="00131061" w:rsidRPr="00271857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131061" w:rsidRPr="00271857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małe przedsiębiorstwo</w:t>
      </w:r>
    </w:p>
    <w:p w:rsidR="00F033B8" w:rsidRPr="00271857" w:rsidRDefault="00F033B8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271857">
        <w:rPr>
          <w:rFonts w:asciiTheme="minorHAnsi" w:hAnsiTheme="minorHAnsi" w:cstheme="minorHAnsi"/>
          <w:u w:val="single"/>
        </w:rPr>
        <w:t>Oferta nr 6</w:t>
      </w: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Wykonawca: PSS w Sanoku </w:t>
      </w: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Adres:          : ul. Sienkiewicza 1, 38-500 Sanok </w:t>
      </w: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 xml:space="preserve">Cena oferty  : </w:t>
      </w:r>
      <w:r w:rsidR="001C7C76" w:rsidRPr="009F3CE9">
        <w:rPr>
          <w:rFonts w:asciiTheme="minorHAnsi" w:hAnsiTheme="minorHAnsi" w:cstheme="minorHAnsi"/>
        </w:rPr>
        <w:t>276 869,66 zł brutto</w:t>
      </w: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NIP: 6870005527</w:t>
      </w:r>
    </w:p>
    <w:p w:rsidR="00120B15" w:rsidRPr="00271857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Termin dostawy: 1 dzień</w:t>
      </w:r>
    </w:p>
    <w:p w:rsidR="00120B15" w:rsidRPr="00271857" w:rsidRDefault="00120B15" w:rsidP="00120B15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71857">
        <w:rPr>
          <w:rFonts w:asciiTheme="minorHAnsi" w:hAnsiTheme="minorHAnsi" w:cstheme="minorHAnsi"/>
        </w:rPr>
        <w:t>Wielkość przedsiębiorstwa: średnie przedsiębiorstwo</w:t>
      </w:r>
    </w:p>
    <w:p w:rsidR="00F033B8" w:rsidRPr="00271857" w:rsidRDefault="00F033B8" w:rsidP="000A5461">
      <w:pPr>
        <w:spacing w:after="0"/>
        <w:jc w:val="both"/>
        <w:rPr>
          <w:rFonts w:asciiTheme="minorHAnsi" w:hAnsiTheme="minorHAnsi" w:cstheme="minorHAnsi"/>
          <w:b/>
        </w:rPr>
      </w:pP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574CCB" w:rsidRPr="00271857" w:rsidRDefault="00574CCB" w:rsidP="00574CCB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>Punktacja przyznana ofertom:</w:t>
      </w: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 xml:space="preserve">Zadanie 1: </w:t>
      </w:r>
    </w:p>
    <w:p w:rsidR="00574CCB" w:rsidRPr="00271857" w:rsidRDefault="00574CCB" w:rsidP="00574CCB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271857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574CCB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</w:t>
      </w:r>
      <w:r w:rsidR="00076D82">
        <w:rPr>
          <w:rFonts w:asciiTheme="minorHAnsi" w:hAnsiTheme="minorHAnsi" w:cstheme="minorHAnsi"/>
          <w:sz w:val="22"/>
          <w:szCs w:val="22"/>
        </w:rPr>
        <w:t xml:space="preserve"> </w:t>
      </w: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076D82">
        <w:rPr>
          <w:rFonts w:asciiTheme="minorHAnsi" w:hAnsiTheme="minorHAnsi" w:cstheme="minorHAnsi"/>
          <w:sz w:val="22"/>
          <w:szCs w:val="22"/>
        </w:rPr>
        <w:t>1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076D82">
        <w:rPr>
          <w:rFonts w:asciiTheme="minorHAnsi" w:hAnsiTheme="minorHAnsi" w:cstheme="minorHAnsi"/>
          <w:sz w:val="22"/>
          <w:szCs w:val="22"/>
        </w:rPr>
        <w:t>55</w:t>
      </w:r>
      <w:r w:rsidRPr="00271857">
        <w:rPr>
          <w:rFonts w:asciiTheme="minorHAnsi" w:hAnsiTheme="minorHAnsi" w:cstheme="minorHAnsi"/>
          <w:sz w:val="22"/>
          <w:szCs w:val="22"/>
        </w:rPr>
        <w:t>,</w:t>
      </w:r>
      <w:r w:rsidR="00076D82">
        <w:rPr>
          <w:rFonts w:asciiTheme="minorHAnsi" w:hAnsiTheme="minorHAnsi" w:cstheme="minorHAnsi"/>
          <w:sz w:val="22"/>
          <w:szCs w:val="22"/>
        </w:rPr>
        <w:t>5</w:t>
      </w:r>
      <w:r w:rsidRPr="00271857">
        <w:rPr>
          <w:rFonts w:asciiTheme="minorHAnsi" w:hAnsiTheme="minorHAnsi" w:cstheme="minorHAnsi"/>
          <w:sz w:val="22"/>
          <w:szCs w:val="22"/>
        </w:rPr>
        <w:t>0</w:t>
      </w:r>
    </w:p>
    <w:p w:rsidR="00076D82" w:rsidRPr="00271857" w:rsidRDefault="00076D82" w:rsidP="00076D8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71857">
        <w:rPr>
          <w:rFonts w:asciiTheme="minorHAnsi" w:hAnsiTheme="minorHAnsi" w:cstheme="minorHAnsi"/>
          <w:sz w:val="22"/>
          <w:szCs w:val="22"/>
        </w:rPr>
        <w:t>: 5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7185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05</w:t>
      </w:r>
    </w:p>
    <w:p w:rsidR="00076D82" w:rsidRPr="00271857" w:rsidRDefault="00076D82" w:rsidP="00076D8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47</w:t>
      </w:r>
      <w:r w:rsidRPr="0027185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31</w:t>
      </w:r>
    </w:p>
    <w:p w:rsidR="00574CCB" w:rsidRPr="00271857" w:rsidRDefault="00574CCB" w:rsidP="00076D82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7" w:name="_Hlk172876609"/>
      <w:bookmarkStart w:id="8" w:name="_Hlk176861720"/>
      <w:r w:rsidRPr="00271857">
        <w:rPr>
          <w:rFonts w:asciiTheme="minorHAnsi" w:hAnsiTheme="minorHAnsi" w:cstheme="minorHAnsi"/>
          <w:sz w:val="22"/>
          <w:szCs w:val="22"/>
        </w:rPr>
        <w:t>Oferta nr 6:</w:t>
      </w:r>
      <w:bookmarkEnd w:id="7"/>
      <w:r w:rsidRPr="00271857">
        <w:rPr>
          <w:rFonts w:asciiTheme="minorHAnsi" w:hAnsiTheme="minorHAnsi" w:cstheme="minorHAnsi"/>
          <w:sz w:val="22"/>
          <w:szCs w:val="22"/>
        </w:rPr>
        <w:t xml:space="preserve"> </w:t>
      </w:r>
      <w:r w:rsidR="00076D82">
        <w:rPr>
          <w:rFonts w:asciiTheme="minorHAnsi" w:hAnsiTheme="minorHAnsi" w:cstheme="minorHAnsi"/>
          <w:sz w:val="22"/>
          <w:szCs w:val="22"/>
        </w:rPr>
        <w:t>60</w:t>
      </w:r>
      <w:r w:rsidRPr="00271857">
        <w:rPr>
          <w:rFonts w:asciiTheme="minorHAnsi" w:hAnsiTheme="minorHAnsi" w:cstheme="minorHAnsi"/>
          <w:sz w:val="22"/>
          <w:szCs w:val="22"/>
        </w:rPr>
        <w:t>,</w:t>
      </w:r>
      <w:r w:rsidR="00076D82">
        <w:rPr>
          <w:rFonts w:asciiTheme="minorHAnsi" w:hAnsiTheme="minorHAnsi" w:cstheme="minorHAnsi"/>
          <w:sz w:val="22"/>
          <w:szCs w:val="22"/>
        </w:rPr>
        <w:t>00</w:t>
      </w:r>
    </w:p>
    <w:bookmarkEnd w:id="8"/>
    <w:p w:rsidR="00574CCB" w:rsidRPr="00271857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- wynikająca z kryterium </w:t>
      </w:r>
      <w:r w:rsidR="005C5454">
        <w:rPr>
          <w:rFonts w:asciiTheme="minorHAnsi" w:hAnsiTheme="minorHAnsi" w:cstheme="minorHAnsi"/>
          <w:sz w:val="22"/>
          <w:szCs w:val="22"/>
        </w:rPr>
        <w:t>termin dostawy</w:t>
      </w:r>
      <w:r w:rsidRPr="00271857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574CCB" w:rsidRPr="00271857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</w:t>
      </w:r>
      <w:r w:rsidR="00076D82">
        <w:rPr>
          <w:rFonts w:asciiTheme="minorHAnsi" w:hAnsiTheme="minorHAnsi" w:cstheme="minorHAnsi"/>
          <w:sz w:val="22"/>
          <w:szCs w:val="22"/>
        </w:rPr>
        <w:tab/>
      </w: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076D82">
        <w:rPr>
          <w:rFonts w:asciiTheme="minorHAnsi" w:hAnsiTheme="minorHAnsi" w:cstheme="minorHAnsi"/>
          <w:sz w:val="22"/>
          <w:szCs w:val="22"/>
        </w:rPr>
        <w:t>1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076D82">
        <w:rPr>
          <w:rFonts w:asciiTheme="minorHAnsi" w:hAnsiTheme="minorHAnsi" w:cstheme="minorHAnsi"/>
          <w:sz w:val="22"/>
          <w:szCs w:val="22"/>
        </w:rPr>
        <w:t>40</w:t>
      </w:r>
      <w:r w:rsidRPr="00271857">
        <w:rPr>
          <w:rFonts w:asciiTheme="minorHAnsi" w:hAnsiTheme="minorHAnsi" w:cstheme="minorHAnsi"/>
          <w:sz w:val="22"/>
          <w:szCs w:val="22"/>
        </w:rPr>
        <w:t>,</w:t>
      </w:r>
      <w:r w:rsidR="00076D82">
        <w:rPr>
          <w:rFonts w:asciiTheme="minorHAnsi" w:hAnsiTheme="minorHAnsi" w:cstheme="minorHAnsi"/>
          <w:sz w:val="22"/>
          <w:szCs w:val="22"/>
        </w:rPr>
        <w:t>00</w:t>
      </w:r>
    </w:p>
    <w:p w:rsidR="00076D82" w:rsidRPr="00271857" w:rsidRDefault="00076D82" w:rsidP="00076D8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40,00</w:t>
      </w:r>
    </w:p>
    <w:p w:rsidR="00076D82" w:rsidRPr="00271857" w:rsidRDefault="00076D82" w:rsidP="00076D8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0,00</w:t>
      </w:r>
    </w:p>
    <w:p w:rsidR="00076D82" w:rsidRPr="00271857" w:rsidRDefault="00076D82" w:rsidP="00076D8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6: </w:t>
      </w:r>
      <w:r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27185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00</w:t>
      </w:r>
    </w:p>
    <w:p w:rsidR="00574CCB" w:rsidRPr="00271857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lastRenderedPageBreak/>
        <w:t xml:space="preserve">       Łączna punktacja przyznana ofertom:</w:t>
      </w:r>
    </w:p>
    <w:p w:rsidR="00076D82" w:rsidRDefault="00574CCB" w:rsidP="00076D8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</w:t>
      </w:r>
      <w:r w:rsidR="00076D82">
        <w:rPr>
          <w:rFonts w:asciiTheme="minorHAnsi" w:hAnsiTheme="minorHAnsi" w:cstheme="minorHAnsi"/>
          <w:sz w:val="22"/>
          <w:szCs w:val="22"/>
        </w:rPr>
        <w:t xml:space="preserve"> </w:t>
      </w:r>
      <w:r w:rsidR="001B2E84">
        <w:rPr>
          <w:rFonts w:asciiTheme="minorHAnsi" w:hAnsiTheme="minorHAnsi" w:cstheme="minorHAnsi"/>
          <w:sz w:val="22"/>
          <w:szCs w:val="22"/>
        </w:rPr>
        <w:t xml:space="preserve"> </w:t>
      </w: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076D82">
        <w:rPr>
          <w:rFonts w:asciiTheme="minorHAnsi" w:hAnsiTheme="minorHAnsi" w:cstheme="minorHAnsi"/>
          <w:sz w:val="22"/>
          <w:szCs w:val="22"/>
        </w:rPr>
        <w:t>1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076D82">
        <w:rPr>
          <w:rFonts w:asciiTheme="minorHAnsi" w:hAnsiTheme="minorHAnsi" w:cstheme="minorHAnsi"/>
          <w:sz w:val="22"/>
          <w:szCs w:val="22"/>
        </w:rPr>
        <w:t>95,50</w:t>
      </w:r>
    </w:p>
    <w:p w:rsidR="00076D82" w:rsidRPr="00271857" w:rsidRDefault="00076D82" w:rsidP="00076D8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98,05</w:t>
      </w:r>
    </w:p>
    <w:p w:rsidR="00076D82" w:rsidRPr="00271857" w:rsidRDefault="00076D82" w:rsidP="00076D8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87,31</w:t>
      </w:r>
    </w:p>
    <w:p w:rsidR="00076D82" w:rsidRPr="00271857" w:rsidRDefault="00076D82" w:rsidP="00076D8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6: </w:t>
      </w:r>
      <w:r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27185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00</w:t>
      </w:r>
    </w:p>
    <w:p w:rsidR="00574CCB" w:rsidRPr="00271857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 xml:space="preserve">Zadanie 2: </w:t>
      </w:r>
    </w:p>
    <w:p w:rsidR="00574CCB" w:rsidRPr="00271857" w:rsidRDefault="00574CCB" w:rsidP="00574CCB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271857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F0F97">
        <w:rPr>
          <w:rFonts w:asciiTheme="minorHAnsi" w:hAnsiTheme="minorHAnsi" w:cstheme="minorHAnsi"/>
          <w:sz w:val="22"/>
          <w:szCs w:val="22"/>
        </w:rPr>
        <w:t>2</w:t>
      </w:r>
      <w:r w:rsidRPr="00271857">
        <w:rPr>
          <w:rFonts w:asciiTheme="minorHAnsi" w:hAnsiTheme="minorHAnsi" w:cstheme="minorHAnsi"/>
          <w:sz w:val="22"/>
          <w:szCs w:val="22"/>
        </w:rPr>
        <w:t xml:space="preserve">: 60,00 </w:t>
      </w:r>
    </w:p>
    <w:p w:rsidR="00574CCB" w:rsidRPr="00271857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ab/>
        <w:t xml:space="preserve">Oferta nr </w:t>
      </w:r>
      <w:r w:rsidR="008F0F97">
        <w:rPr>
          <w:rFonts w:asciiTheme="minorHAnsi" w:hAnsiTheme="minorHAnsi" w:cstheme="minorHAnsi"/>
          <w:sz w:val="22"/>
          <w:szCs w:val="22"/>
        </w:rPr>
        <w:t>3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8F0F97">
        <w:rPr>
          <w:rFonts w:asciiTheme="minorHAnsi" w:hAnsiTheme="minorHAnsi" w:cstheme="minorHAnsi"/>
          <w:sz w:val="22"/>
          <w:szCs w:val="22"/>
        </w:rPr>
        <w:t>37,50</w:t>
      </w:r>
    </w:p>
    <w:p w:rsidR="00574CCB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F0F97">
        <w:rPr>
          <w:rFonts w:asciiTheme="minorHAnsi" w:hAnsiTheme="minorHAnsi" w:cstheme="minorHAnsi"/>
          <w:sz w:val="22"/>
          <w:szCs w:val="22"/>
        </w:rPr>
        <w:t>4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8F0F97">
        <w:rPr>
          <w:rFonts w:asciiTheme="minorHAnsi" w:hAnsiTheme="minorHAnsi" w:cstheme="minorHAnsi"/>
          <w:sz w:val="22"/>
          <w:szCs w:val="22"/>
        </w:rPr>
        <w:t>54,67</w:t>
      </w:r>
    </w:p>
    <w:p w:rsidR="008F0F97" w:rsidRPr="00271857" w:rsidRDefault="008F0F97" w:rsidP="008F0F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57,40</w:t>
      </w:r>
    </w:p>
    <w:p w:rsidR="008F0F97" w:rsidRPr="00271857" w:rsidRDefault="008F0F97" w:rsidP="008F0F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51,31</w:t>
      </w:r>
    </w:p>
    <w:p w:rsidR="008F0F97" w:rsidRPr="00271857" w:rsidRDefault="008F0F97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- wynikająca z kryterium </w:t>
      </w:r>
      <w:r w:rsidR="005C5454">
        <w:rPr>
          <w:rFonts w:asciiTheme="minorHAnsi" w:hAnsiTheme="minorHAnsi" w:cstheme="minorHAnsi"/>
          <w:sz w:val="22"/>
          <w:szCs w:val="22"/>
        </w:rPr>
        <w:t>termin dostawy</w:t>
      </w:r>
      <w:r w:rsidRPr="00271857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574CCB" w:rsidRPr="00271857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</w:t>
      </w:r>
      <w:r w:rsidR="008F0F97">
        <w:rPr>
          <w:rFonts w:asciiTheme="minorHAnsi" w:hAnsiTheme="minorHAnsi" w:cstheme="minorHAnsi"/>
          <w:sz w:val="22"/>
          <w:szCs w:val="22"/>
        </w:rPr>
        <w:t xml:space="preserve">  </w:t>
      </w: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F0F97">
        <w:rPr>
          <w:rFonts w:asciiTheme="minorHAnsi" w:hAnsiTheme="minorHAnsi" w:cstheme="minorHAnsi"/>
          <w:sz w:val="22"/>
          <w:szCs w:val="22"/>
        </w:rPr>
        <w:t>2</w:t>
      </w:r>
      <w:r w:rsidRPr="00271857">
        <w:rPr>
          <w:rFonts w:asciiTheme="minorHAnsi" w:hAnsiTheme="minorHAnsi" w:cstheme="minorHAnsi"/>
          <w:sz w:val="22"/>
          <w:szCs w:val="22"/>
        </w:rPr>
        <w:t>: 40,00</w:t>
      </w: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F0F97">
        <w:rPr>
          <w:rFonts w:asciiTheme="minorHAnsi" w:hAnsiTheme="minorHAnsi" w:cstheme="minorHAnsi"/>
          <w:sz w:val="22"/>
          <w:szCs w:val="22"/>
        </w:rPr>
        <w:t>3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8F0F97">
        <w:rPr>
          <w:rFonts w:asciiTheme="minorHAnsi" w:hAnsiTheme="minorHAnsi" w:cstheme="minorHAnsi"/>
          <w:sz w:val="22"/>
          <w:szCs w:val="22"/>
        </w:rPr>
        <w:t>40,00</w:t>
      </w:r>
    </w:p>
    <w:p w:rsidR="00574CCB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F0F97">
        <w:rPr>
          <w:rFonts w:asciiTheme="minorHAnsi" w:hAnsiTheme="minorHAnsi" w:cstheme="minorHAnsi"/>
          <w:sz w:val="22"/>
          <w:szCs w:val="22"/>
        </w:rPr>
        <w:t>4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8F0F97">
        <w:rPr>
          <w:rFonts w:asciiTheme="minorHAnsi" w:hAnsiTheme="minorHAnsi" w:cstheme="minorHAnsi"/>
          <w:sz w:val="22"/>
          <w:szCs w:val="22"/>
        </w:rPr>
        <w:t>40,0</w:t>
      </w:r>
      <w:r w:rsidRPr="00271857">
        <w:rPr>
          <w:rFonts w:asciiTheme="minorHAnsi" w:hAnsiTheme="minorHAnsi" w:cstheme="minorHAnsi"/>
          <w:sz w:val="22"/>
          <w:szCs w:val="22"/>
        </w:rPr>
        <w:t>0</w:t>
      </w:r>
    </w:p>
    <w:p w:rsidR="008F0F97" w:rsidRPr="00271857" w:rsidRDefault="008F0F97" w:rsidP="008F0F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71857">
        <w:rPr>
          <w:rFonts w:asciiTheme="minorHAnsi" w:hAnsiTheme="minorHAnsi" w:cstheme="minorHAnsi"/>
          <w:sz w:val="22"/>
          <w:szCs w:val="22"/>
        </w:rPr>
        <w:t>: 4</w:t>
      </w:r>
      <w:r>
        <w:rPr>
          <w:rFonts w:asciiTheme="minorHAnsi" w:hAnsiTheme="minorHAnsi" w:cstheme="minorHAnsi"/>
          <w:sz w:val="22"/>
          <w:szCs w:val="22"/>
        </w:rPr>
        <w:t>0,00</w:t>
      </w:r>
    </w:p>
    <w:p w:rsidR="008F0F97" w:rsidRPr="00271857" w:rsidRDefault="008F0F97" w:rsidP="008F0F9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271857">
        <w:rPr>
          <w:rFonts w:asciiTheme="minorHAnsi" w:hAnsiTheme="minorHAnsi" w:cstheme="minorHAnsi"/>
          <w:sz w:val="22"/>
          <w:szCs w:val="22"/>
        </w:rPr>
        <w:t>: 4</w:t>
      </w:r>
      <w:r>
        <w:rPr>
          <w:rFonts w:asciiTheme="minorHAnsi" w:hAnsiTheme="minorHAnsi" w:cstheme="minorHAnsi"/>
          <w:sz w:val="22"/>
          <w:szCs w:val="22"/>
        </w:rPr>
        <w:t>0,00</w:t>
      </w:r>
    </w:p>
    <w:p w:rsidR="008F0F97" w:rsidRPr="00271857" w:rsidRDefault="008F0F97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Łączna punktacja przyznana ofertom:</w:t>
      </w:r>
    </w:p>
    <w:p w:rsidR="00574CCB" w:rsidRPr="00271857" w:rsidRDefault="00574CCB" w:rsidP="00574CC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8F0F97">
        <w:rPr>
          <w:rFonts w:asciiTheme="minorHAnsi" w:hAnsiTheme="minorHAnsi" w:cstheme="minorHAnsi"/>
          <w:sz w:val="22"/>
          <w:szCs w:val="22"/>
        </w:rPr>
        <w:t>2</w:t>
      </w:r>
      <w:r w:rsidRPr="00271857">
        <w:rPr>
          <w:rFonts w:asciiTheme="minorHAnsi" w:hAnsiTheme="minorHAnsi" w:cstheme="minorHAnsi"/>
          <w:sz w:val="22"/>
          <w:szCs w:val="22"/>
        </w:rPr>
        <w:t>: 100,00</w:t>
      </w:r>
    </w:p>
    <w:p w:rsidR="008F0F97" w:rsidRDefault="00574CCB" w:rsidP="008F0F9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8F0F97">
        <w:rPr>
          <w:rFonts w:asciiTheme="minorHAnsi" w:hAnsiTheme="minorHAnsi" w:cstheme="minorHAnsi"/>
          <w:sz w:val="22"/>
          <w:szCs w:val="22"/>
        </w:rPr>
        <w:t>3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 w:rsidR="008F0F97">
        <w:rPr>
          <w:rFonts w:asciiTheme="minorHAnsi" w:hAnsiTheme="minorHAnsi" w:cstheme="minorHAnsi"/>
          <w:sz w:val="22"/>
          <w:szCs w:val="22"/>
        </w:rPr>
        <w:t>77,50</w:t>
      </w:r>
    </w:p>
    <w:p w:rsidR="008F0F97" w:rsidRDefault="008F0F97" w:rsidP="008F0F9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574CCB"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4</w:t>
      </w:r>
      <w:r w:rsidR="00574CCB" w:rsidRPr="0027185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94,67</w:t>
      </w:r>
    </w:p>
    <w:p w:rsidR="008F0F97" w:rsidRDefault="008F0F97" w:rsidP="008F0F9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97,40</w:t>
      </w:r>
    </w:p>
    <w:p w:rsidR="008F0F97" w:rsidRPr="00271857" w:rsidRDefault="008F0F97" w:rsidP="008F0F9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271857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27185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91,31</w:t>
      </w:r>
    </w:p>
    <w:p w:rsidR="008F0F97" w:rsidRPr="00271857" w:rsidRDefault="008F0F97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34378F" w:rsidRPr="00271857" w:rsidRDefault="0034378F" w:rsidP="0039698E">
      <w:pPr>
        <w:spacing w:after="0"/>
        <w:jc w:val="both"/>
        <w:rPr>
          <w:rFonts w:asciiTheme="minorHAnsi" w:hAnsiTheme="minorHAnsi" w:cstheme="minorHAnsi"/>
          <w:b/>
        </w:rPr>
      </w:pP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574CCB" w:rsidRPr="00271857" w:rsidRDefault="00574CCB" w:rsidP="008F0F97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 xml:space="preserve">Zamawiający informuje,  że w zakresie </w:t>
      </w:r>
      <w:r w:rsidR="00D607A3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>zadania</w:t>
      </w:r>
      <w:r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 xml:space="preserve"> nr </w:t>
      </w:r>
      <w:r w:rsidR="0034378F"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 xml:space="preserve">2 </w:t>
      </w:r>
      <w:r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 xml:space="preserve"> dokonał odrzucenia oferty nr </w:t>
      </w:r>
      <w:r w:rsidR="0034378F"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>1</w:t>
      </w:r>
      <w:r w:rsidRPr="00271857">
        <w:rPr>
          <w:rFonts w:asciiTheme="minorHAnsi" w:eastAsia="SimSun" w:hAnsiTheme="minorHAnsi" w:cstheme="minorHAnsi"/>
          <w:bCs/>
          <w:kern w:val="1"/>
          <w:sz w:val="22"/>
          <w:szCs w:val="22"/>
          <w:u w:val="single"/>
          <w:lang w:eastAsia="zh-CN" w:bidi="hi-IN"/>
        </w:rPr>
        <w:t>, złożonej przez</w:t>
      </w:r>
      <w:r w:rsidRPr="00271857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zh-CN" w:bidi="hi-IN"/>
        </w:rPr>
        <w:t>:</w:t>
      </w:r>
    </w:p>
    <w:p w:rsidR="00574CCB" w:rsidRPr="00271857" w:rsidRDefault="00574CCB" w:rsidP="00574CCB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eastAsia="SimSun" w:hAnsiTheme="minorHAnsi" w:cstheme="minorHAnsi"/>
          <w:b/>
          <w:bCs/>
          <w:kern w:val="1"/>
          <w:u w:val="single"/>
          <w:lang w:eastAsia="zh-CN" w:bidi="hi-IN"/>
        </w:rPr>
      </w:pPr>
      <w:bookmarkStart w:id="9" w:name="_GoBack"/>
      <w:bookmarkEnd w:id="9"/>
    </w:p>
    <w:p w:rsidR="0034378F" w:rsidRPr="00271857" w:rsidRDefault="0034378F" w:rsidP="0034378F">
      <w:pPr>
        <w:spacing w:after="0"/>
        <w:ind w:firstLine="360"/>
        <w:jc w:val="both"/>
        <w:rPr>
          <w:rFonts w:asciiTheme="minorHAnsi" w:hAnsiTheme="minorHAnsi" w:cstheme="minorHAnsi"/>
          <w:b/>
        </w:rPr>
      </w:pPr>
      <w:r w:rsidRPr="00271857">
        <w:rPr>
          <w:rFonts w:asciiTheme="minorHAnsi" w:hAnsiTheme="minorHAnsi" w:cstheme="minorHAnsi"/>
          <w:b/>
        </w:rPr>
        <w:t xml:space="preserve">Górecki Jan i </w:t>
      </w:r>
      <w:proofErr w:type="spellStart"/>
      <w:r w:rsidRPr="00271857">
        <w:rPr>
          <w:rFonts w:asciiTheme="minorHAnsi" w:hAnsiTheme="minorHAnsi" w:cstheme="minorHAnsi"/>
          <w:b/>
        </w:rPr>
        <w:t>Masłyk</w:t>
      </w:r>
      <w:proofErr w:type="spellEnd"/>
      <w:r w:rsidRPr="00271857">
        <w:rPr>
          <w:rFonts w:asciiTheme="minorHAnsi" w:hAnsiTheme="minorHAnsi" w:cstheme="minorHAnsi"/>
          <w:b/>
        </w:rPr>
        <w:t xml:space="preserve"> Tadeusz Sp. j. ul. Kościuszki 69, 36-200 Brzozów</w:t>
      </w:r>
    </w:p>
    <w:p w:rsidR="00574CCB" w:rsidRPr="00271857" w:rsidRDefault="00574CCB" w:rsidP="0034378F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>Uzasadnienie prawne:</w:t>
      </w:r>
    </w:p>
    <w:p w:rsidR="00574CCB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Art. 226 ust. 1 pkt </w:t>
      </w:r>
      <w:r w:rsidR="00A837FE">
        <w:rPr>
          <w:rFonts w:asciiTheme="minorHAnsi" w:hAnsiTheme="minorHAnsi" w:cstheme="minorHAnsi"/>
          <w:sz w:val="22"/>
          <w:szCs w:val="22"/>
        </w:rPr>
        <w:t>4</w:t>
      </w:r>
      <w:r w:rsidRPr="00271857">
        <w:rPr>
          <w:rFonts w:asciiTheme="minorHAnsi" w:hAnsiTheme="minorHAnsi" w:cstheme="minorHAnsi"/>
          <w:sz w:val="22"/>
          <w:szCs w:val="22"/>
        </w:rPr>
        <w:t xml:space="preserve"> ustawy Prawo Zamówień Publicznych  Zamawiający odrzuca ofertę, jeżeli jej treść jest </w:t>
      </w:r>
      <w:r w:rsidR="0039698E">
        <w:rPr>
          <w:rFonts w:asciiTheme="minorHAnsi" w:hAnsiTheme="minorHAnsi" w:cstheme="minorHAnsi"/>
          <w:sz w:val="22"/>
          <w:szCs w:val="22"/>
        </w:rPr>
        <w:t>nieważna na podstawie odrębnych przepisów.</w:t>
      </w:r>
    </w:p>
    <w:p w:rsidR="000C231D" w:rsidRPr="00271857" w:rsidRDefault="000C231D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74CCB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271857">
        <w:rPr>
          <w:rFonts w:asciiTheme="minorHAnsi" w:hAnsiTheme="minorHAnsi" w:cstheme="minorHAnsi"/>
          <w:sz w:val="22"/>
          <w:szCs w:val="22"/>
          <w:u w:val="single"/>
        </w:rPr>
        <w:t>Uzasadnienie faktyczne:</w:t>
      </w:r>
    </w:p>
    <w:p w:rsidR="000C231D" w:rsidRDefault="000C231D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231D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w</w:t>
      </w:r>
      <w:r w:rsidR="0039698E">
        <w:rPr>
          <w:rFonts w:asciiTheme="minorHAnsi" w:hAnsiTheme="minorHAnsi" w:cstheme="minorHAnsi"/>
          <w:sz w:val="22"/>
          <w:szCs w:val="22"/>
        </w:rPr>
        <w:t xml:space="preserve"> załączniku nr 1 do SWZ,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42D3">
        <w:rPr>
          <w:rFonts w:asciiTheme="minorHAnsi" w:hAnsiTheme="minorHAnsi" w:cstheme="minorHAnsi"/>
          <w:sz w:val="22"/>
          <w:szCs w:val="22"/>
        </w:rPr>
        <w:t xml:space="preserve">w zadaniu nr </w:t>
      </w:r>
      <w:r>
        <w:rPr>
          <w:rFonts w:asciiTheme="minorHAnsi" w:hAnsiTheme="minorHAnsi" w:cstheme="minorHAnsi"/>
          <w:sz w:val="22"/>
          <w:szCs w:val="22"/>
        </w:rPr>
        <w:t>2 w przedstawionej ofercie asortymentowo – cenowej w pozycji nr 33 i 92 podał niewłaściwą stawkę podatku VAT w wysokości 0 zł.</w:t>
      </w:r>
    </w:p>
    <w:p w:rsidR="00574CCB" w:rsidRPr="00271857" w:rsidRDefault="00574CCB" w:rsidP="00574C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71857">
        <w:rPr>
          <w:rFonts w:asciiTheme="minorHAnsi" w:hAnsiTheme="minorHAnsi" w:cstheme="minorHAnsi"/>
          <w:sz w:val="22"/>
          <w:szCs w:val="22"/>
        </w:rPr>
        <w:t xml:space="preserve">Tym samym, oferta w/w Wykonawcy  podlega odrzuceniu. </w:t>
      </w:r>
    </w:p>
    <w:p w:rsidR="00574CCB" w:rsidRPr="00271857" w:rsidRDefault="00574CCB" w:rsidP="00574CCB">
      <w:pPr>
        <w:pStyle w:val="Tekstpodstawowy"/>
        <w:ind w:left="1080"/>
        <w:rPr>
          <w:rFonts w:asciiTheme="minorHAnsi" w:hAnsiTheme="minorHAnsi" w:cstheme="minorHAnsi"/>
          <w:sz w:val="22"/>
          <w:szCs w:val="22"/>
        </w:rPr>
      </w:pPr>
    </w:p>
    <w:p w:rsidR="00574CCB" w:rsidRPr="00271857" w:rsidRDefault="00574CCB" w:rsidP="00574CCB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Pr="00271857" w:rsidRDefault="00F033B8" w:rsidP="0039698E">
      <w:pPr>
        <w:spacing w:after="0"/>
        <w:jc w:val="both"/>
        <w:rPr>
          <w:rFonts w:asciiTheme="minorHAnsi" w:hAnsiTheme="minorHAnsi" w:cstheme="minorHAnsi"/>
          <w:b/>
        </w:rPr>
      </w:pP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Pr="00271857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Pr="00F033B8" w:rsidRDefault="00F033B8" w:rsidP="00F033B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</w:p>
    <w:sectPr w:rsidR="00F033B8" w:rsidRPr="00F033B8" w:rsidSect="00912627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9A7" w:rsidRDefault="00AA79A7" w:rsidP="00226E8F">
      <w:pPr>
        <w:spacing w:after="0" w:line="240" w:lineRule="auto"/>
      </w:pPr>
      <w:r>
        <w:separator/>
      </w:r>
    </w:p>
  </w:endnote>
  <w:endnote w:type="continuationSeparator" w:id="0">
    <w:p w:rsidR="00AA79A7" w:rsidRDefault="00AA79A7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9A7" w:rsidRDefault="00AA79A7" w:rsidP="00226E8F">
      <w:pPr>
        <w:spacing w:after="0" w:line="240" w:lineRule="auto"/>
      </w:pPr>
      <w:r>
        <w:separator/>
      </w:r>
    </w:p>
  </w:footnote>
  <w:footnote w:type="continuationSeparator" w:id="0">
    <w:p w:rsidR="00AA79A7" w:rsidRDefault="00AA79A7" w:rsidP="0022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7"/>
  </w:num>
  <w:num w:numId="7">
    <w:abstractNumId w:val="6"/>
  </w:num>
  <w:num w:numId="8">
    <w:abstractNumId w:val="15"/>
  </w:num>
  <w:num w:numId="9">
    <w:abstractNumId w:val="7"/>
  </w:num>
  <w:num w:numId="10">
    <w:abstractNumId w:val="16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9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5D47"/>
    <w:rsid w:val="0000726A"/>
    <w:rsid w:val="000118B1"/>
    <w:rsid w:val="000118C7"/>
    <w:rsid w:val="00020109"/>
    <w:rsid w:val="0004086C"/>
    <w:rsid w:val="0004144B"/>
    <w:rsid w:val="000429E7"/>
    <w:rsid w:val="00043786"/>
    <w:rsid w:val="0005298A"/>
    <w:rsid w:val="00054ECC"/>
    <w:rsid w:val="00057AAF"/>
    <w:rsid w:val="00072F30"/>
    <w:rsid w:val="00074C70"/>
    <w:rsid w:val="00076D82"/>
    <w:rsid w:val="00082090"/>
    <w:rsid w:val="00084828"/>
    <w:rsid w:val="00091703"/>
    <w:rsid w:val="0009322D"/>
    <w:rsid w:val="00095BC5"/>
    <w:rsid w:val="00096098"/>
    <w:rsid w:val="000A1CB3"/>
    <w:rsid w:val="000A1FE6"/>
    <w:rsid w:val="000A4ED3"/>
    <w:rsid w:val="000A52DC"/>
    <w:rsid w:val="000A5461"/>
    <w:rsid w:val="000A6A43"/>
    <w:rsid w:val="000B5A61"/>
    <w:rsid w:val="000B5E70"/>
    <w:rsid w:val="000C0CF9"/>
    <w:rsid w:val="000C231D"/>
    <w:rsid w:val="000C66A4"/>
    <w:rsid w:val="000D09C9"/>
    <w:rsid w:val="000D1733"/>
    <w:rsid w:val="000D46A0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1019F"/>
    <w:rsid w:val="00112BED"/>
    <w:rsid w:val="001171B9"/>
    <w:rsid w:val="00120B15"/>
    <w:rsid w:val="00131061"/>
    <w:rsid w:val="001328B3"/>
    <w:rsid w:val="00135DA2"/>
    <w:rsid w:val="00136541"/>
    <w:rsid w:val="001432A4"/>
    <w:rsid w:val="00147E77"/>
    <w:rsid w:val="00156ADD"/>
    <w:rsid w:val="00174941"/>
    <w:rsid w:val="00174FEE"/>
    <w:rsid w:val="001820BB"/>
    <w:rsid w:val="00193EAF"/>
    <w:rsid w:val="001A12B1"/>
    <w:rsid w:val="001A48C9"/>
    <w:rsid w:val="001A784F"/>
    <w:rsid w:val="001B1AF8"/>
    <w:rsid w:val="001B2E84"/>
    <w:rsid w:val="001B3C32"/>
    <w:rsid w:val="001C7C76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2797A"/>
    <w:rsid w:val="00236525"/>
    <w:rsid w:val="00241BC9"/>
    <w:rsid w:val="00255E47"/>
    <w:rsid w:val="002578D9"/>
    <w:rsid w:val="00260CF6"/>
    <w:rsid w:val="0026232F"/>
    <w:rsid w:val="00265960"/>
    <w:rsid w:val="00266311"/>
    <w:rsid w:val="00271857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C7ACC"/>
    <w:rsid w:val="002D32AB"/>
    <w:rsid w:val="002D775A"/>
    <w:rsid w:val="002E1A3C"/>
    <w:rsid w:val="002E3DF6"/>
    <w:rsid w:val="002E42D3"/>
    <w:rsid w:val="002F4E51"/>
    <w:rsid w:val="00306BCE"/>
    <w:rsid w:val="00307A6A"/>
    <w:rsid w:val="00316C43"/>
    <w:rsid w:val="003170DE"/>
    <w:rsid w:val="00340DF5"/>
    <w:rsid w:val="00340F86"/>
    <w:rsid w:val="0034378F"/>
    <w:rsid w:val="00350B88"/>
    <w:rsid w:val="00355A7E"/>
    <w:rsid w:val="003660E3"/>
    <w:rsid w:val="00376700"/>
    <w:rsid w:val="00381F4E"/>
    <w:rsid w:val="00390B16"/>
    <w:rsid w:val="003910C4"/>
    <w:rsid w:val="00395639"/>
    <w:rsid w:val="0039698E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3F10"/>
    <w:rsid w:val="003F4809"/>
    <w:rsid w:val="003F4E01"/>
    <w:rsid w:val="004059AD"/>
    <w:rsid w:val="004066AC"/>
    <w:rsid w:val="00411E88"/>
    <w:rsid w:val="00422507"/>
    <w:rsid w:val="00427A40"/>
    <w:rsid w:val="00433F8A"/>
    <w:rsid w:val="00434634"/>
    <w:rsid w:val="0044267A"/>
    <w:rsid w:val="0044655C"/>
    <w:rsid w:val="00450333"/>
    <w:rsid w:val="0045203F"/>
    <w:rsid w:val="00452489"/>
    <w:rsid w:val="004539C4"/>
    <w:rsid w:val="00454665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E1817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31956"/>
    <w:rsid w:val="00531D25"/>
    <w:rsid w:val="0053751D"/>
    <w:rsid w:val="005405F3"/>
    <w:rsid w:val="00542658"/>
    <w:rsid w:val="00545802"/>
    <w:rsid w:val="00545A3B"/>
    <w:rsid w:val="00553D6B"/>
    <w:rsid w:val="00555136"/>
    <w:rsid w:val="00557889"/>
    <w:rsid w:val="005721C0"/>
    <w:rsid w:val="00572617"/>
    <w:rsid w:val="0057376C"/>
    <w:rsid w:val="005738D9"/>
    <w:rsid w:val="00573B00"/>
    <w:rsid w:val="00574CCB"/>
    <w:rsid w:val="00576CDE"/>
    <w:rsid w:val="005774BF"/>
    <w:rsid w:val="00583E45"/>
    <w:rsid w:val="0058576E"/>
    <w:rsid w:val="0059321B"/>
    <w:rsid w:val="00593FEC"/>
    <w:rsid w:val="005A6918"/>
    <w:rsid w:val="005B59ED"/>
    <w:rsid w:val="005B6C0F"/>
    <w:rsid w:val="005B7C25"/>
    <w:rsid w:val="005C220F"/>
    <w:rsid w:val="005C5454"/>
    <w:rsid w:val="005D03DC"/>
    <w:rsid w:val="005D4BD1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61A92"/>
    <w:rsid w:val="0066582B"/>
    <w:rsid w:val="00666337"/>
    <w:rsid w:val="00667A21"/>
    <w:rsid w:val="00673A7F"/>
    <w:rsid w:val="00675DCC"/>
    <w:rsid w:val="0067640F"/>
    <w:rsid w:val="00676791"/>
    <w:rsid w:val="00677460"/>
    <w:rsid w:val="00684B85"/>
    <w:rsid w:val="0068768F"/>
    <w:rsid w:val="006877D1"/>
    <w:rsid w:val="00696673"/>
    <w:rsid w:val="00696AAC"/>
    <w:rsid w:val="006A33BD"/>
    <w:rsid w:val="006A39DD"/>
    <w:rsid w:val="006A5504"/>
    <w:rsid w:val="006A7FAF"/>
    <w:rsid w:val="006B20EE"/>
    <w:rsid w:val="006C0754"/>
    <w:rsid w:val="006C3B58"/>
    <w:rsid w:val="006C6BDF"/>
    <w:rsid w:val="006D5265"/>
    <w:rsid w:val="006D58A4"/>
    <w:rsid w:val="006E6793"/>
    <w:rsid w:val="006F3715"/>
    <w:rsid w:val="006F4BBA"/>
    <w:rsid w:val="006F6BE3"/>
    <w:rsid w:val="006F73DC"/>
    <w:rsid w:val="0071236B"/>
    <w:rsid w:val="0071310A"/>
    <w:rsid w:val="0071476F"/>
    <w:rsid w:val="00715EEC"/>
    <w:rsid w:val="007247DD"/>
    <w:rsid w:val="00724E67"/>
    <w:rsid w:val="00734186"/>
    <w:rsid w:val="00761F00"/>
    <w:rsid w:val="007658BA"/>
    <w:rsid w:val="00765ABA"/>
    <w:rsid w:val="007679F6"/>
    <w:rsid w:val="00771E69"/>
    <w:rsid w:val="00774C28"/>
    <w:rsid w:val="00777DAD"/>
    <w:rsid w:val="00781496"/>
    <w:rsid w:val="007A18DE"/>
    <w:rsid w:val="007A1C53"/>
    <w:rsid w:val="007A6677"/>
    <w:rsid w:val="007B2C8E"/>
    <w:rsid w:val="007C1FCE"/>
    <w:rsid w:val="007C3003"/>
    <w:rsid w:val="007C4A32"/>
    <w:rsid w:val="007C4D73"/>
    <w:rsid w:val="007C7335"/>
    <w:rsid w:val="007C7B2D"/>
    <w:rsid w:val="007D0B9E"/>
    <w:rsid w:val="007E1624"/>
    <w:rsid w:val="007E3742"/>
    <w:rsid w:val="007E5696"/>
    <w:rsid w:val="007F3C10"/>
    <w:rsid w:val="007F79FD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48E"/>
    <w:rsid w:val="00837A94"/>
    <w:rsid w:val="00842935"/>
    <w:rsid w:val="00855D4E"/>
    <w:rsid w:val="00865431"/>
    <w:rsid w:val="00866AFD"/>
    <w:rsid w:val="00867C4F"/>
    <w:rsid w:val="00871D4E"/>
    <w:rsid w:val="00874812"/>
    <w:rsid w:val="00874BDF"/>
    <w:rsid w:val="00881489"/>
    <w:rsid w:val="00884175"/>
    <w:rsid w:val="008938A4"/>
    <w:rsid w:val="00896201"/>
    <w:rsid w:val="008A6351"/>
    <w:rsid w:val="008A709A"/>
    <w:rsid w:val="008B19DA"/>
    <w:rsid w:val="008C21ED"/>
    <w:rsid w:val="008C221C"/>
    <w:rsid w:val="008C6C6F"/>
    <w:rsid w:val="008C735A"/>
    <w:rsid w:val="008D577A"/>
    <w:rsid w:val="008E16FF"/>
    <w:rsid w:val="008E1D54"/>
    <w:rsid w:val="008E5A37"/>
    <w:rsid w:val="008E66EA"/>
    <w:rsid w:val="008E6A15"/>
    <w:rsid w:val="008F0F97"/>
    <w:rsid w:val="008F1F7B"/>
    <w:rsid w:val="008F77A4"/>
    <w:rsid w:val="00903F5F"/>
    <w:rsid w:val="00912627"/>
    <w:rsid w:val="00914C95"/>
    <w:rsid w:val="00915B23"/>
    <w:rsid w:val="00920A19"/>
    <w:rsid w:val="0092286F"/>
    <w:rsid w:val="009329D9"/>
    <w:rsid w:val="00935831"/>
    <w:rsid w:val="00935A87"/>
    <w:rsid w:val="00935EF3"/>
    <w:rsid w:val="00937C83"/>
    <w:rsid w:val="009434D4"/>
    <w:rsid w:val="00943D59"/>
    <w:rsid w:val="00945F47"/>
    <w:rsid w:val="009466B3"/>
    <w:rsid w:val="009509E9"/>
    <w:rsid w:val="0095422B"/>
    <w:rsid w:val="009570FB"/>
    <w:rsid w:val="009602D6"/>
    <w:rsid w:val="00961700"/>
    <w:rsid w:val="009778B6"/>
    <w:rsid w:val="0098262D"/>
    <w:rsid w:val="00982FD0"/>
    <w:rsid w:val="009954E1"/>
    <w:rsid w:val="00995B3C"/>
    <w:rsid w:val="009A0DC2"/>
    <w:rsid w:val="009A4460"/>
    <w:rsid w:val="009A71EC"/>
    <w:rsid w:val="009B0CD3"/>
    <w:rsid w:val="009B19DF"/>
    <w:rsid w:val="009C27F5"/>
    <w:rsid w:val="009C4EBF"/>
    <w:rsid w:val="009C569C"/>
    <w:rsid w:val="009C58C8"/>
    <w:rsid w:val="009C7A60"/>
    <w:rsid w:val="009D14DB"/>
    <w:rsid w:val="009D6A4D"/>
    <w:rsid w:val="009E0B33"/>
    <w:rsid w:val="009E589B"/>
    <w:rsid w:val="009F3628"/>
    <w:rsid w:val="009F3CE9"/>
    <w:rsid w:val="009F4C2B"/>
    <w:rsid w:val="009F5F1E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72DD4"/>
    <w:rsid w:val="00A837FE"/>
    <w:rsid w:val="00A86903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A79A7"/>
    <w:rsid w:val="00AC22EE"/>
    <w:rsid w:val="00AD51C9"/>
    <w:rsid w:val="00AD6C6F"/>
    <w:rsid w:val="00AE011B"/>
    <w:rsid w:val="00AE05A5"/>
    <w:rsid w:val="00AE13C4"/>
    <w:rsid w:val="00AE1656"/>
    <w:rsid w:val="00AE674E"/>
    <w:rsid w:val="00AF01C2"/>
    <w:rsid w:val="00AF508E"/>
    <w:rsid w:val="00B015F3"/>
    <w:rsid w:val="00B0167D"/>
    <w:rsid w:val="00B07D5B"/>
    <w:rsid w:val="00B10C4C"/>
    <w:rsid w:val="00B139DA"/>
    <w:rsid w:val="00B1479A"/>
    <w:rsid w:val="00B20578"/>
    <w:rsid w:val="00B326B5"/>
    <w:rsid w:val="00B34BBE"/>
    <w:rsid w:val="00B35E67"/>
    <w:rsid w:val="00B438D4"/>
    <w:rsid w:val="00B567E4"/>
    <w:rsid w:val="00B60C53"/>
    <w:rsid w:val="00B706E0"/>
    <w:rsid w:val="00B75332"/>
    <w:rsid w:val="00B77123"/>
    <w:rsid w:val="00B80A6E"/>
    <w:rsid w:val="00B81EEB"/>
    <w:rsid w:val="00B907A7"/>
    <w:rsid w:val="00B917B2"/>
    <w:rsid w:val="00B92B81"/>
    <w:rsid w:val="00B93C3D"/>
    <w:rsid w:val="00BA0324"/>
    <w:rsid w:val="00BA1251"/>
    <w:rsid w:val="00BA2FA1"/>
    <w:rsid w:val="00BA3246"/>
    <w:rsid w:val="00BA57B0"/>
    <w:rsid w:val="00BA70F3"/>
    <w:rsid w:val="00BB2195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25DB5"/>
    <w:rsid w:val="00C3300C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3389"/>
    <w:rsid w:val="00C5454C"/>
    <w:rsid w:val="00C56FFD"/>
    <w:rsid w:val="00C62F29"/>
    <w:rsid w:val="00C6406E"/>
    <w:rsid w:val="00C67854"/>
    <w:rsid w:val="00C84A6D"/>
    <w:rsid w:val="00C90520"/>
    <w:rsid w:val="00C906B0"/>
    <w:rsid w:val="00C94E5F"/>
    <w:rsid w:val="00CA5B7F"/>
    <w:rsid w:val="00CB27ED"/>
    <w:rsid w:val="00CB6F0D"/>
    <w:rsid w:val="00CC2782"/>
    <w:rsid w:val="00CC6BA1"/>
    <w:rsid w:val="00CD03A5"/>
    <w:rsid w:val="00CE0F89"/>
    <w:rsid w:val="00CE706C"/>
    <w:rsid w:val="00CE7F9F"/>
    <w:rsid w:val="00CF2828"/>
    <w:rsid w:val="00CF5E58"/>
    <w:rsid w:val="00D04480"/>
    <w:rsid w:val="00D10F64"/>
    <w:rsid w:val="00D12BA5"/>
    <w:rsid w:val="00D142D4"/>
    <w:rsid w:val="00D22950"/>
    <w:rsid w:val="00D23911"/>
    <w:rsid w:val="00D27283"/>
    <w:rsid w:val="00D333E0"/>
    <w:rsid w:val="00D53BFB"/>
    <w:rsid w:val="00D56A61"/>
    <w:rsid w:val="00D6046A"/>
    <w:rsid w:val="00D606B9"/>
    <w:rsid w:val="00D607A3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C614B"/>
    <w:rsid w:val="00DE5A65"/>
    <w:rsid w:val="00DE69BE"/>
    <w:rsid w:val="00DF07A9"/>
    <w:rsid w:val="00DF1051"/>
    <w:rsid w:val="00DF47B3"/>
    <w:rsid w:val="00E07737"/>
    <w:rsid w:val="00E10815"/>
    <w:rsid w:val="00E15AD3"/>
    <w:rsid w:val="00E20CF8"/>
    <w:rsid w:val="00E20DA6"/>
    <w:rsid w:val="00E217A2"/>
    <w:rsid w:val="00E2704E"/>
    <w:rsid w:val="00E30FEB"/>
    <w:rsid w:val="00E43DD4"/>
    <w:rsid w:val="00E54FDD"/>
    <w:rsid w:val="00E55C9F"/>
    <w:rsid w:val="00E64AF4"/>
    <w:rsid w:val="00E66AFD"/>
    <w:rsid w:val="00E725A7"/>
    <w:rsid w:val="00E85386"/>
    <w:rsid w:val="00E860D4"/>
    <w:rsid w:val="00E93251"/>
    <w:rsid w:val="00EA1A64"/>
    <w:rsid w:val="00EA50E1"/>
    <w:rsid w:val="00EA5779"/>
    <w:rsid w:val="00EB4732"/>
    <w:rsid w:val="00EC5B80"/>
    <w:rsid w:val="00EE4383"/>
    <w:rsid w:val="00EF02CF"/>
    <w:rsid w:val="00EF38F6"/>
    <w:rsid w:val="00EF406B"/>
    <w:rsid w:val="00EF50EC"/>
    <w:rsid w:val="00EF762B"/>
    <w:rsid w:val="00F033B8"/>
    <w:rsid w:val="00F05559"/>
    <w:rsid w:val="00F07DD6"/>
    <w:rsid w:val="00F100FF"/>
    <w:rsid w:val="00F13C80"/>
    <w:rsid w:val="00F21DA5"/>
    <w:rsid w:val="00F31C7F"/>
    <w:rsid w:val="00F33EA2"/>
    <w:rsid w:val="00F40750"/>
    <w:rsid w:val="00F4688F"/>
    <w:rsid w:val="00F51C80"/>
    <w:rsid w:val="00F52B88"/>
    <w:rsid w:val="00F54E35"/>
    <w:rsid w:val="00F61ADD"/>
    <w:rsid w:val="00F61BD9"/>
    <w:rsid w:val="00F64614"/>
    <w:rsid w:val="00F65837"/>
    <w:rsid w:val="00F663CE"/>
    <w:rsid w:val="00F76C9E"/>
    <w:rsid w:val="00F8007F"/>
    <w:rsid w:val="00F8272F"/>
    <w:rsid w:val="00FA1B02"/>
    <w:rsid w:val="00FA559E"/>
    <w:rsid w:val="00FA6ABF"/>
    <w:rsid w:val="00FB260E"/>
    <w:rsid w:val="00FC0FBA"/>
    <w:rsid w:val="00FC3051"/>
    <w:rsid w:val="00FC3C1D"/>
    <w:rsid w:val="00FD1951"/>
    <w:rsid w:val="00FD7868"/>
    <w:rsid w:val="00FE59AF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CA60D"/>
  <w15:docId w15:val="{ACF4A2C9-A9F2-42A8-9068-5C398A48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A45D1-46F1-4C41-829C-B37AE4BB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5373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10</cp:revision>
  <cp:lastPrinted>2024-09-10T10:47:00Z</cp:lastPrinted>
  <dcterms:created xsi:type="dcterms:W3CDTF">2024-09-10T08:42:00Z</dcterms:created>
  <dcterms:modified xsi:type="dcterms:W3CDTF">2024-09-10T11:02:00Z</dcterms:modified>
</cp:coreProperties>
</file>