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03" w:rsidRDefault="00A86903" w:rsidP="00A86903">
      <w:pPr>
        <w:spacing w:after="0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6" name="Obraz 6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A86903" w:rsidRDefault="00A86903" w:rsidP="00A86903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A86903" w:rsidRDefault="00A86903" w:rsidP="00A86903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A86903" w:rsidRDefault="00A86903" w:rsidP="00A86903">
      <w:pPr>
        <w:spacing w:after="0" w:line="240" w:lineRule="auto"/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86903" w:rsidTr="00A86903">
        <w:tc>
          <w:tcPr>
            <w:tcW w:w="4531" w:type="dxa"/>
            <w:hideMark/>
          </w:tcPr>
          <w:p w:rsidR="00A86903" w:rsidRDefault="00A86903" w:rsidP="008D330A">
            <w:pPr>
              <w:spacing w:after="0" w:line="240" w:lineRule="auto"/>
              <w:jc w:val="both"/>
            </w:pPr>
            <w:proofErr w:type="spellStart"/>
            <w:r>
              <w:t>Sz.S.POO.SZP</w:t>
            </w:r>
            <w:proofErr w:type="spellEnd"/>
            <w:r>
              <w:t xml:space="preserve"> 3810/71/2024</w:t>
            </w:r>
          </w:p>
        </w:tc>
        <w:tc>
          <w:tcPr>
            <w:tcW w:w="4532" w:type="dxa"/>
            <w:hideMark/>
          </w:tcPr>
          <w:p w:rsidR="00A86903" w:rsidRDefault="00A86903" w:rsidP="008D330A">
            <w:pPr>
              <w:spacing w:after="0" w:line="240" w:lineRule="auto"/>
              <w:jc w:val="right"/>
            </w:pPr>
            <w:r>
              <w:t xml:space="preserve">Brzozów, </w:t>
            </w: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F033B8">
              <w:rPr>
                <w:noProof/>
              </w:rPr>
              <w:t>05.09.2024</w:t>
            </w:r>
            <w:r>
              <w:fldChar w:fldCharType="end"/>
            </w:r>
            <w:r>
              <w:t> r.</w:t>
            </w:r>
          </w:p>
        </w:tc>
      </w:tr>
    </w:tbl>
    <w:p w:rsidR="00CE706C" w:rsidRDefault="00CE706C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B43C4" w:rsidRDefault="00DB43C4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47E77" w:rsidRDefault="00147E77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C1FCE" w:rsidRPr="00C6406E" w:rsidRDefault="007C1FCE" w:rsidP="00C6406E">
      <w:pPr>
        <w:spacing w:after="0"/>
        <w:jc w:val="center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CE706C" w:rsidRPr="00C6406E" w:rsidRDefault="007C1FCE" w:rsidP="0011019F">
      <w:pPr>
        <w:spacing w:after="0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                           </w:t>
      </w:r>
      <w:r w:rsidR="0066582B" w:rsidRPr="00C6406E">
        <w:rPr>
          <w:rFonts w:asciiTheme="minorHAnsi" w:hAnsiTheme="minorHAnsi" w:cstheme="minorHAnsi"/>
        </w:rPr>
        <w:t xml:space="preserve">                           </w:t>
      </w:r>
      <w:r w:rsidR="0011019F" w:rsidRPr="00C6406E">
        <w:rPr>
          <w:rFonts w:asciiTheme="minorHAnsi" w:hAnsiTheme="minorHAnsi" w:cstheme="minorHAnsi"/>
        </w:rPr>
        <w:t xml:space="preserve">                      </w:t>
      </w:r>
    </w:p>
    <w:p w:rsidR="0011019F" w:rsidRPr="00C6406E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              </w:t>
      </w:r>
    </w:p>
    <w:p w:rsidR="00CF2828" w:rsidRPr="00C6406E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6406E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ab/>
        <w:t>Szpital Specjalistyczny w Brzozowie, Podkarpacki Ośrodek Onkologiczny Im. Ks. B. Markiewicza, występując jako zamawiający w postępowaniu na</w:t>
      </w:r>
      <w:r w:rsidR="00BC51F8" w:rsidRPr="00C6406E">
        <w:rPr>
          <w:rFonts w:asciiTheme="minorHAnsi" w:hAnsiTheme="minorHAnsi" w:cstheme="minorHAnsi"/>
        </w:rPr>
        <w:t xml:space="preserve"> dos</w:t>
      </w:r>
      <w:r w:rsidR="00355A7E" w:rsidRPr="00C6406E">
        <w:rPr>
          <w:rFonts w:asciiTheme="minorHAnsi" w:hAnsiTheme="minorHAnsi" w:cstheme="minorHAnsi"/>
        </w:rPr>
        <w:t>taw</w:t>
      </w:r>
      <w:r w:rsidR="00A86903" w:rsidRPr="00C6406E">
        <w:rPr>
          <w:rFonts w:asciiTheme="minorHAnsi" w:hAnsiTheme="minorHAnsi" w:cstheme="minorHAnsi"/>
        </w:rPr>
        <w:t>a artykułów spożywczych</w:t>
      </w:r>
      <w:r w:rsidR="00EC5B80" w:rsidRPr="00C6406E">
        <w:rPr>
          <w:rFonts w:asciiTheme="minorHAnsi" w:hAnsiTheme="minorHAnsi" w:cstheme="minorHAnsi"/>
        </w:rPr>
        <w:t xml:space="preserve">, </w:t>
      </w:r>
      <w:r w:rsidR="00355A7E" w:rsidRPr="00C6406E">
        <w:rPr>
          <w:rFonts w:asciiTheme="minorHAnsi" w:hAnsiTheme="minorHAnsi" w:cstheme="minorHAnsi"/>
        </w:rPr>
        <w:t>Sygn. SZSPOO.3810/</w:t>
      </w:r>
      <w:r w:rsidR="00A86903" w:rsidRPr="00C6406E">
        <w:rPr>
          <w:rFonts w:asciiTheme="minorHAnsi" w:hAnsiTheme="minorHAnsi" w:cstheme="minorHAnsi"/>
        </w:rPr>
        <w:t>71</w:t>
      </w:r>
      <w:r w:rsidR="00355A7E" w:rsidRPr="00C6406E">
        <w:rPr>
          <w:rFonts w:asciiTheme="minorHAnsi" w:hAnsiTheme="minorHAnsi" w:cstheme="minorHAnsi"/>
        </w:rPr>
        <w:t>/2024</w:t>
      </w:r>
      <w:r w:rsidRPr="00C6406E">
        <w:rPr>
          <w:rFonts w:asciiTheme="minorHAnsi" w:hAnsiTheme="minorHAnsi" w:cstheme="minorHAnsi"/>
        </w:rPr>
        <w:t>, przekazuje następujące informacje:</w:t>
      </w:r>
    </w:p>
    <w:p w:rsidR="00BC51F8" w:rsidRPr="00C6406E" w:rsidRDefault="00BC51F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6406E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  <w:u w:val="single"/>
        </w:rPr>
        <w:t>Firmy i adresy wykonawców, k</w:t>
      </w:r>
      <w:r w:rsidR="0066582B" w:rsidRPr="00C6406E">
        <w:rPr>
          <w:rFonts w:asciiTheme="minorHAnsi" w:hAnsiTheme="minorHAnsi" w:cstheme="minorHAnsi"/>
          <w:u w:val="single"/>
        </w:rPr>
        <w:t>tórzy złożyli oferty w terminie:</w:t>
      </w:r>
    </w:p>
    <w:p w:rsidR="0011019F" w:rsidRPr="00C6406E" w:rsidRDefault="0011019F" w:rsidP="0011019F">
      <w:pPr>
        <w:spacing w:after="0"/>
        <w:jc w:val="both"/>
        <w:rPr>
          <w:rFonts w:asciiTheme="minorHAnsi" w:hAnsiTheme="minorHAnsi" w:cstheme="minorHAnsi"/>
        </w:rPr>
      </w:pPr>
    </w:p>
    <w:p w:rsidR="00355A7E" w:rsidRPr="00C6406E" w:rsidRDefault="007E1624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6406E">
        <w:rPr>
          <w:rFonts w:asciiTheme="minorHAnsi" w:hAnsiTheme="minorHAnsi" w:cstheme="minorHAnsi"/>
          <w:b/>
        </w:rPr>
        <w:t>Zadanie</w:t>
      </w:r>
      <w:r w:rsidR="00355A7E" w:rsidRPr="00C6406E">
        <w:rPr>
          <w:rFonts w:asciiTheme="minorHAnsi" w:hAnsiTheme="minorHAnsi" w:cstheme="minorHAnsi"/>
          <w:b/>
        </w:rPr>
        <w:t xml:space="preserve"> 1</w:t>
      </w:r>
    </w:p>
    <w:p w:rsidR="008C6C6F" w:rsidRPr="00C6406E" w:rsidRDefault="00B75332" w:rsidP="008C6C6F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 w:rsidR="00C6406E">
        <w:rPr>
          <w:rFonts w:asciiTheme="minorHAnsi" w:hAnsiTheme="minorHAnsi" w:cstheme="minorHAnsi"/>
          <w:u w:val="single"/>
        </w:rPr>
        <w:t>1</w:t>
      </w:r>
    </w:p>
    <w:p w:rsidR="00C6406E" w:rsidRPr="00C6406E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76436765"/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C6406E" w:rsidRPr="00C6406E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C6406E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127.701,77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C6406E" w:rsidRPr="00C6406E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C6406E" w:rsidRPr="00C6406E" w:rsidRDefault="00C6406E" w:rsidP="00C6406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bookmarkEnd w:id="0"/>
    <w:p w:rsidR="007E1624" w:rsidRPr="00C6406E" w:rsidRDefault="007E1624" w:rsidP="0091262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E1624" w:rsidRPr="00C6406E" w:rsidRDefault="007E1624" w:rsidP="007E1624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72803276"/>
      <w:r w:rsidRPr="00C6406E">
        <w:rPr>
          <w:rFonts w:asciiTheme="minorHAnsi" w:hAnsiTheme="minorHAnsi" w:cstheme="minorHAnsi"/>
          <w:u w:val="single"/>
        </w:rPr>
        <w:t xml:space="preserve">Oferta nr </w:t>
      </w:r>
      <w:r w:rsidR="00C6406E">
        <w:rPr>
          <w:rFonts w:asciiTheme="minorHAnsi" w:hAnsiTheme="minorHAnsi" w:cstheme="minorHAnsi"/>
          <w:u w:val="single"/>
        </w:rPr>
        <w:t>2</w:t>
      </w:r>
    </w:p>
    <w:p w:rsidR="00C6406E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76436782"/>
      <w:r w:rsidRPr="00C6406E">
        <w:rPr>
          <w:rFonts w:asciiTheme="minorHAnsi" w:hAnsiTheme="minorHAnsi" w:cstheme="minorHAnsi"/>
        </w:rPr>
        <w:t xml:space="preserve">Wykonawca: </w:t>
      </w:r>
      <w:r w:rsidR="00C6406E">
        <w:rPr>
          <w:rFonts w:asciiTheme="minorHAnsi" w:hAnsiTheme="minorHAnsi" w:cstheme="minorHAnsi"/>
        </w:rPr>
        <w:t xml:space="preserve">PHU BLUGEL Angelika </w:t>
      </w:r>
      <w:r w:rsidR="0083748E">
        <w:rPr>
          <w:rFonts w:asciiTheme="minorHAnsi" w:hAnsiTheme="minorHAnsi" w:cstheme="minorHAnsi"/>
        </w:rPr>
        <w:t>Uchańska</w:t>
      </w:r>
    </w:p>
    <w:p w:rsidR="007E1624" w:rsidRPr="00C6406E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 w:rsidR="0083748E">
        <w:rPr>
          <w:rFonts w:asciiTheme="minorHAnsi" w:hAnsiTheme="minorHAnsi" w:cstheme="minorHAnsi"/>
        </w:rPr>
        <w:t>Wrocławska 33D, hala F, 55-095 Długołęka</w:t>
      </w:r>
      <w:r w:rsidRPr="00C6406E">
        <w:rPr>
          <w:rFonts w:asciiTheme="minorHAnsi" w:hAnsiTheme="minorHAnsi" w:cstheme="minorHAnsi"/>
        </w:rPr>
        <w:t xml:space="preserve"> </w:t>
      </w:r>
    </w:p>
    <w:p w:rsidR="007E1624" w:rsidRPr="00C6406E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 w:rsidR="0083748E">
        <w:rPr>
          <w:rFonts w:asciiTheme="minorHAnsi" w:hAnsiTheme="minorHAnsi" w:cstheme="minorHAnsi"/>
        </w:rPr>
        <w:t>122.107,15</w:t>
      </w:r>
      <w:r w:rsidRPr="00C6406E">
        <w:rPr>
          <w:rFonts w:asciiTheme="minorHAnsi" w:hAnsiTheme="minorHAnsi" w:cstheme="minorHAnsi"/>
        </w:rPr>
        <w:t xml:space="preserve"> zł brutto</w:t>
      </w:r>
    </w:p>
    <w:p w:rsidR="007E1624" w:rsidRDefault="007E1624" w:rsidP="007E1624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 w:rsidR="0083748E">
        <w:rPr>
          <w:rFonts w:asciiTheme="minorHAnsi" w:hAnsiTheme="minorHAnsi" w:cstheme="minorHAnsi"/>
        </w:rPr>
        <w:t>8992656913</w:t>
      </w: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7E1624" w:rsidRPr="00C6406E" w:rsidRDefault="007E1624" w:rsidP="0083748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 w:rsidR="0083748E">
        <w:rPr>
          <w:rFonts w:asciiTheme="minorHAnsi" w:hAnsiTheme="minorHAnsi" w:cstheme="minorHAnsi"/>
        </w:rPr>
        <w:t>małe przedsiębiorstwo</w:t>
      </w:r>
    </w:p>
    <w:bookmarkEnd w:id="2"/>
    <w:p w:rsidR="00C6406E" w:rsidRPr="00C6406E" w:rsidRDefault="00C6406E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3</w:t>
      </w:r>
    </w:p>
    <w:p w:rsidR="0083748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Bruno </w:t>
      </w:r>
      <w:proofErr w:type="spellStart"/>
      <w:r>
        <w:rPr>
          <w:rFonts w:asciiTheme="minorHAnsi" w:hAnsiTheme="minorHAnsi" w:cstheme="minorHAnsi"/>
        </w:rPr>
        <w:t>Tassi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Staniewicka 12, 03-310 Warszawa</w:t>
      </w:r>
      <w:r w:rsidRPr="00C6406E">
        <w:rPr>
          <w:rFonts w:asciiTheme="minorHAnsi" w:hAnsiTheme="minorHAnsi" w:cstheme="minorHAnsi"/>
        </w:rPr>
        <w:t xml:space="preserve"> </w:t>
      </w: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149.507,70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83748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5272359947</w:t>
      </w: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83748E" w:rsidRDefault="0083748E" w:rsidP="0083748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inny rodzaj</w:t>
      </w:r>
    </w:p>
    <w:p w:rsidR="0083748E" w:rsidRPr="00C6406E" w:rsidRDefault="0083748E" w:rsidP="0083748E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C6406E" w:rsidRDefault="00C6406E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3748E" w:rsidRPr="00F71786" w:rsidRDefault="0083748E" w:rsidP="0083748E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bookmarkStart w:id="3" w:name="_Hlk176438954"/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83748E" w:rsidRDefault="0083748E" w:rsidP="0083748E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10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83748E" w:rsidRPr="00AA77C3" w:rsidRDefault="0083748E" w:rsidP="0083748E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83748E" w:rsidRPr="00F71786" w:rsidRDefault="0083748E" w:rsidP="0083748E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83748E" w:rsidRPr="00C6406E" w:rsidRDefault="0083748E" w:rsidP="0083748E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bookmarkEnd w:id="3"/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lastRenderedPageBreak/>
        <w:t xml:space="preserve">Oferta nr </w:t>
      </w:r>
      <w:r>
        <w:rPr>
          <w:rFonts w:asciiTheme="minorHAnsi" w:hAnsiTheme="minorHAnsi" w:cstheme="minorHAnsi"/>
          <w:u w:val="single"/>
        </w:rPr>
        <w:t>6</w:t>
      </w:r>
    </w:p>
    <w:p w:rsidR="0083748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PSS w Sanoku </w:t>
      </w: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Sienkiewicza 1, 38-500 Sanok</w:t>
      </w:r>
      <w:r w:rsidRPr="00C6406E">
        <w:rPr>
          <w:rFonts w:asciiTheme="minorHAnsi" w:hAnsiTheme="minorHAnsi" w:cstheme="minorHAnsi"/>
        </w:rPr>
        <w:t xml:space="preserve"> </w:t>
      </w: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118.131,45</w:t>
      </w:r>
      <w:r w:rsidRPr="00C6406E">
        <w:rPr>
          <w:rFonts w:asciiTheme="minorHAnsi" w:hAnsiTheme="minorHAnsi" w:cstheme="minorHAnsi"/>
        </w:rPr>
        <w:t xml:space="preserve"> zł brutto</w:t>
      </w:r>
    </w:p>
    <w:p w:rsidR="0083748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6870005527</w:t>
      </w:r>
    </w:p>
    <w:p w:rsidR="0083748E" w:rsidRPr="00C6406E" w:rsidRDefault="0083748E" w:rsidP="0083748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83748E" w:rsidRPr="00C6406E" w:rsidRDefault="0083748E" w:rsidP="0083748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średnie przedsiębiorstwo</w:t>
      </w:r>
    </w:p>
    <w:p w:rsidR="0083748E" w:rsidRPr="00C6406E" w:rsidRDefault="0083748E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6406E" w:rsidRDefault="00C6406E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033B8" w:rsidRPr="00C6406E" w:rsidRDefault="00F033B8" w:rsidP="007E1624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1"/>
    <w:p w:rsidR="002C7ACC" w:rsidRPr="00C6406E" w:rsidRDefault="00AD51C9" w:rsidP="002C7ACC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6406E">
        <w:rPr>
          <w:rFonts w:asciiTheme="minorHAnsi" w:hAnsiTheme="minorHAnsi" w:cstheme="minorHAnsi"/>
          <w:b/>
        </w:rPr>
        <w:t>Zadanie</w:t>
      </w:r>
      <w:r w:rsidR="002C7ACC" w:rsidRPr="00C6406E">
        <w:rPr>
          <w:rFonts w:asciiTheme="minorHAnsi" w:hAnsiTheme="minorHAnsi" w:cstheme="minorHAnsi"/>
          <w:b/>
        </w:rPr>
        <w:t xml:space="preserve"> 2</w:t>
      </w:r>
    </w:p>
    <w:p w:rsidR="00F51C80" w:rsidRPr="00C6406E" w:rsidRDefault="00F51C80" w:rsidP="00F51C8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 w:rsidR="0022797A">
        <w:rPr>
          <w:rFonts w:asciiTheme="minorHAnsi" w:hAnsiTheme="minorHAnsi" w:cstheme="minorHAnsi"/>
          <w:u w:val="single"/>
        </w:rPr>
        <w:t>1</w:t>
      </w:r>
    </w:p>
    <w:p w:rsidR="0022797A" w:rsidRPr="00C6406E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22797A" w:rsidRPr="00C6406E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22797A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277.539,32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22797A" w:rsidRPr="00C6406E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dostawy: </w:t>
      </w:r>
      <w:r w:rsidR="007B2C8E" w:rsidRPr="00174FEE">
        <w:rPr>
          <w:rFonts w:asciiTheme="minorHAnsi" w:hAnsiTheme="minorHAnsi" w:cstheme="minorHAnsi"/>
        </w:rPr>
        <w:t>1</w:t>
      </w:r>
      <w:r w:rsidRPr="00174FEE">
        <w:rPr>
          <w:rFonts w:asciiTheme="minorHAnsi" w:hAnsiTheme="minorHAnsi" w:cstheme="minorHAnsi"/>
        </w:rPr>
        <w:t xml:space="preserve"> </w:t>
      </w:r>
      <w:r w:rsidR="007B2C8E" w:rsidRPr="00174FEE">
        <w:rPr>
          <w:rFonts w:asciiTheme="minorHAnsi" w:hAnsiTheme="minorHAnsi" w:cstheme="minorHAnsi"/>
        </w:rPr>
        <w:t>dzień</w:t>
      </w:r>
    </w:p>
    <w:p w:rsidR="0022797A" w:rsidRPr="00C6406E" w:rsidRDefault="0022797A" w:rsidP="0022797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F51C80" w:rsidRPr="00C6406E" w:rsidRDefault="00F51C80" w:rsidP="00F51C8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51C80" w:rsidRPr="00C6406E" w:rsidRDefault="00F51C80" w:rsidP="00F51C8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 w:rsidR="00131061">
        <w:rPr>
          <w:rFonts w:asciiTheme="minorHAnsi" w:hAnsiTheme="minorHAnsi" w:cstheme="minorHAnsi"/>
          <w:u w:val="single"/>
        </w:rPr>
        <w:t>2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PHU BLUGEL Angelika Uchańska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Wrocławska 33D, hala F, 55-095 Długołęka</w:t>
      </w:r>
      <w:r w:rsidRPr="00C6406E">
        <w:rPr>
          <w:rFonts w:asciiTheme="minorHAnsi" w:hAnsiTheme="minorHAnsi" w:cstheme="minorHAnsi"/>
        </w:rPr>
        <w:t xml:space="preserve"> 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236.795,22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8992656913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131061" w:rsidRPr="00C6406E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 przedsiębiorstwo</w:t>
      </w:r>
    </w:p>
    <w:p w:rsidR="00F51C80" w:rsidRPr="00C6406E" w:rsidRDefault="00F51C80" w:rsidP="00F51C8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3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Bruno </w:t>
      </w:r>
      <w:proofErr w:type="spellStart"/>
      <w:r>
        <w:rPr>
          <w:rFonts w:asciiTheme="minorHAnsi" w:hAnsiTheme="minorHAnsi" w:cstheme="minorHAnsi"/>
        </w:rPr>
        <w:t>Tassi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Staniewicka 12, 03-310 Warszawa</w:t>
      </w:r>
      <w:r w:rsidRPr="00C6406E">
        <w:rPr>
          <w:rFonts w:asciiTheme="minorHAnsi" w:hAnsiTheme="minorHAnsi" w:cstheme="minorHAnsi"/>
        </w:rPr>
        <w:t xml:space="preserve"> 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378.894,24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5272359947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131061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inny rodzaj</w:t>
      </w:r>
    </w:p>
    <w:p w:rsidR="00F663CE" w:rsidRDefault="00F663CE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4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FHU IN-PLUS Paweł Kiełbasa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Dojazdowa 3, 33-300 Nowy Sącz</w:t>
      </w:r>
      <w:r w:rsidRPr="00C6406E">
        <w:rPr>
          <w:rFonts w:asciiTheme="minorHAnsi" w:hAnsiTheme="minorHAnsi" w:cstheme="minorHAnsi"/>
        </w:rPr>
        <w:t xml:space="preserve"> 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259.859,07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7343107020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131061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131061" w:rsidRDefault="00131061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F71786" w:rsidRDefault="00F033B8" w:rsidP="00F033B8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F033B8" w:rsidRDefault="00F033B8" w:rsidP="00F033B8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11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F033B8" w:rsidRPr="00AA77C3" w:rsidRDefault="00F033B8" w:rsidP="00F033B8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F033B8" w:rsidRPr="00F71786" w:rsidRDefault="00F033B8" w:rsidP="00F033B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F033B8" w:rsidRPr="00C6406E" w:rsidRDefault="00F033B8" w:rsidP="00F033B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lastRenderedPageBreak/>
        <w:t xml:space="preserve">Oferta nr </w:t>
      </w:r>
      <w:r>
        <w:rPr>
          <w:rFonts w:asciiTheme="minorHAnsi" w:hAnsiTheme="minorHAnsi" w:cstheme="minorHAnsi"/>
          <w:u w:val="single"/>
        </w:rPr>
        <w:t>5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PPH </w:t>
      </w:r>
      <w:proofErr w:type="spellStart"/>
      <w:r>
        <w:rPr>
          <w:rFonts w:asciiTheme="minorHAnsi" w:hAnsiTheme="minorHAnsi" w:cstheme="minorHAnsi"/>
        </w:rPr>
        <w:t>Polaris</w:t>
      </w:r>
      <w:proofErr w:type="spellEnd"/>
      <w:r>
        <w:rPr>
          <w:rFonts w:asciiTheme="minorHAnsi" w:hAnsiTheme="minorHAnsi" w:cstheme="minorHAnsi"/>
        </w:rPr>
        <w:t xml:space="preserve"> Małgorzata Gruszczyńska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Żołnierska 20A, 62-800 Kalisz</w:t>
      </w:r>
      <w:r w:rsidRPr="00C6406E">
        <w:rPr>
          <w:rFonts w:asciiTheme="minorHAnsi" w:hAnsiTheme="minorHAnsi" w:cstheme="minorHAnsi"/>
        </w:rPr>
        <w:t xml:space="preserve"> 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Cena oferty  :</w:t>
      </w:r>
      <w:r>
        <w:rPr>
          <w:rFonts w:asciiTheme="minorHAnsi" w:hAnsiTheme="minorHAnsi" w:cstheme="minorHAnsi"/>
        </w:rPr>
        <w:t xml:space="preserve"> 247.530,68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31061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6181002068</w:t>
      </w:r>
    </w:p>
    <w:p w:rsidR="00131061" w:rsidRPr="00C6406E" w:rsidRDefault="00131061" w:rsidP="0013106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131061" w:rsidRDefault="00131061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 przedsiębiorstwo</w:t>
      </w:r>
    </w:p>
    <w:p w:rsidR="00F033B8" w:rsidRDefault="00F033B8" w:rsidP="00131061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120B15" w:rsidRPr="00C6406E" w:rsidRDefault="00120B15" w:rsidP="00120B15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6</w:t>
      </w:r>
    </w:p>
    <w:p w:rsidR="00120B15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PSS w Sanoku </w:t>
      </w:r>
    </w:p>
    <w:p w:rsidR="00120B15" w:rsidRPr="00C6406E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Sienkiewicza 1, 38-500 Sanok</w:t>
      </w:r>
      <w:r w:rsidRPr="00C6406E">
        <w:rPr>
          <w:rFonts w:asciiTheme="minorHAnsi" w:hAnsiTheme="minorHAnsi" w:cstheme="minorHAnsi"/>
        </w:rPr>
        <w:t xml:space="preserve"> </w:t>
      </w:r>
    </w:p>
    <w:p w:rsidR="00120B15" w:rsidRPr="00C6406E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276.917,96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20B15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6870005527</w:t>
      </w:r>
    </w:p>
    <w:p w:rsidR="00120B15" w:rsidRPr="00C6406E" w:rsidRDefault="00120B15" w:rsidP="00120B1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120B15" w:rsidRPr="00C6406E" w:rsidRDefault="00120B15" w:rsidP="00120B15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średnie przedsiębiorstwo</w:t>
      </w:r>
    </w:p>
    <w:p w:rsidR="00131061" w:rsidRDefault="00131061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4" w:name="_GoBack"/>
      <w:bookmarkEnd w:id="4"/>
    </w:p>
    <w:p w:rsidR="00F033B8" w:rsidRDefault="00F033B8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033B8" w:rsidRPr="00F71786" w:rsidRDefault="00F033B8" w:rsidP="00F033B8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F033B8" w:rsidRDefault="00F033B8" w:rsidP="00F033B8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12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F033B8" w:rsidRPr="00AA77C3" w:rsidRDefault="00F033B8" w:rsidP="00F033B8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F033B8" w:rsidRPr="00F71786" w:rsidRDefault="00F033B8" w:rsidP="00F033B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F033B8" w:rsidRPr="00F033B8" w:rsidRDefault="00F033B8" w:rsidP="00F033B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F033B8" w:rsidRPr="00F033B8" w:rsidSect="0091262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A40" w:rsidRDefault="00427A40" w:rsidP="00226E8F">
      <w:pPr>
        <w:spacing w:after="0" w:line="240" w:lineRule="auto"/>
      </w:pPr>
      <w:r>
        <w:separator/>
      </w:r>
    </w:p>
  </w:endnote>
  <w:endnote w:type="continuationSeparator" w:id="0">
    <w:p w:rsidR="00427A40" w:rsidRDefault="00427A4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A40" w:rsidRDefault="00427A40" w:rsidP="00226E8F">
      <w:pPr>
        <w:spacing w:after="0" w:line="240" w:lineRule="auto"/>
      </w:pPr>
      <w:r>
        <w:separator/>
      </w:r>
    </w:p>
  </w:footnote>
  <w:footnote w:type="continuationSeparator" w:id="0">
    <w:p w:rsidR="00427A40" w:rsidRDefault="00427A40" w:rsidP="0022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5D47"/>
    <w:rsid w:val="0000726A"/>
    <w:rsid w:val="000118B1"/>
    <w:rsid w:val="000118C7"/>
    <w:rsid w:val="00020109"/>
    <w:rsid w:val="0004086C"/>
    <w:rsid w:val="0004144B"/>
    <w:rsid w:val="000429E7"/>
    <w:rsid w:val="00043786"/>
    <w:rsid w:val="0005298A"/>
    <w:rsid w:val="00054ECC"/>
    <w:rsid w:val="00057AAF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733"/>
    <w:rsid w:val="000D46A0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171B9"/>
    <w:rsid w:val="00120B15"/>
    <w:rsid w:val="00131061"/>
    <w:rsid w:val="001328B3"/>
    <w:rsid w:val="00135DA2"/>
    <w:rsid w:val="00136541"/>
    <w:rsid w:val="001432A4"/>
    <w:rsid w:val="00147E77"/>
    <w:rsid w:val="00156ADD"/>
    <w:rsid w:val="00174941"/>
    <w:rsid w:val="00174FEE"/>
    <w:rsid w:val="001820BB"/>
    <w:rsid w:val="00193EAF"/>
    <w:rsid w:val="001A12B1"/>
    <w:rsid w:val="001A48C9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2797A"/>
    <w:rsid w:val="00236525"/>
    <w:rsid w:val="00241BC9"/>
    <w:rsid w:val="00255E47"/>
    <w:rsid w:val="002578D9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C7ACC"/>
    <w:rsid w:val="002D32AB"/>
    <w:rsid w:val="002D775A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50B88"/>
    <w:rsid w:val="00355A7E"/>
    <w:rsid w:val="003660E3"/>
    <w:rsid w:val="00376700"/>
    <w:rsid w:val="00381F4E"/>
    <w:rsid w:val="00390B16"/>
    <w:rsid w:val="003910C4"/>
    <w:rsid w:val="00395639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3F10"/>
    <w:rsid w:val="003F4809"/>
    <w:rsid w:val="003F4E01"/>
    <w:rsid w:val="004059AD"/>
    <w:rsid w:val="004066AC"/>
    <w:rsid w:val="00411E88"/>
    <w:rsid w:val="00422507"/>
    <w:rsid w:val="00427A40"/>
    <w:rsid w:val="00433F8A"/>
    <w:rsid w:val="00434634"/>
    <w:rsid w:val="0044267A"/>
    <w:rsid w:val="0044655C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E1817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05F3"/>
    <w:rsid w:val="00542658"/>
    <w:rsid w:val="00545802"/>
    <w:rsid w:val="00545A3B"/>
    <w:rsid w:val="00553D6B"/>
    <w:rsid w:val="00555136"/>
    <w:rsid w:val="00557889"/>
    <w:rsid w:val="005721C0"/>
    <w:rsid w:val="00572617"/>
    <w:rsid w:val="0057376C"/>
    <w:rsid w:val="005738D9"/>
    <w:rsid w:val="00573B00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61A92"/>
    <w:rsid w:val="0066582B"/>
    <w:rsid w:val="00666337"/>
    <w:rsid w:val="00667A21"/>
    <w:rsid w:val="00673A7F"/>
    <w:rsid w:val="00675DCC"/>
    <w:rsid w:val="0067640F"/>
    <w:rsid w:val="00676791"/>
    <w:rsid w:val="00677460"/>
    <w:rsid w:val="00684B85"/>
    <w:rsid w:val="0068768F"/>
    <w:rsid w:val="006877D1"/>
    <w:rsid w:val="00696673"/>
    <w:rsid w:val="00696AAC"/>
    <w:rsid w:val="006A33BD"/>
    <w:rsid w:val="006A39DD"/>
    <w:rsid w:val="006A5504"/>
    <w:rsid w:val="006A7FAF"/>
    <w:rsid w:val="006B20EE"/>
    <w:rsid w:val="006C0754"/>
    <w:rsid w:val="006C3B58"/>
    <w:rsid w:val="006C6BDF"/>
    <w:rsid w:val="006D5265"/>
    <w:rsid w:val="006D58A4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7DD"/>
    <w:rsid w:val="00724E67"/>
    <w:rsid w:val="00734186"/>
    <w:rsid w:val="00761F00"/>
    <w:rsid w:val="007658BA"/>
    <w:rsid w:val="00765ABA"/>
    <w:rsid w:val="007679F6"/>
    <w:rsid w:val="00771E69"/>
    <w:rsid w:val="00774C28"/>
    <w:rsid w:val="00777DAD"/>
    <w:rsid w:val="00781496"/>
    <w:rsid w:val="007A18DE"/>
    <w:rsid w:val="007A1C53"/>
    <w:rsid w:val="007A6677"/>
    <w:rsid w:val="007B2C8E"/>
    <w:rsid w:val="007C1FCE"/>
    <w:rsid w:val="007C3003"/>
    <w:rsid w:val="007C4A32"/>
    <w:rsid w:val="007C4D73"/>
    <w:rsid w:val="007C7335"/>
    <w:rsid w:val="007C7B2D"/>
    <w:rsid w:val="007D0B9E"/>
    <w:rsid w:val="007E1624"/>
    <w:rsid w:val="007E3742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48E"/>
    <w:rsid w:val="00837A94"/>
    <w:rsid w:val="00842935"/>
    <w:rsid w:val="00855D4E"/>
    <w:rsid w:val="00865431"/>
    <w:rsid w:val="00866AFD"/>
    <w:rsid w:val="00867C4F"/>
    <w:rsid w:val="00871D4E"/>
    <w:rsid w:val="00874812"/>
    <w:rsid w:val="00874BDF"/>
    <w:rsid w:val="00881489"/>
    <w:rsid w:val="00884175"/>
    <w:rsid w:val="008938A4"/>
    <w:rsid w:val="008A6351"/>
    <w:rsid w:val="008A709A"/>
    <w:rsid w:val="008B19DA"/>
    <w:rsid w:val="008C21ED"/>
    <w:rsid w:val="008C221C"/>
    <w:rsid w:val="008C6C6F"/>
    <w:rsid w:val="008C735A"/>
    <w:rsid w:val="008D577A"/>
    <w:rsid w:val="008E16FF"/>
    <w:rsid w:val="008E1D54"/>
    <w:rsid w:val="008E5A37"/>
    <w:rsid w:val="008E66EA"/>
    <w:rsid w:val="008E6A15"/>
    <w:rsid w:val="008F1F7B"/>
    <w:rsid w:val="008F77A4"/>
    <w:rsid w:val="00903F5F"/>
    <w:rsid w:val="00912627"/>
    <w:rsid w:val="00914C95"/>
    <w:rsid w:val="00915B23"/>
    <w:rsid w:val="00920A19"/>
    <w:rsid w:val="0092286F"/>
    <w:rsid w:val="009329D9"/>
    <w:rsid w:val="00935831"/>
    <w:rsid w:val="00935A87"/>
    <w:rsid w:val="00935EF3"/>
    <w:rsid w:val="00937C83"/>
    <w:rsid w:val="009434D4"/>
    <w:rsid w:val="00943D59"/>
    <w:rsid w:val="00945F47"/>
    <w:rsid w:val="009466B3"/>
    <w:rsid w:val="009509E9"/>
    <w:rsid w:val="0095422B"/>
    <w:rsid w:val="009570FB"/>
    <w:rsid w:val="009602D6"/>
    <w:rsid w:val="00961700"/>
    <w:rsid w:val="009778B6"/>
    <w:rsid w:val="0098262D"/>
    <w:rsid w:val="00982FD0"/>
    <w:rsid w:val="009954E1"/>
    <w:rsid w:val="00995B3C"/>
    <w:rsid w:val="009A0DC2"/>
    <w:rsid w:val="009A4460"/>
    <w:rsid w:val="009A71EC"/>
    <w:rsid w:val="009B0CD3"/>
    <w:rsid w:val="009B19DF"/>
    <w:rsid w:val="009C27F5"/>
    <w:rsid w:val="009C4EBF"/>
    <w:rsid w:val="009C569C"/>
    <w:rsid w:val="009C58C8"/>
    <w:rsid w:val="009C7A60"/>
    <w:rsid w:val="009D14DB"/>
    <w:rsid w:val="009D6A4D"/>
    <w:rsid w:val="009E0B33"/>
    <w:rsid w:val="009E589B"/>
    <w:rsid w:val="009F3628"/>
    <w:rsid w:val="009F4C2B"/>
    <w:rsid w:val="009F5F1E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72DD4"/>
    <w:rsid w:val="00A86903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51C9"/>
    <w:rsid w:val="00AD6C6F"/>
    <w:rsid w:val="00AE011B"/>
    <w:rsid w:val="00AE05A5"/>
    <w:rsid w:val="00AE13C4"/>
    <w:rsid w:val="00AE1656"/>
    <w:rsid w:val="00AE674E"/>
    <w:rsid w:val="00AF01C2"/>
    <w:rsid w:val="00AF508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8D4"/>
    <w:rsid w:val="00B567E4"/>
    <w:rsid w:val="00B60C53"/>
    <w:rsid w:val="00B706E0"/>
    <w:rsid w:val="00B75332"/>
    <w:rsid w:val="00B77123"/>
    <w:rsid w:val="00B80A6E"/>
    <w:rsid w:val="00B81EEB"/>
    <w:rsid w:val="00B907A7"/>
    <w:rsid w:val="00B917B2"/>
    <w:rsid w:val="00B92B81"/>
    <w:rsid w:val="00B93C3D"/>
    <w:rsid w:val="00BA0324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5DB5"/>
    <w:rsid w:val="00C3300C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3389"/>
    <w:rsid w:val="00C5454C"/>
    <w:rsid w:val="00C56FFD"/>
    <w:rsid w:val="00C62F29"/>
    <w:rsid w:val="00C6406E"/>
    <w:rsid w:val="00C67854"/>
    <w:rsid w:val="00C84A6D"/>
    <w:rsid w:val="00C90520"/>
    <w:rsid w:val="00C906B0"/>
    <w:rsid w:val="00C94E5F"/>
    <w:rsid w:val="00CA5B7F"/>
    <w:rsid w:val="00CB27ED"/>
    <w:rsid w:val="00CB6F0D"/>
    <w:rsid w:val="00CC2782"/>
    <w:rsid w:val="00CC6BA1"/>
    <w:rsid w:val="00CD03A5"/>
    <w:rsid w:val="00CE0F89"/>
    <w:rsid w:val="00CE706C"/>
    <w:rsid w:val="00CE7F9F"/>
    <w:rsid w:val="00CF2828"/>
    <w:rsid w:val="00CF5E58"/>
    <w:rsid w:val="00D04480"/>
    <w:rsid w:val="00D10F64"/>
    <w:rsid w:val="00D12BA5"/>
    <w:rsid w:val="00D142D4"/>
    <w:rsid w:val="00D22950"/>
    <w:rsid w:val="00D23911"/>
    <w:rsid w:val="00D27283"/>
    <w:rsid w:val="00D333E0"/>
    <w:rsid w:val="00D53BFB"/>
    <w:rsid w:val="00D56A61"/>
    <w:rsid w:val="00D6046A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C614B"/>
    <w:rsid w:val="00DE5A65"/>
    <w:rsid w:val="00DE69BE"/>
    <w:rsid w:val="00DF07A9"/>
    <w:rsid w:val="00DF1051"/>
    <w:rsid w:val="00DF47B3"/>
    <w:rsid w:val="00E07737"/>
    <w:rsid w:val="00E10815"/>
    <w:rsid w:val="00E15AD3"/>
    <w:rsid w:val="00E20CF8"/>
    <w:rsid w:val="00E20DA6"/>
    <w:rsid w:val="00E217A2"/>
    <w:rsid w:val="00E43DD4"/>
    <w:rsid w:val="00E54FDD"/>
    <w:rsid w:val="00E55C9F"/>
    <w:rsid w:val="00E64AF4"/>
    <w:rsid w:val="00E66AFD"/>
    <w:rsid w:val="00E725A7"/>
    <w:rsid w:val="00E85386"/>
    <w:rsid w:val="00E860D4"/>
    <w:rsid w:val="00E93251"/>
    <w:rsid w:val="00EA1A64"/>
    <w:rsid w:val="00EA50E1"/>
    <w:rsid w:val="00EA5779"/>
    <w:rsid w:val="00EB4732"/>
    <w:rsid w:val="00EC5B80"/>
    <w:rsid w:val="00EE4383"/>
    <w:rsid w:val="00EF02CF"/>
    <w:rsid w:val="00EF38F6"/>
    <w:rsid w:val="00EF406B"/>
    <w:rsid w:val="00EF50EC"/>
    <w:rsid w:val="00EF762B"/>
    <w:rsid w:val="00F033B8"/>
    <w:rsid w:val="00F05559"/>
    <w:rsid w:val="00F07DD6"/>
    <w:rsid w:val="00F100FF"/>
    <w:rsid w:val="00F13C80"/>
    <w:rsid w:val="00F21DA5"/>
    <w:rsid w:val="00F31C7F"/>
    <w:rsid w:val="00F33EA2"/>
    <w:rsid w:val="00F40750"/>
    <w:rsid w:val="00F4688F"/>
    <w:rsid w:val="00F51C80"/>
    <w:rsid w:val="00F52B88"/>
    <w:rsid w:val="00F54E35"/>
    <w:rsid w:val="00F61ADD"/>
    <w:rsid w:val="00F61BD9"/>
    <w:rsid w:val="00F64614"/>
    <w:rsid w:val="00F65837"/>
    <w:rsid w:val="00F663CE"/>
    <w:rsid w:val="00F76C9E"/>
    <w:rsid w:val="00F8007F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59AF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3458"/>
  <w15:docId w15:val="{ACF4A2C9-A9F2-42A8-9068-5C398A4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pital-brzo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tal-brzoz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29D82-4181-44BE-AB03-608F608B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3967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2024-07-25T11:59:00Z</cp:lastPrinted>
  <dcterms:created xsi:type="dcterms:W3CDTF">2024-09-05T11:20:00Z</dcterms:created>
  <dcterms:modified xsi:type="dcterms:W3CDTF">2024-09-05T12:30:00Z</dcterms:modified>
</cp:coreProperties>
</file>