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7FA" w:rsidRDefault="00742654" w:rsidP="00B44F9C">
      <w:pPr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</w:rPr>
        <w:t>Sz.S.P.O.O</w:t>
      </w:r>
      <w:proofErr w:type="spellEnd"/>
      <w:r w:rsidR="009E1D1F" w:rsidRPr="007A07FA">
        <w:rPr>
          <w:rFonts w:asciiTheme="minorHAnsi" w:hAnsiTheme="minorHAnsi" w:cstheme="minorHAnsi"/>
        </w:rPr>
        <w:t>. SZP 3810/</w:t>
      </w:r>
      <w:r w:rsidR="006B3BCA">
        <w:rPr>
          <w:rFonts w:asciiTheme="minorHAnsi" w:hAnsiTheme="minorHAnsi" w:cstheme="minorHAnsi"/>
        </w:rPr>
        <w:t>69</w:t>
      </w:r>
      <w:r w:rsidR="009E1D1F" w:rsidRPr="007A07FA">
        <w:rPr>
          <w:rFonts w:asciiTheme="minorHAnsi" w:hAnsiTheme="minorHAnsi" w:cstheme="minorHAnsi"/>
        </w:rPr>
        <w:t>/2024</w:t>
      </w:r>
      <w:r w:rsidR="00F07DD6" w:rsidRPr="007A07FA">
        <w:rPr>
          <w:rFonts w:asciiTheme="minorHAnsi" w:hAnsiTheme="minorHAnsi" w:cstheme="minorHAnsi"/>
        </w:rPr>
        <w:t xml:space="preserve">   </w:t>
      </w:r>
      <w:r w:rsidR="00D80160" w:rsidRPr="007A07FA">
        <w:rPr>
          <w:rFonts w:asciiTheme="minorHAnsi" w:hAnsiTheme="minorHAnsi" w:cstheme="minorHAnsi"/>
        </w:rPr>
        <w:t xml:space="preserve">                  </w:t>
      </w:r>
      <w:r w:rsidR="000D1733" w:rsidRPr="007A07FA">
        <w:rPr>
          <w:rFonts w:asciiTheme="minorHAnsi" w:hAnsiTheme="minorHAnsi" w:cstheme="minorHAnsi"/>
        </w:rPr>
        <w:t xml:space="preserve"> </w:t>
      </w:r>
      <w:r w:rsidR="00287905" w:rsidRPr="007A07FA">
        <w:rPr>
          <w:rFonts w:asciiTheme="minorHAnsi" w:hAnsiTheme="minorHAnsi" w:cstheme="minorHAnsi"/>
        </w:rPr>
        <w:t xml:space="preserve">  </w:t>
      </w:r>
      <w:r w:rsidR="004F2A21" w:rsidRPr="007A07FA">
        <w:rPr>
          <w:rFonts w:asciiTheme="minorHAnsi" w:hAnsiTheme="minorHAnsi" w:cstheme="minorHAnsi"/>
        </w:rPr>
        <w:t xml:space="preserve">   </w:t>
      </w:r>
      <w:r w:rsidR="00287905" w:rsidRPr="007A07FA">
        <w:rPr>
          <w:rFonts w:asciiTheme="minorHAnsi" w:hAnsiTheme="minorHAnsi" w:cstheme="minorHAnsi"/>
        </w:rPr>
        <w:t xml:space="preserve"> </w:t>
      </w:r>
      <w:r w:rsidR="00B07D5B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         </w:t>
      </w:r>
      <w:r w:rsidR="00F36BF2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</w:t>
      </w:r>
      <w:r w:rsidR="007A07FA">
        <w:rPr>
          <w:rFonts w:asciiTheme="minorHAnsi" w:hAnsiTheme="minorHAnsi" w:cstheme="minorHAnsi"/>
        </w:rPr>
        <w:tab/>
      </w:r>
      <w:r w:rsidR="007A07FA">
        <w:rPr>
          <w:rFonts w:asciiTheme="minorHAnsi" w:hAnsiTheme="minorHAnsi" w:cstheme="minorHAnsi"/>
        </w:rPr>
        <w:tab/>
      </w:r>
      <w:r w:rsidR="00255E47" w:rsidRPr="007A07FA">
        <w:rPr>
          <w:rFonts w:asciiTheme="minorHAnsi" w:hAnsiTheme="minorHAnsi" w:cstheme="minorHAnsi"/>
        </w:rPr>
        <w:t>Brzozów, dnia</w:t>
      </w:r>
      <w:r w:rsidR="009E1D1F" w:rsidRPr="007A07FA">
        <w:rPr>
          <w:rFonts w:asciiTheme="minorHAnsi" w:hAnsiTheme="minorHAnsi" w:cstheme="minorHAnsi"/>
        </w:rPr>
        <w:t xml:space="preserve"> </w:t>
      </w:r>
      <w:r w:rsidR="006B3BCA">
        <w:rPr>
          <w:rFonts w:asciiTheme="minorHAnsi" w:hAnsiTheme="minorHAnsi" w:cstheme="minorHAnsi"/>
        </w:rPr>
        <w:t>1</w:t>
      </w:r>
      <w:r w:rsidR="00773C60">
        <w:rPr>
          <w:rFonts w:asciiTheme="minorHAnsi" w:hAnsiTheme="minorHAnsi" w:cstheme="minorHAnsi"/>
        </w:rPr>
        <w:t>5</w:t>
      </w:r>
      <w:r w:rsidR="009E1D1F" w:rsidRPr="007A07FA">
        <w:rPr>
          <w:rFonts w:asciiTheme="minorHAnsi" w:hAnsiTheme="minorHAnsi" w:cstheme="minorHAnsi"/>
        </w:rPr>
        <w:t>.</w:t>
      </w:r>
      <w:r w:rsidR="0058703B">
        <w:rPr>
          <w:rFonts w:asciiTheme="minorHAnsi" w:hAnsiTheme="minorHAnsi" w:cstheme="minorHAnsi"/>
        </w:rPr>
        <w:t>10</w:t>
      </w:r>
      <w:r w:rsidR="009E1D1F" w:rsidRPr="007A07FA">
        <w:rPr>
          <w:rFonts w:asciiTheme="minorHAnsi" w:hAnsiTheme="minorHAnsi" w:cstheme="minorHAnsi"/>
        </w:rPr>
        <w:t>.2024r.</w:t>
      </w:r>
    </w:p>
    <w:p w:rsidR="00A73C42" w:rsidRPr="007A07FA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7A07FA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6DC" w:rsidRPr="007A07FA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414679" w:rsidRPr="007A07FA" w:rsidRDefault="0041467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54F5" w:rsidRPr="007A07FA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7A07FA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255E47" w:rsidP="0085453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</w:t>
      </w:r>
      <w:r w:rsidR="00DA09F4" w:rsidRPr="007A07FA">
        <w:rPr>
          <w:rFonts w:asciiTheme="minorHAnsi" w:hAnsiTheme="minorHAnsi" w:cstheme="minorHAnsi"/>
          <w:sz w:val="22"/>
          <w:szCs w:val="22"/>
        </w:rPr>
        <w:t>iający w postępowan</w:t>
      </w:r>
      <w:r w:rsidR="00630F68" w:rsidRPr="007A07FA">
        <w:rPr>
          <w:rFonts w:asciiTheme="minorHAnsi" w:hAnsiTheme="minorHAnsi" w:cstheme="minorHAnsi"/>
          <w:sz w:val="22"/>
          <w:szCs w:val="22"/>
        </w:rPr>
        <w:t xml:space="preserve">iu </w:t>
      </w:r>
      <w:r w:rsidR="0078094D" w:rsidRPr="007A07FA">
        <w:rPr>
          <w:rFonts w:asciiTheme="minorHAnsi" w:hAnsiTheme="minorHAnsi" w:cstheme="minorHAnsi"/>
          <w:sz w:val="22"/>
          <w:szCs w:val="22"/>
        </w:rPr>
        <w:t>n</w:t>
      </w:r>
      <w:r w:rsidR="00BF4190" w:rsidRPr="007A07FA">
        <w:rPr>
          <w:rFonts w:asciiTheme="minorHAnsi" w:hAnsiTheme="minorHAnsi" w:cstheme="minorHAnsi"/>
          <w:sz w:val="22"/>
          <w:szCs w:val="22"/>
        </w:rPr>
        <w:t>a</w:t>
      </w:r>
      <w:r w:rsidR="008A2EFE" w:rsidRPr="007A07FA">
        <w:rPr>
          <w:rFonts w:asciiTheme="minorHAnsi" w:hAnsiTheme="minorHAnsi" w:cstheme="minorHAnsi"/>
          <w:sz w:val="22"/>
          <w:szCs w:val="22"/>
        </w:rPr>
        <w:t xml:space="preserve"> dostaw</w:t>
      </w:r>
      <w:r w:rsidR="006B3BCA">
        <w:rPr>
          <w:rFonts w:asciiTheme="minorHAnsi" w:hAnsiTheme="minorHAnsi" w:cstheme="minorHAnsi"/>
          <w:sz w:val="22"/>
          <w:szCs w:val="22"/>
        </w:rPr>
        <w:t>ę sprzętu medycznego</w:t>
      </w:r>
      <w:r w:rsidR="0058703B">
        <w:rPr>
          <w:rFonts w:asciiTheme="minorHAnsi" w:hAnsiTheme="minorHAnsi" w:cstheme="minorHAnsi"/>
          <w:sz w:val="22"/>
          <w:szCs w:val="22"/>
        </w:rPr>
        <w:t xml:space="preserve"> </w:t>
      </w:r>
      <w:r w:rsidR="007F0B22" w:rsidRPr="007A07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="009E1D1F" w:rsidRPr="007A07FA">
        <w:rPr>
          <w:rFonts w:asciiTheme="minorHAnsi" w:hAnsiTheme="minorHAnsi" w:cstheme="minorHAnsi"/>
          <w:sz w:val="22"/>
          <w:szCs w:val="22"/>
        </w:rPr>
        <w:t>. 3810/</w:t>
      </w:r>
      <w:r w:rsidR="006B3BCA">
        <w:rPr>
          <w:rFonts w:asciiTheme="minorHAnsi" w:hAnsiTheme="minorHAnsi" w:cstheme="minorHAnsi"/>
          <w:sz w:val="22"/>
          <w:szCs w:val="22"/>
        </w:rPr>
        <w:t>69</w:t>
      </w:r>
      <w:r w:rsidR="009E1D1F" w:rsidRPr="007A07FA">
        <w:rPr>
          <w:rFonts w:asciiTheme="minorHAnsi" w:hAnsiTheme="minorHAnsi" w:cstheme="minorHAnsi"/>
          <w:sz w:val="22"/>
          <w:szCs w:val="22"/>
        </w:rPr>
        <w:t>/2024</w:t>
      </w:r>
      <w:r w:rsidR="003E7392" w:rsidRPr="007A07FA">
        <w:rPr>
          <w:rFonts w:asciiTheme="minorHAnsi" w:hAnsiTheme="minorHAnsi" w:cstheme="minorHAnsi"/>
          <w:sz w:val="22"/>
          <w:szCs w:val="22"/>
        </w:rPr>
        <w:t>,</w:t>
      </w:r>
      <w:r w:rsidR="009A7AAE" w:rsidRPr="007A07FA">
        <w:rPr>
          <w:rFonts w:asciiTheme="minorHAnsi" w:hAnsiTheme="minorHAnsi" w:cstheme="minorHAnsi"/>
          <w:sz w:val="22"/>
          <w:szCs w:val="22"/>
        </w:rPr>
        <w:t xml:space="preserve"> przekazuje następujące </w:t>
      </w:r>
      <w:r w:rsidR="004A4919" w:rsidRPr="007A07FA">
        <w:rPr>
          <w:rFonts w:asciiTheme="minorHAnsi" w:hAnsiTheme="minorHAnsi" w:cstheme="minorHAnsi"/>
          <w:sz w:val="22"/>
          <w:szCs w:val="22"/>
        </w:rPr>
        <w:t>informacje:</w:t>
      </w:r>
    </w:p>
    <w:p w:rsidR="006B4017" w:rsidRPr="007A07FA" w:rsidRDefault="006B4017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9034E" w:rsidRPr="007A07FA" w:rsidRDefault="0009034E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Dokonano wyboru ofert</w:t>
      </w:r>
      <w:r w:rsidR="00032457" w:rsidRPr="007A07FA">
        <w:rPr>
          <w:rFonts w:asciiTheme="minorHAnsi" w:hAnsiTheme="minorHAnsi" w:cstheme="minorHAnsi"/>
          <w:sz w:val="22"/>
          <w:szCs w:val="22"/>
          <w:u w:val="single"/>
        </w:rPr>
        <w:t>y najkorzystniejszej</w:t>
      </w:r>
      <w:r w:rsidR="00F106DC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054BA" w:rsidRPr="007A07FA" w:rsidRDefault="00D054BA" w:rsidP="00D054BA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58703B">
        <w:rPr>
          <w:rFonts w:asciiTheme="minorHAnsi" w:hAnsiTheme="minorHAnsi" w:cstheme="minorHAnsi"/>
          <w:b/>
          <w:u w:val="single"/>
        </w:rPr>
        <w:t>Część 1</w:t>
      </w:r>
    </w:p>
    <w:p w:rsidR="00412A78" w:rsidRPr="000222C1" w:rsidRDefault="00412A78" w:rsidP="00412A78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412A78" w:rsidRPr="00E5794C" w:rsidRDefault="00412A78" w:rsidP="00412A78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Pr="00E5794C">
        <w:rPr>
          <w:rFonts w:ascii="Times New Roman" w:hAnsi="Times New Roman"/>
          <w:bCs/>
          <w:sz w:val="24"/>
          <w:szCs w:val="24"/>
        </w:rPr>
        <w:t>Medtronic</w:t>
      </w:r>
      <w:proofErr w:type="spellEnd"/>
      <w:r w:rsidRPr="00E5794C">
        <w:rPr>
          <w:rFonts w:ascii="Times New Roman" w:hAnsi="Times New Roman"/>
          <w:bCs/>
          <w:sz w:val="24"/>
          <w:szCs w:val="24"/>
        </w:rPr>
        <w:t xml:space="preserve"> Poland Sp. z o.o.</w:t>
      </w:r>
    </w:p>
    <w:p w:rsidR="00412A78" w:rsidRPr="000222C1" w:rsidRDefault="00412A78" w:rsidP="00412A78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Polna 11, 00-633 Warszawa</w:t>
      </w:r>
    </w:p>
    <w:p w:rsidR="00412A78" w:rsidRPr="000222C1" w:rsidRDefault="00412A78" w:rsidP="00412A78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9521000289</w:t>
      </w:r>
    </w:p>
    <w:p w:rsidR="00412A78" w:rsidRPr="000222C1" w:rsidRDefault="00412A78" w:rsidP="00412A78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2 365 977,60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412A78" w:rsidRPr="000222C1" w:rsidRDefault="00412A78" w:rsidP="00412A78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6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412A78" w:rsidRPr="000222C1" w:rsidRDefault="00412A78" w:rsidP="00412A78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</w:t>
      </w:r>
      <w:r w:rsidRPr="000222C1">
        <w:rPr>
          <w:rFonts w:asciiTheme="minorHAnsi" w:hAnsiTheme="minorHAnsi" w:cstheme="minorHAnsi"/>
        </w:rPr>
        <w:t xml:space="preserve"> przedsiębiorstwo</w:t>
      </w:r>
    </w:p>
    <w:p w:rsidR="006B3BCA" w:rsidRPr="007A07FA" w:rsidRDefault="006B3BCA" w:rsidP="0058703B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0" w:name="_Hlk160707576"/>
      <w:r w:rsidRPr="0058703B">
        <w:rPr>
          <w:rFonts w:asciiTheme="minorHAnsi" w:hAnsiTheme="minorHAnsi" w:cstheme="minorHAnsi"/>
          <w:b/>
          <w:u w:val="single"/>
        </w:rPr>
        <w:t>Część 2</w:t>
      </w:r>
    </w:p>
    <w:p w:rsidR="000C0A30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2</w:t>
      </w:r>
    </w:p>
    <w:p w:rsidR="000C0A30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Johnson &amp; Johnson Poland Sp. z o.o.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Iłżecka 24, 02-135 Warszawa</w:t>
      </w:r>
      <w:r w:rsidRPr="000222C1">
        <w:rPr>
          <w:rFonts w:asciiTheme="minorHAnsi" w:hAnsiTheme="minorHAnsi" w:cstheme="minorHAnsi"/>
        </w:rPr>
        <w:t xml:space="preserve"> 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1130020467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832 291,20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3</w:t>
      </w:r>
      <w:r w:rsidRPr="000222C1">
        <w:rPr>
          <w:rFonts w:asciiTheme="minorHAnsi" w:hAnsiTheme="minorHAnsi" w:cstheme="minorHAnsi"/>
        </w:rPr>
        <w:t xml:space="preserve"> dzień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 xml:space="preserve">duże </w:t>
      </w:r>
      <w:r w:rsidRPr="000222C1">
        <w:rPr>
          <w:rFonts w:asciiTheme="minorHAnsi" w:hAnsiTheme="minorHAnsi" w:cstheme="minorHAnsi"/>
        </w:rPr>
        <w:t>przedsiębiorstwo</w:t>
      </w:r>
    </w:p>
    <w:p w:rsidR="006B3BCA" w:rsidRDefault="006B3BCA" w:rsidP="000C0A30">
      <w:pPr>
        <w:spacing w:after="0"/>
        <w:jc w:val="both"/>
        <w:rPr>
          <w:rFonts w:asciiTheme="minorHAnsi" w:hAnsiTheme="minorHAnsi" w:cstheme="minorHAnsi"/>
        </w:rPr>
      </w:pPr>
    </w:p>
    <w:p w:rsidR="000C0A30" w:rsidRPr="0058703B" w:rsidRDefault="000C0A30" w:rsidP="000C0A30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58703B">
        <w:rPr>
          <w:rFonts w:asciiTheme="minorHAnsi" w:hAnsiTheme="minorHAnsi" w:cstheme="minorHAnsi"/>
          <w:b/>
          <w:u w:val="single"/>
        </w:rPr>
        <w:t>Część 3</w:t>
      </w:r>
    </w:p>
    <w:p w:rsidR="000C0A30" w:rsidRPr="000222C1" w:rsidRDefault="000C0A30" w:rsidP="000C0A3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4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Zarys International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Sp. z o.o. Sp. k.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Pod Borem 18, 41-808 Zabrze</w:t>
      </w:r>
      <w:r w:rsidRPr="000222C1">
        <w:rPr>
          <w:rFonts w:asciiTheme="minorHAnsi" w:hAnsiTheme="minorHAnsi" w:cstheme="minorHAnsi"/>
        </w:rPr>
        <w:t xml:space="preserve"> 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6481997718</w:t>
      </w:r>
    </w:p>
    <w:p w:rsidR="000C0A30" w:rsidRPr="007A07FA" w:rsidRDefault="000C0A30" w:rsidP="000C0A3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119 566,80</w:t>
      </w:r>
      <w:r w:rsidRPr="000222C1">
        <w:rPr>
          <w:rFonts w:asciiTheme="minorHAnsi" w:hAnsiTheme="minorHAnsi" w:cstheme="minorHAnsi"/>
        </w:rPr>
        <w:t xml:space="preserve"> zł brutto</w:t>
      </w:r>
    </w:p>
    <w:bookmarkEnd w:id="0"/>
    <w:p w:rsidR="000C0A30" w:rsidRDefault="000C0A30" w:rsidP="000C0A30">
      <w:pPr>
        <w:spacing w:after="0"/>
        <w:jc w:val="both"/>
        <w:rPr>
          <w:rFonts w:asciiTheme="minorHAnsi" w:hAnsiTheme="minorHAnsi" w:cstheme="minorHAnsi"/>
        </w:rPr>
      </w:pPr>
    </w:p>
    <w:p w:rsidR="000C0A30" w:rsidRPr="00F71786" w:rsidRDefault="000C0A30" w:rsidP="000C0A30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C0A30" w:rsidRDefault="000C0A30" w:rsidP="000C0A30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C0A30" w:rsidRPr="00AA77C3" w:rsidRDefault="000C0A30" w:rsidP="000C0A30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C0A30" w:rsidRPr="00F71786" w:rsidRDefault="000C0A30" w:rsidP="000C0A3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0C0A30" w:rsidRPr="00E754F7" w:rsidRDefault="000C0A30" w:rsidP="000C0A3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0C0A30" w:rsidRPr="000C0A30" w:rsidRDefault="000C0A30" w:rsidP="000C0A30">
      <w:pPr>
        <w:spacing w:after="0" w:line="240" w:lineRule="auto"/>
        <w:ind w:firstLine="284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  <w:r w:rsidRPr="000222C1">
        <w:rPr>
          <w:rFonts w:asciiTheme="minorHAnsi" w:hAnsiTheme="minorHAnsi" w:cstheme="minorHAnsi"/>
        </w:rPr>
        <w:lastRenderedPageBreak/>
        <w:t xml:space="preserve">Termin dostawy: </w:t>
      </w:r>
      <w:r>
        <w:rPr>
          <w:rFonts w:asciiTheme="minorHAnsi" w:hAnsiTheme="minorHAnsi" w:cstheme="minorHAnsi"/>
        </w:rPr>
        <w:t>6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6B3BCA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 prze</w:t>
      </w:r>
      <w:r w:rsidRPr="000222C1">
        <w:rPr>
          <w:rFonts w:asciiTheme="minorHAnsi" w:hAnsiTheme="minorHAnsi" w:cstheme="minorHAnsi"/>
        </w:rPr>
        <w:t>dsiębiorstwo</w:t>
      </w:r>
    </w:p>
    <w:p w:rsidR="000C0A30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B3BCA" w:rsidRPr="006B3BCA" w:rsidRDefault="006B3BCA" w:rsidP="006B3BCA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r w:rsidRPr="006B3BCA">
        <w:rPr>
          <w:rFonts w:asciiTheme="minorHAnsi" w:hAnsiTheme="minorHAnsi" w:cstheme="minorHAnsi"/>
          <w:b/>
          <w:u w:val="single"/>
        </w:rPr>
        <w:t>Część 4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Becton</w:t>
      </w:r>
      <w:proofErr w:type="spellEnd"/>
      <w:r>
        <w:rPr>
          <w:rFonts w:asciiTheme="minorHAnsi" w:hAnsiTheme="minorHAnsi" w:cstheme="minorHAnsi"/>
        </w:rPr>
        <w:t xml:space="preserve"> Dickinson Polska Sp. z o.o.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Osmańska 14, 02-823 Warszawa</w:t>
      </w:r>
      <w:r w:rsidRPr="000222C1">
        <w:rPr>
          <w:rFonts w:asciiTheme="minorHAnsi" w:hAnsiTheme="minorHAnsi" w:cstheme="minorHAnsi"/>
        </w:rPr>
        <w:t xml:space="preserve"> 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5271055984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393 984,00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7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0C0A30" w:rsidRPr="000222C1" w:rsidRDefault="000C0A30" w:rsidP="000C0A3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 prze</w:t>
      </w:r>
      <w:r w:rsidRPr="000222C1">
        <w:rPr>
          <w:rFonts w:asciiTheme="minorHAnsi" w:hAnsiTheme="minorHAnsi" w:cstheme="minorHAnsi"/>
        </w:rPr>
        <w:t>dsiębiorstwo</w:t>
      </w:r>
    </w:p>
    <w:p w:rsidR="008A2EFE" w:rsidRPr="007A07FA" w:rsidRDefault="000C0A30" w:rsidP="000C0A30">
      <w:pPr>
        <w:tabs>
          <w:tab w:val="left" w:pos="6399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9E1D1F" w:rsidRPr="007A07FA" w:rsidRDefault="009E1D1F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6B3BCA" w:rsidRPr="007A07FA" w:rsidRDefault="006B3BCA" w:rsidP="0075053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1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9802946"/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6B3BCA" w:rsidRPr="00E5794C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 w:rsidRPr="00E5794C">
        <w:rPr>
          <w:rFonts w:ascii="Times New Roman" w:hAnsi="Times New Roman"/>
          <w:bCs/>
          <w:sz w:val="24"/>
          <w:szCs w:val="24"/>
        </w:rPr>
        <w:t>Medtronic</w:t>
      </w:r>
      <w:proofErr w:type="spellEnd"/>
      <w:r w:rsidRPr="00E5794C">
        <w:rPr>
          <w:rFonts w:ascii="Times New Roman" w:hAnsi="Times New Roman"/>
          <w:bCs/>
          <w:sz w:val="24"/>
          <w:szCs w:val="24"/>
        </w:rPr>
        <w:t xml:space="preserve"> Poland Sp. z o.o.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Polna 11, 00-633 Warszawa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9521000289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2 365 977,60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6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6B3BCA" w:rsidRPr="000222C1" w:rsidRDefault="006B3BCA" w:rsidP="006B3BC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</w:t>
      </w:r>
      <w:r w:rsidRPr="000222C1">
        <w:rPr>
          <w:rFonts w:asciiTheme="minorHAnsi" w:hAnsiTheme="minorHAnsi" w:cstheme="minorHAnsi"/>
        </w:rPr>
        <w:t xml:space="preserve"> przedsiębiorstwo</w:t>
      </w:r>
    </w:p>
    <w:bookmarkEnd w:id="1"/>
    <w:p w:rsidR="006B3BCA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B3BCA" w:rsidRPr="00A50AC1" w:rsidRDefault="006B3BCA" w:rsidP="006B3BC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2" w:name="_Hlk179802495"/>
      <w:r w:rsidRPr="00A50AC1">
        <w:rPr>
          <w:rFonts w:asciiTheme="minorHAnsi" w:hAnsiTheme="minorHAnsi" w:cstheme="minorHAnsi"/>
          <w:b/>
          <w:u w:val="single"/>
        </w:rPr>
        <w:t>Część 2</w:t>
      </w:r>
    </w:p>
    <w:bookmarkEnd w:id="2"/>
    <w:p w:rsidR="006B3BCA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2</w:t>
      </w:r>
    </w:p>
    <w:p w:rsidR="006B3BCA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Johnson &amp; Johnson Poland Sp. z o.o.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Iłżecka 24, 02-135 Warszawa</w:t>
      </w:r>
      <w:r w:rsidRPr="000222C1">
        <w:rPr>
          <w:rFonts w:asciiTheme="minorHAnsi" w:hAnsiTheme="minorHAnsi" w:cstheme="minorHAnsi"/>
        </w:rPr>
        <w:t xml:space="preserve"> 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1130020467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832 291,20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3</w:t>
      </w:r>
      <w:r w:rsidRPr="000222C1">
        <w:rPr>
          <w:rFonts w:asciiTheme="minorHAnsi" w:hAnsiTheme="minorHAnsi" w:cstheme="minorHAnsi"/>
        </w:rPr>
        <w:t xml:space="preserve"> dzień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 xml:space="preserve">duże </w:t>
      </w:r>
      <w:r w:rsidRPr="000222C1">
        <w:rPr>
          <w:rFonts w:asciiTheme="minorHAnsi" w:hAnsiTheme="minorHAnsi" w:cstheme="minorHAnsi"/>
        </w:rPr>
        <w:t>przedsiębiorstwo</w:t>
      </w:r>
    </w:p>
    <w:p w:rsidR="006B3BCA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5053F" w:rsidRPr="0075053F" w:rsidRDefault="0075053F" w:rsidP="0075053F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50AC1">
        <w:rPr>
          <w:rFonts w:asciiTheme="minorHAnsi" w:hAnsiTheme="minorHAnsi" w:cstheme="minorHAnsi"/>
          <w:b/>
          <w:u w:val="single"/>
        </w:rPr>
        <w:t xml:space="preserve">Część </w:t>
      </w:r>
      <w:r>
        <w:rPr>
          <w:rFonts w:asciiTheme="minorHAnsi" w:hAnsiTheme="minorHAnsi" w:cstheme="minorHAnsi"/>
          <w:b/>
          <w:u w:val="single"/>
        </w:rPr>
        <w:t>3</w:t>
      </w:r>
    </w:p>
    <w:p w:rsidR="006B3BCA" w:rsidRPr="000222C1" w:rsidRDefault="006B3BCA" w:rsidP="006B3BC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4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77120684"/>
      <w:r w:rsidRPr="000222C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Zarys International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Sp. z o.o. Sp. k.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Pod Borem 18, 41-808 Zabrze</w:t>
      </w:r>
      <w:r w:rsidRPr="000222C1">
        <w:rPr>
          <w:rFonts w:asciiTheme="minorHAnsi" w:hAnsiTheme="minorHAnsi" w:cstheme="minorHAnsi"/>
        </w:rPr>
        <w:t xml:space="preserve"> 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6481997718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119 566,80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6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 prze</w:t>
      </w:r>
      <w:r w:rsidRPr="000222C1">
        <w:rPr>
          <w:rFonts w:asciiTheme="minorHAnsi" w:hAnsiTheme="minorHAnsi" w:cstheme="minorHAnsi"/>
        </w:rPr>
        <w:t>dsiębiorstwo</w:t>
      </w:r>
    </w:p>
    <w:bookmarkEnd w:id="3"/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B3BCA" w:rsidRPr="00A50AC1" w:rsidRDefault="006B3BCA" w:rsidP="006B3BC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50AC1">
        <w:rPr>
          <w:rFonts w:asciiTheme="minorHAnsi" w:hAnsiTheme="minorHAnsi" w:cstheme="minorHAnsi"/>
          <w:b/>
          <w:u w:val="single"/>
        </w:rPr>
        <w:t xml:space="preserve">Część </w:t>
      </w:r>
      <w:r>
        <w:rPr>
          <w:rFonts w:asciiTheme="minorHAnsi" w:hAnsiTheme="minorHAnsi" w:cstheme="minorHAnsi"/>
          <w:b/>
          <w:u w:val="single"/>
        </w:rPr>
        <w:t>4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Hlk179803122"/>
      <w:r w:rsidRPr="000222C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Becton</w:t>
      </w:r>
      <w:proofErr w:type="spellEnd"/>
      <w:r>
        <w:rPr>
          <w:rFonts w:asciiTheme="minorHAnsi" w:hAnsiTheme="minorHAnsi" w:cstheme="minorHAnsi"/>
        </w:rPr>
        <w:t xml:space="preserve"> Dickinson Polska Sp. z o.o.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lastRenderedPageBreak/>
        <w:t xml:space="preserve">Adres:          : ul. </w:t>
      </w:r>
      <w:r>
        <w:rPr>
          <w:rFonts w:asciiTheme="minorHAnsi" w:hAnsiTheme="minorHAnsi" w:cstheme="minorHAnsi"/>
        </w:rPr>
        <w:t>Osmańska 14, 02-823 Warszawa</w:t>
      </w:r>
      <w:r w:rsidRPr="000222C1">
        <w:rPr>
          <w:rFonts w:asciiTheme="minorHAnsi" w:hAnsiTheme="minorHAnsi" w:cstheme="minorHAnsi"/>
        </w:rPr>
        <w:t xml:space="preserve"> 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5271055984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393 984,00</w:t>
      </w:r>
      <w:r w:rsidRPr="000222C1">
        <w:rPr>
          <w:rFonts w:asciiTheme="minorHAnsi" w:hAnsiTheme="minorHAnsi" w:cstheme="minorHAnsi"/>
        </w:rPr>
        <w:t xml:space="preserve"> zł brutto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7</w:t>
      </w:r>
      <w:r w:rsidRPr="000222C1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6B3BCA" w:rsidRPr="000222C1" w:rsidRDefault="006B3BCA" w:rsidP="006B3BCA">
      <w:pPr>
        <w:spacing w:after="0"/>
        <w:ind w:left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duże prze</w:t>
      </w:r>
      <w:r w:rsidRPr="000222C1">
        <w:rPr>
          <w:rFonts w:asciiTheme="minorHAnsi" w:hAnsiTheme="minorHAnsi" w:cstheme="minorHAnsi"/>
        </w:rPr>
        <w:t>dsiębiorstwo</w:t>
      </w:r>
    </w:p>
    <w:bookmarkEnd w:id="4"/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016701" w:rsidRPr="007A07FA" w:rsidRDefault="00016701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C3400" w:rsidRDefault="008C3400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6C9C" w:rsidRPr="007A07FA" w:rsidRDefault="002D6C9C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1F58" w:rsidRPr="007A07FA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CC1F58" w:rsidRPr="007A07FA">
        <w:rPr>
          <w:rFonts w:asciiTheme="minorHAnsi" w:hAnsiTheme="minorHAnsi" w:cstheme="minorHAnsi"/>
          <w:sz w:val="22"/>
          <w:szCs w:val="22"/>
          <w:u w:val="single"/>
        </w:rPr>
        <w:t xml:space="preserve">unktacja przyznana </w:t>
      </w:r>
      <w:r w:rsidR="00A336A1" w:rsidRPr="007A07FA">
        <w:rPr>
          <w:rFonts w:asciiTheme="minorHAnsi" w:hAnsiTheme="minorHAnsi" w:cstheme="minorHAnsi"/>
          <w:sz w:val="22"/>
          <w:szCs w:val="22"/>
          <w:u w:val="single"/>
        </w:rPr>
        <w:t>ofertom</w:t>
      </w:r>
      <w:r w:rsidR="00630F68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C3400" w:rsidRPr="007A07FA" w:rsidRDefault="008C3400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1: </w:t>
      </w: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 w:rsidR="0075053F"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5053F">
        <w:rPr>
          <w:rFonts w:asciiTheme="minorHAnsi" w:eastAsia="Times New Roman" w:hAnsiTheme="minorHAnsi" w:cstheme="minorHAnsi"/>
          <w:lang w:eastAsia="ar-SA"/>
        </w:rPr>
        <w:t>60,00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 w:rsidR="0075053F"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>: 40,00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 w:rsidR="0075053F"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5053F">
        <w:rPr>
          <w:rFonts w:asciiTheme="minorHAnsi" w:eastAsia="Times New Roman" w:hAnsiTheme="minorHAnsi" w:cstheme="minorHAnsi"/>
          <w:lang w:eastAsia="ar-SA"/>
        </w:rPr>
        <w:t>100,00</w:t>
      </w:r>
    </w:p>
    <w:p w:rsidR="00322C60" w:rsidRPr="00322C60" w:rsidRDefault="00322C60" w:rsidP="0075053F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322C60" w:rsidRPr="00322C60" w:rsidRDefault="00314489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="00322C60"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2: </w:t>
      </w: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22C60" w:rsidRPr="00322C60" w:rsidRDefault="00322C60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2: </w:t>
      </w:r>
      <w:r w:rsidR="00314489">
        <w:rPr>
          <w:rFonts w:asciiTheme="minorHAnsi" w:eastAsia="Times New Roman" w:hAnsiTheme="minorHAnsi" w:cstheme="minorHAnsi"/>
          <w:lang w:eastAsia="ar-SA"/>
        </w:rPr>
        <w:t>60,00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322C60" w:rsidRPr="00322C60" w:rsidRDefault="00322C60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2:</w:t>
      </w:r>
      <w:r w:rsidR="00314489">
        <w:rPr>
          <w:rFonts w:asciiTheme="minorHAnsi" w:eastAsia="Times New Roman" w:hAnsiTheme="minorHAnsi" w:cstheme="minorHAnsi"/>
          <w:lang w:eastAsia="ar-SA"/>
        </w:rPr>
        <w:t xml:space="preserve"> 40</w:t>
      </w:r>
      <w:r w:rsidR="0075053F">
        <w:rPr>
          <w:rFonts w:asciiTheme="minorHAnsi" w:eastAsia="Times New Roman" w:hAnsiTheme="minorHAnsi" w:cstheme="minorHAnsi"/>
          <w:lang w:eastAsia="ar-SA"/>
        </w:rPr>
        <w:t>,00</w:t>
      </w:r>
      <w:bookmarkStart w:id="5" w:name="_GoBack"/>
      <w:bookmarkEnd w:id="5"/>
    </w:p>
    <w:p w:rsidR="00322C60" w:rsidRPr="00322C60" w:rsidRDefault="00322C60" w:rsidP="0031448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2: </w:t>
      </w:r>
      <w:r w:rsidR="004E3175">
        <w:rPr>
          <w:rFonts w:asciiTheme="minorHAnsi" w:eastAsia="Times New Roman" w:hAnsiTheme="minorHAnsi" w:cstheme="minorHAnsi"/>
          <w:lang w:eastAsia="ar-SA"/>
        </w:rPr>
        <w:t>100,00</w:t>
      </w:r>
    </w:p>
    <w:p w:rsid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4E3175" w:rsidRPr="00322C60" w:rsidRDefault="004E3175" w:rsidP="004E3175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4E3175" w:rsidRPr="00322C60" w:rsidRDefault="004E3175" w:rsidP="004E3175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4E3175" w:rsidRPr="00322C60" w:rsidRDefault="004E3175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 w:rsidR="0075053F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60,00</w:t>
      </w:r>
    </w:p>
    <w:p w:rsidR="004E3175" w:rsidRPr="00322C60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4E3175" w:rsidRPr="00322C60" w:rsidRDefault="004E3175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 w:rsidR="0075053F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:</w:t>
      </w:r>
      <w:r>
        <w:rPr>
          <w:rFonts w:asciiTheme="minorHAnsi" w:eastAsia="Times New Roman" w:hAnsiTheme="minorHAnsi" w:cstheme="minorHAnsi"/>
          <w:lang w:eastAsia="ar-SA"/>
        </w:rPr>
        <w:t xml:space="preserve"> 40</w:t>
      </w:r>
      <w:r w:rsidR="0075053F">
        <w:rPr>
          <w:rFonts w:asciiTheme="minorHAnsi" w:eastAsia="Times New Roman" w:hAnsiTheme="minorHAnsi" w:cstheme="minorHAnsi"/>
          <w:lang w:eastAsia="ar-SA"/>
        </w:rPr>
        <w:t>,00</w:t>
      </w:r>
    </w:p>
    <w:p w:rsidR="004E3175" w:rsidRPr="00322C60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4E3175" w:rsidRDefault="004E3175" w:rsidP="004E317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75053F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100,00</w:t>
      </w:r>
    </w:p>
    <w:p w:rsidR="004E3175" w:rsidRPr="00322C60" w:rsidRDefault="004E3175" w:rsidP="004E317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</w:r>
    </w:p>
    <w:p w:rsidR="0075053F" w:rsidRPr="00322C60" w:rsidRDefault="0075053F" w:rsidP="0075053F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75053F" w:rsidRPr="00322C60" w:rsidRDefault="0075053F" w:rsidP="0075053F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75053F" w:rsidRPr="00322C60" w:rsidRDefault="0075053F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60,00</w:t>
      </w:r>
    </w:p>
    <w:p w:rsidR="0075053F" w:rsidRPr="00322C60" w:rsidRDefault="0075053F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75053F" w:rsidRPr="00322C60" w:rsidRDefault="0075053F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>:</w:t>
      </w:r>
      <w:r>
        <w:rPr>
          <w:rFonts w:asciiTheme="minorHAnsi" w:eastAsia="Times New Roman" w:hAnsiTheme="minorHAnsi" w:cstheme="minorHAnsi"/>
          <w:lang w:eastAsia="ar-SA"/>
        </w:rPr>
        <w:t xml:space="preserve"> 40,00</w:t>
      </w:r>
    </w:p>
    <w:p w:rsidR="0075053F" w:rsidRPr="00322C60" w:rsidRDefault="0075053F" w:rsidP="0075053F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75053F" w:rsidRDefault="0075053F" w:rsidP="0075053F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100,00</w:t>
      </w:r>
    </w:p>
    <w:p w:rsidR="004E3175" w:rsidRPr="00322C60" w:rsidRDefault="004E3175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8A2EFE" w:rsidRPr="007A07FA" w:rsidRDefault="008A2EFE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F4744" w:rsidRPr="007A07FA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Nie dokonano odrzucono żadnych  ofert</w:t>
      </w:r>
      <w:r w:rsidR="000201D9" w:rsidRPr="007A07FA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D12CBF" w:rsidRPr="007A07FA" w:rsidRDefault="00D12CBF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sectPr w:rsidR="00D12CBF" w:rsidRPr="007A07F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235" w:rsidRDefault="00313235" w:rsidP="00226E8F">
      <w:pPr>
        <w:spacing w:after="0" w:line="240" w:lineRule="auto"/>
      </w:pPr>
      <w:r>
        <w:separator/>
      </w:r>
    </w:p>
  </w:endnote>
  <w:endnote w:type="continuationSeparator" w:id="0">
    <w:p w:rsidR="00313235" w:rsidRDefault="00313235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235" w:rsidRDefault="00313235" w:rsidP="00226E8F">
      <w:pPr>
        <w:spacing w:after="0" w:line="240" w:lineRule="auto"/>
      </w:pPr>
      <w:r>
        <w:separator/>
      </w:r>
    </w:p>
  </w:footnote>
  <w:footnote w:type="continuationSeparator" w:id="0">
    <w:p w:rsidR="00313235" w:rsidRDefault="00313235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A" w:rsidRDefault="006F4BBA">
    <w:pPr>
      <w:pStyle w:val="Nagwek"/>
      <w:rPr>
        <w:sz w:val="14"/>
      </w:rPr>
    </w:pPr>
  </w:p>
  <w:p w:rsidR="007A07FA" w:rsidRPr="005833EF" w:rsidRDefault="007A07FA" w:rsidP="007A07FA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4D3C35" wp14:editId="460BBFA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4BC35F6D" wp14:editId="2130AD92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7A07FA" w:rsidRPr="005833EF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7A07FA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7A07FA" w:rsidRPr="00E754F7" w:rsidRDefault="007A07FA" w:rsidP="007A07FA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0A3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D6B2D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2D6C9C"/>
    <w:rsid w:val="00303A17"/>
    <w:rsid w:val="00307A6A"/>
    <w:rsid w:val="00312463"/>
    <w:rsid w:val="00313235"/>
    <w:rsid w:val="00314489"/>
    <w:rsid w:val="00316077"/>
    <w:rsid w:val="00316225"/>
    <w:rsid w:val="00316C43"/>
    <w:rsid w:val="003170DE"/>
    <w:rsid w:val="00322C60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2A78"/>
    <w:rsid w:val="00414679"/>
    <w:rsid w:val="00432E8E"/>
    <w:rsid w:val="00435E48"/>
    <w:rsid w:val="004417B3"/>
    <w:rsid w:val="0044267A"/>
    <w:rsid w:val="00450EE4"/>
    <w:rsid w:val="004551F6"/>
    <w:rsid w:val="00477EE1"/>
    <w:rsid w:val="004814C9"/>
    <w:rsid w:val="00482F95"/>
    <w:rsid w:val="004858C0"/>
    <w:rsid w:val="00490183"/>
    <w:rsid w:val="00491E00"/>
    <w:rsid w:val="0049461C"/>
    <w:rsid w:val="00497317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E3175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8703B"/>
    <w:rsid w:val="00593FEC"/>
    <w:rsid w:val="005B45FA"/>
    <w:rsid w:val="005B59ED"/>
    <w:rsid w:val="005B6C0F"/>
    <w:rsid w:val="005D47F8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3BC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053F"/>
    <w:rsid w:val="00753704"/>
    <w:rsid w:val="00757B7F"/>
    <w:rsid w:val="007679F6"/>
    <w:rsid w:val="00767BFC"/>
    <w:rsid w:val="00771877"/>
    <w:rsid w:val="00773C60"/>
    <w:rsid w:val="0078094D"/>
    <w:rsid w:val="00780F2F"/>
    <w:rsid w:val="007A07FA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015"/>
    <w:rsid w:val="008C5D87"/>
    <w:rsid w:val="008D01AE"/>
    <w:rsid w:val="008D13ED"/>
    <w:rsid w:val="008D1F5F"/>
    <w:rsid w:val="008D5590"/>
    <w:rsid w:val="008D6B12"/>
    <w:rsid w:val="008E2443"/>
    <w:rsid w:val="008E5793"/>
    <w:rsid w:val="008E5C31"/>
    <w:rsid w:val="008F2A20"/>
    <w:rsid w:val="0092350E"/>
    <w:rsid w:val="009262D1"/>
    <w:rsid w:val="00930F83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E7A94"/>
    <w:rsid w:val="009F0A8E"/>
    <w:rsid w:val="009F3628"/>
    <w:rsid w:val="009F4C2B"/>
    <w:rsid w:val="009F5ABD"/>
    <w:rsid w:val="009F5CCF"/>
    <w:rsid w:val="009F5F1E"/>
    <w:rsid w:val="009F691A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C07"/>
    <w:rsid w:val="00B73265"/>
    <w:rsid w:val="00B82561"/>
    <w:rsid w:val="00B95CB9"/>
    <w:rsid w:val="00BA0FA6"/>
    <w:rsid w:val="00BA1251"/>
    <w:rsid w:val="00BA2FA1"/>
    <w:rsid w:val="00BA30D8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081F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A7E44"/>
    <w:rsid w:val="00DB080E"/>
    <w:rsid w:val="00DB2AA8"/>
    <w:rsid w:val="00DC5B5D"/>
    <w:rsid w:val="00DC79FD"/>
    <w:rsid w:val="00DD445A"/>
    <w:rsid w:val="00DE5A65"/>
    <w:rsid w:val="00DE69BE"/>
    <w:rsid w:val="00DF07A9"/>
    <w:rsid w:val="00DF32E9"/>
    <w:rsid w:val="00DF3320"/>
    <w:rsid w:val="00E01A9E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1DB3"/>
    <w:rsid w:val="00EB415D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690E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F57E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7E6E3-8221-4FD4-955F-E9B6130E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3886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2024-10-07T12:55:00Z</cp:lastPrinted>
  <dcterms:created xsi:type="dcterms:W3CDTF">2024-10-14T10:35:00Z</dcterms:created>
  <dcterms:modified xsi:type="dcterms:W3CDTF">2024-10-15T06:05:00Z</dcterms:modified>
</cp:coreProperties>
</file>