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5794C">
        <w:rPr>
          <w:rFonts w:asciiTheme="minorHAnsi" w:hAnsiTheme="minorHAnsi" w:cstheme="minorHAnsi"/>
        </w:rPr>
        <w:t>69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E5794C">
        <w:rPr>
          <w:rFonts w:asciiTheme="minorHAnsi" w:hAnsiTheme="minorHAnsi" w:cstheme="minorHAnsi"/>
        </w:rPr>
        <w:t>01</w:t>
      </w:r>
      <w:r w:rsidR="00FE76AC" w:rsidRPr="000222C1">
        <w:rPr>
          <w:rFonts w:asciiTheme="minorHAnsi" w:hAnsiTheme="minorHAnsi" w:cstheme="minorHAnsi"/>
        </w:rPr>
        <w:t>.</w:t>
      </w:r>
      <w:r w:rsidR="00E5794C">
        <w:rPr>
          <w:rFonts w:asciiTheme="minorHAnsi" w:hAnsiTheme="minorHAnsi" w:cstheme="minorHAnsi"/>
        </w:rPr>
        <w:t>10</w:t>
      </w:r>
      <w:r w:rsidR="0044637F" w:rsidRPr="000222C1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Pr="000222C1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3F167D" w:rsidRPr="000222C1">
        <w:rPr>
          <w:rFonts w:asciiTheme="minorHAnsi" w:hAnsiTheme="minorHAnsi" w:cstheme="minorHAnsi"/>
        </w:rPr>
        <w:t xml:space="preserve">dostawę </w:t>
      </w:r>
      <w:r w:rsidR="00E5794C">
        <w:rPr>
          <w:rFonts w:asciiTheme="minorHAnsi" w:hAnsiTheme="minorHAnsi" w:cstheme="minorHAnsi"/>
        </w:rPr>
        <w:t>sprzętu medycznego</w:t>
      </w:r>
      <w:r w:rsidR="00EC5B80" w:rsidRPr="000222C1">
        <w:rPr>
          <w:rFonts w:asciiTheme="minorHAnsi" w:hAnsiTheme="minorHAnsi" w:cstheme="minorHAnsi"/>
        </w:rPr>
        <w:t xml:space="preserve">, </w:t>
      </w:r>
      <w:r w:rsidR="00FE76AC" w:rsidRPr="000222C1">
        <w:rPr>
          <w:rFonts w:asciiTheme="minorHAnsi" w:hAnsiTheme="minorHAnsi" w:cstheme="minorHAnsi"/>
        </w:rPr>
        <w:t>Sygn. SZSPOO.3810/</w:t>
      </w:r>
      <w:r w:rsidR="00E5794C">
        <w:rPr>
          <w:rFonts w:asciiTheme="minorHAnsi" w:hAnsiTheme="minorHAnsi" w:cstheme="minorHAnsi"/>
        </w:rPr>
        <w:t>69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943B0A" w:rsidRPr="000222C1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u w:val="single"/>
        </w:rPr>
        <w:t>Firmy i adresy wykonawców, k</w:t>
      </w:r>
      <w:r w:rsidR="0066582B" w:rsidRPr="000222C1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FE76AC" w:rsidRPr="000222C1" w:rsidRDefault="00E5794C" w:rsidP="008C6C6F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1</w:t>
      </w:r>
    </w:p>
    <w:p w:rsidR="00FE76AC" w:rsidRPr="000222C1" w:rsidRDefault="00FE76AC" w:rsidP="008C6C6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 w:rsidR="00E5794C">
        <w:rPr>
          <w:rFonts w:asciiTheme="minorHAnsi" w:hAnsiTheme="minorHAnsi" w:cstheme="minorHAnsi"/>
        </w:rPr>
        <w:t>3</w:t>
      </w:r>
    </w:p>
    <w:p w:rsidR="00FE76AC" w:rsidRPr="00E5794C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="00E5794C" w:rsidRPr="00E5794C">
        <w:rPr>
          <w:rFonts w:ascii="Times New Roman" w:hAnsi="Times New Roman"/>
          <w:bCs/>
          <w:sz w:val="24"/>
          <w:szCs w:val="24"/>
        </w:rPr>
        <w:t>Medtronic</w:t>
      </w:r>
      <w:proofErr w:type="spellEnd"/>
      <w:r w:rsidR="00E5794C" w:rsidRPr="00E5794C">
        <w:rPr>
          <w:rFonts w:ascii="Times New Roman" w:hAnsi="Times New Roman"/>
          <w:bCs/>
          <w:sz w:val="24"/>
          <w:szCs w:val="24"/>
        </w:rPr>
        <w:t xml:space="preserve"> Poland Sp. z o.o.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 w:rsidR="00E5794C">
        <w:rPr>
          <w:rFonts w:asciiTheme="minorHAnsi" w:hAnsiTheme="minorHAnsi" w:cstheme="minorHAnsi"/>
        </w:rPr>
        <w:t>Polna 11, 00</w:t>
      </w:r>
      <w:r w:rsidR="00A50AC1">
        <w:rPr>
          <w:rFonts w:asciiTheme="minorHAnsi" w:hAnsiTheme="minorHAnsi" w:cstheme="minorHAnsi"/>
        </w:rPr>
        <w:t>-</w:t>
      </w:r>
      <w:r w:rsidR="00E5794C">
        <w:rPr>
          <w:rFonts w:asciiTheme="minorHAnsi" w:hAnsiTheme="minorHAnsi" w:cstheme="minorHAnsi"/>
        </w:rPr>
        <w:t>633 Warszawa</w:t>
      </w:r>
    </w:p>
    <w:p w:rsidR="00FE76AC" w:rsidRPr="000222C1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E5794C">
        <w:rPr>
          <w:rFonts w:asciiTheme="minorHAnsi" w:hAnsiTheme="minorHAnsi" w:cstheme="minorHAnsi"/>
        </w:rPr>
        <w:t>9521000289</w:t>
      </w:r>
    </w:p>
    <w:p w:rsidR="002535B3" w:rsidRPr="000222C1" w:rsidRDefault="002535B3" w:rsidP="002535B3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E5794C">
        <w:rPr>
          <w:rFonts w:asciiTheme="minorHAnsi" w:hAnsiTheme="minorHAnsi" w:cstheme="minorHAnsi"/>
        </w:rPr>
        <w:t>2 365 977,6</w:t>
      </w:r>
      <w:r w:rsidR="000222C1">
        <w:rPr>
          <w:rFonts w:asciiTheme="minorHAnsi" w:hAnsiTheme="minorHAnsi" w:cstheme="minorHAnsi"/>
        </w:rPr>
        <w:t>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3F167D" w:rsidRPr="000222C1" w:rsidRDefault="003F167D" w:rsidP="002535B3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 w:rsidR="00E5794C">
        <w:rPr>
          <w:rFonts w:asciiTheme="minorHAnsi" w:hAnsiTheme="minorHAnsi" w:cstheme="minorHAnsi"/>
        </w:rPr>
        <w:t>6</w:t>
      </w:r>
      <w:r w:rsidRPr="000222C1">
        <w:rPr>
          <w:rFonts w:asciiTheme="minorHAnsi" w:hAnsiTheme="minorHAnsi" w:cstheme="minorHAnsi"/>
        </w:rPr>
        <w:t xml:space="preserve"> d</w:t>
      </w:r>
      <w:r w:rsidR="00E5794C">
        <w:rPr>
          <w:rFonts w:asciiTheme="minorHAnsi" w:hAnsiTheme="minorHAnsi" w:cstheme="minorHAnsi"/>
        </w:rPr>
        <w:t>ni</w:t>
      </w:r>
    </w:p>
    <w:p w:rsidR="00FE76AC" w:rsidRPr="000222C1" w:rsidRDefault="00FE76AC" w:rsidP="002535B3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 w:rsidR="00E5794C">
        <w:rPr>
          <w:rFonts w:asciiTheme="minorHAnsi" w:hAnsiTheme="minorHAnsi" w:cstheme="minorHAnsi"/>
        </w:rPr>
        <w:t>duże</w:t>
      </w:r>
      <w:r w:rsidRPr="000222C1">
        <w:rPr>
          <w:rFonts w:asciiTheme="minorHAnsi" w:hAnsiTheme="minorHAnsi" w:cstheme="minorHAnsi"/>
        </w:rPr>
        <w:t xml:space="preserve"> przedsiębiorstwo</w:t>
      </w:r>
    </w:p>
    <w:p w:rsidR="00FE76AC" w:rsidRDefault="00FE76AC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222C1" w:rsidRPr="00A50AC1" w:rsidRDefault="00E5794C" w:rsidP="00FE76AC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50AC1">
        <w:rPr>
          <w:rFonts w:asciiTheme="minorHAnsi" w:hAnsiTheme="minorHAnsi" w:cstheme="minorHAnsi"/>
          <w:b/>
          <w:u w:val="single"/>
        </w:rPr>
        <w:t>Część 2</w:t>
      </w:r>
    </w:p>
    <w:p w:rsid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2</w:t>
      </w:r>
    </w:p>
    <w:p w:rsid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 w:rsidR="00E5794C">
        <w:rPr>
          <w:rFonts w:asciiTheme="minorHAnsi" w:hAnsiTheme="minorHAnsi" w:cstheme="minorHAnsi"/>
        </w:rPr>
        <w:t>Johnson &amp; Johnson Poland Sp. z o.o.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 w:rsidR="00A50AC1">
        <w:rPr>
          <w:rFonts w:asciiTheme="minorHAnsi" w:hAnsiTheme="minorHAnsi" w:cstheme="minorHAnsi"/>
        </w:rPr>
        <w:t>Iłżecka 24, 02-135 Warszawa</w:t>
      </w:r>
      <w:r w:rsidRPr="000222C1">
        <w:rPr>
          <w:rFonts w:asciiTheme="minorHAnsi" w:hAnsiTheme="minorHAnsi" w:cstheme="minorHAnsi"/>
        </w:rPr>
        <w:t xml:space="preserve"> 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A50AC1">
        <w:rPr>
          <w:rFonts w:asciiTheme="minorHAnsi" w:hAnsiTheme="minorHAnsi" w:cstheme="minorHAnsi"/>
        </w:rPr>
        <w:t>1130020467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A50AC1">
        <w:rPr>
          <w:rFonts w:asciiTheme="minorHAnsi" w:hAnsiTheme="minorHAnsi" w:cstheme="minorHAnsi"/>
        </w:rPr>
        <w:t>832 291,2</w:t>
      </w:r>
      <w:r w:rsidR="00F824B1">
        <w:rPr>
          <w:rFonts w:asciiTheme="minorHAnsi" w:hAnsiTheme="minorHAnsi" w:cstheme="minorHAnsi"/>
        </w:rPr>
        <w:t>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 w:rsidR="00A50AC1">
        <w:rPr>
          <w:rFonts w:asciiTheme="minorHAnsi" w:hAnsiTheme="minorHAnsi" w:cstheme="minorHAnsi"/>
        </w:rPr>
        <w:t>3</w:t>
      </w:r>
      <w:r w:rsidRPr="000222C1">
        <w:rPr>
          <w:rFonts w:asciiTheme="minorHAnsi" w:hAnsiTheme="minorHAnsi" w:cstheme="minorHAnsi"/>
        </w:rPr>
        <w:t xml:space="preserve"> dzień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 w:rsidR="00A50AC1">
        <w:rPr>
          <w:rFonts w:asciiTheme="minorHAnsi" w:hAnsiTheme="minorHAnsi" w:cstheme="minorHAnsi"/>
        </w:rPr>
        <w:t>duże</w:t>
      </w:r>
      <w:r w:rsidR="00F824B1">
        <w:rPr>
          <w:rFonts w:asciiTheme="minorHAnsi" w:hAnsiTheme="minorHAnsi" w:cstheme="minorHAnsi"/>
        </w:rPr>
        <w:t xml:space="preserve"> </w:t>
      </w:r>
      <w:r w:rsidRPr="000222C1">
        <w:rPr>
          <w:rFonts w:asciiTheme="minorHAnsi" w:hAnsiTheme="minorHAnsi" w:cstheme="minorHAnsi"/>
        </w:rPr>
        <w:t>przedsiębiorstwo</w:t>
      </w:r>
    </w:p>
    <w:p w:rsidR="000222C1" w:rsidRPr="000222C1" w:rsidRDefault="000222C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F167D" w:rsidRDefault="003F167D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824B1" w:rsidRPr="000222C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22C1" w:rsidRPr="00F71786" w:rsidRDefault="000222C1" w:rsidP="000222C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222C1" w:rsidRDefault="000222C1" w:rsidP="000222C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222C1" w:rsidRPr="00AA77C3" w:rsidRDefault="000222C1" w:rsidP="000222C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222C1" w:rsidRPr="00F71786" w:rsidRDefault="000222C1" w:rsidP="000222C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0222C1" w:rsidRPr="00E754F7" w:rsidRDefault="000222C1" w:rsidP="000222C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A50AC1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A50AC1" w:rsidRPr="00A50AC1" w:rsidRDefault="00A50AC1" w:rsidP="000222C1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50AC1">
        <w:rPr>
          <w:rFonts w:asciiTheme="minorHAnsi" w:hAnsiTheme="minorHAnsi" w:cstheme="minorHAnsi"/>
          <w:b/>
          <w:u w:val="single"/>
        </w:rPr>
        <w:lastRenderedPageBreak/>
        <w:t>Część 3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 w:rsidR="00A50AC1">
        <w:rPr>
          <w:rFonts w:asciiTheme="minorHAnsi" w:hAnsiTheme="minorHAnsi" w:cstheme="minorHAnsi"/>
        </w:rPr>
        <w:t>4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77120684"/>
      <w:r w:rsidRPr="000222C1">
        <w:rPr>
          <w:rFonts w:asciiTheme="minorHAnsi" w:hAnsiTheme="minorHAnsi" w:cstheme="minorHAnsi"/>
        </w:rPr>
        <w:t xml:space="preserve">Wykonawca: </w:t>
      </w:r>
      <w:r w:rsidR="00A50AC1">
        <w:rPr>
          <w:rFonts w:asciiTheme="minorHAnsi" w:hAnsiTheme="minorHAnsi" w:cstheme="minorHAnsi"/>
        </w:rPr>
        <w:t xml:space="preserve">Zarys International </w:t>
      </w:r>
      <w:proofErr w:type="spellStart"/>
      <w:r w:rsidR="00A50AC1">
        <w:rPr>
          <w:rFonts w:asciiTheme="minorHAnsi" w:hAnsiTheme="minorHAnsi" w:cstheme="minorHAnsi"/>
        </w:rPr>
        <w:t>Group</w:t>
      </w:r>
      <w:proofErr w:type="spellEnd"/>
      <w:r w:rsidR="00A50AC1">
        <w:rPr>
          <w:rFonts w:asciiTheme="minorHAnsi" w:hAnsiTheme="minorHAnsi" w:cstheme="minorHAnsi"/>
        </w:rPr>
        <w:t xml:space="preserve"> Sp. z o.o. Sp. k.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 w:rsidR="00A50AC1">
        <w:rPr>
          <w:rFonts w:asciiTheme="minorHAnsi" w:hAnsiTheme="minorHAnsi" w:cstheme="minorHAnsi"/>
        </w:rPr>
        <w:t>Pod Borem 18, 41-808 Zabrze</w:t>
      </w:r>
      <w:r w:rsidRPr="000222C1">
        <w:rPr>
          <w:rFonts w:asciiTheme="minorHAnsi" w:hAnsiTheme="minorHAnsi" w:cstheme="minorHAnsi"/>
        </w:rPr>
        <w:t xml:space="preserve"> 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A50AC1">
        <w:rPr>
          <w:rFonts w:asciiTheme="minorHAnsi" w:hAnsiTheme="minorHAnsi" w:cstheme="minorHAnsi"/>
        </w:rPr>
        <w:t>6481997718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A50AC1">
        <w:rPr>
          <w:rFonts w:asciiTheme="minorHAnsi" w:hAnsiTheme="minorHAnsi" w:cstheme="minorHAnsi"/>
        </w:rPr>
        <w:t>119 566,80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 w:rsidR="00A50AC1">
        <w:rPr>
          <w:rFonts w:asciiTheme="minorHAnsi" w:hAnsiTheme="minorHAnsi" w:cstheme="minorHAnsi"/>
        </w:rPr>
        <w:t>6</w:t>
      </w:r>
      <w:r w:rsidRPr="000222C1">
        <w:rPr>
          <w:rFonts w:asciiTheme="minorHAnsi" w:hAnsiTheme="minorHAnsi" w:cstheme="minorHAnsi"/>
        </w:rPr>
        <w:t xml:space="preserve"> d</w:t>
      </w:r>
      <w:r w:rsidR="00A50AC1">
        <w:rPr>
          <w:rFonts w:asciiTheme="minorHAnsi" w:hAnsiTheme="minorHAnsi" w:cstheme="minorHAnsi"/>
        </w:rPr>
        <w:t>ni</w:t>
      </w:r>
    </w:p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 w:rsidR="00A50AC1">
        <w:rPr>
          <w:rFonts w:asciiTheme="minorHAnsi" w:hAnsiTheme="minorHAnsi" w:cstheme="minorHAnsi"/>
        </w:rPr>
        <w:t>duże prze</w:t>
      </w:r>
      <w:r w:rsidRPr="000222C1">
        <w:rPr>
          <w:rFonts w:asciiTheme="minorHAnsi" w:hAnsiTheme="minorHAnsi" w:cstheme="minorHAnsi"/>
        </w:rPr>
        <w:t>dsiębiorstwo</w:t>
      </w:r>
    </w:p>
    <w:bookmarkEnd w:id="0"/>
    <w:p w:rsidR="000222C1" w:rsidRPr="000222C1" w:rsidRDefault="000222C1" w:rsidP="000222C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50AC1" w:rsidRPr="00A50AC1" w:rsidRDefault="00A50AC1" w:rsidP="00A50AC1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50AC1">
        <w:rPr>
          <w:rFonts w:asciiTheme="minorHAnsi" w:hAnsiTheme="minorHAnsi" w:cstheme="minorHAnsi"/>
          <w:b/>
          <w:u w:val="single"/>
        </w:rPr>
        <w:t xml:space="preserve">Część </w:t>
      </w:r>
      <w:r>
        <w:rPr>
          <w:rFonts w:asciiTheme="minorHAnsi" w:hAnsiTheme="minorHAnsi" w:cstheme="minorHAnsi"/>
          <w:b/>
          <w:u w:val="single"/>
        </w:rPr>
        <w:t>4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Becton</w:t>
      </w:r>
      <w:proofErr w:type="spellEnd"/>
      <w:r>
        <w:rPr>
          <w:rFonts w:asciiTheme="minorHAnsi" w:hAnsiTheme="minorHAnsi" w:cstheme="minorHAnsi"/>
        </w:rPr>
        <w:t xml:space="preserve"> Dickinson Polska Sp. z o.o.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 w:rsidR="00E26321">
        <w:rPr>
          <w:rFonts w:asciiTheme="minorHAnsi" w:hAnsiTheme="minorHAnsi" w:cstheme="minorHAnsi"/>
        </w:rPr>
        <w:t>Osmańska 14, 02-823 Warszawa</w:t>
      </w:r>
      <w:r w:rsidRPr="000222C1">
        <w:rPr>
          <w:rFonts w:asciiTheme="minorHAnsi" w:hAnsiTheme="minorHAnsi" w:cstheme="minorHAnsi"/>
        </w:rPr>
        <w:t xml:space="preserve"> 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 w:rsidR="00E26321">
        <w:rPr>
          <w:rFonts w:asciiTheme="minorHAnsi" w:hAnsiTheme="minorHAnsi" w:cstheme="minorHAnsi"/>
        </w:rPr>
        <w:t>5271055984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 w:rsidR="00E26321">
        <w:rPr>
          <w:rFonts w:asciiTheme="minorHAnsi" w:hAnsiTheme="minorHAnsi" w:cstheme="minorHAnsi"/>
        </w:rPr>
        <w:t>393 984,00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 w:rsidR="00E26321">
        <w:rPr>
          <w:rFonts w:asciiTheme="minorHAnsi" w:hAnsiTheme="minorHAnsi" w:cstheme="minorHAnsi"/>
        </w:rPr>
        <w:t>7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 prze</w:t>
      </w:r>
      <w:r w:rsidRPr="000222C1">
        <w:rPr>
          <w:rFonts w:asciiTheme="minorHAnsi" w:hAnsiTheme="minorHAnsi" w:cstheme="minorHAnsi"/>
        </w:rPr>
        <w:t>dsiębior</w:t>
      </w:r>
      <w:bookmarkStart w:id="1" w:name="_GoBack"/>
      <w:bookmarkEnd w:id="1"/>
      <w:r w:rsidRPr="000222C1">
        <w:rPr>
          <w:rFonts w:asciiTheme="minorHAnsi" w:hAnsiTheme="minorHAnsi" w:cstheme="minorHAnsi"/>
        </w:rPr>
        <w:t>stwo</w:t>
      </w:r>
    </w:p>
    <w:p w:rsidR="00A50AC1" w:rsidRPr="000222C1" w:rsidRDefault="00A50AC1" w:rsidP="00A50AC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50AC1" w:rsidRPr="00943B0A" w:rsidRDefault="00A50AC1" w:rsidP="00A50A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22C1" w:rsidRPr="00943B0A" w:rsidRDefault="000222C1" w:rsidP="00427AF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0222C1" w:rsidRPr="00943B0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E8" w:rsidRDefault="003C44E8" w:rsidP="00226E8F">
      <w:pPr>
        <w:spacing w:after="0" w:line="240" w:lineRule="auto"/>
      </w:pPr>
      <w:r>
        <w:separator/>
      </w:r>
    </w:p>
  </w:endnote>
  <w:endnote w:type="continuationSeparator" w:id="0">
    <w:p w:rsidR="003C44E8" w:rsidRDefault="003C44E8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E8" w:rsidRDefault="003C44E8" w:rsidP="00226E8F">
      <w:pPr>
        <w:spacing w:after="0" w:line="240" w:lineRule="auto"/>
      </w:pPr>
      <w:r>
        <w:separator/>
      </w:r>
    </w:p>
  </w:footnote>
  <w:footnote w:type="continuationSeparator" w:id="0">
    <w:p w:rsidR="003C44E8" w:rsidRDefault="003C44E8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328B3"/>
    <w:rsid w:val="00135DA2"/>
    <w:rsid w:val="001432A4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4E8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50AC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6321"/>
    <w:rsid w:val="00E36817"/>
    <w:rsid w:val="00E43DD4"/>
    <w:rsid w:val="00E526A4"/>
    <w:rsid w:val="00E54FDD"/>
    <w:rsid w:val="00E55C9F"/>
    <w:rsid w:val="00E5794C"/>
    <w:rsid w:val="00E66AFD"/>
    <w:rsid w:val="00E725A7"/>
    <w:rsid w:val="00E85386"/>
    <w:rsid w:val="00E860D4"/>
    <w:rsid w:val="00E93251"/>
    <w:rsid w:val="00EA1A64"/>
    <w:rsid w:val="00EA50E1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1BC44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CF58-FC97-418F-A548-016589CD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1874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2024-05-13T09:38:00Z</cp:lastPrinted>
  <dcterms:created xsi:type="dcterms:W3CDTF">2024-10-01T10:40:00Z</dcterms:created>
  <dcterms:modified xsi:type="dcterms:W3CDTF">2024-10-01T10:40:00Z</dcterms:modified>
</cp:coreProperties>
</file>