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42" w:rsidRPr="00D020D5" w:rsidRDefault="00742654" w:rsidP="00A760F0">
      <w:pPr>
        <w:rPr>
          <w:rFonts w:ascii="Times New Roman" w:hAnsi="Times New Roman"/>
        </w:rPr>
      </w:pPr>
      <w:r w:rsidRPr="00D020D5">
        <w:rPr>
          <w:rFonts w:ascii="Times New Roman" w:hAnsi="Times New Roman"/>
        </w:rPr>
        <w:t xml:space="preserve"> </w:t>
      </w:r>
      <w:proofErr w:type="spellStart"/>
      <w:r w:rsidR="00272260" w:rsidRPr="00D020D5">
        <w:rPr>
          <w:rFonts w:ascii="Times New Roman" w:hAnsi="Times New Roman"/>
        </w:rPr>
        <w:t>Sz.S.P.O.O</w:t>
      </w:r>
      <w:proofErr w:type="spellEnd"/>
      <w:r w:rsidR="00272260" w:rsidRPr="00D020D5">
        <w:rPr>
          <w:rFonts w:ascii="Times New Roman" w:hAnsi="Times New Roman"/>
        </w:rPr>
        <w:t>. SZP 3810/</w:t>
      </w:r>
      <w:r w:rsidR="00164958">
        <w:rPr>
          <w:rFonts w:ascii="Times New Roman" w:hAnsi="Times New Roman"/>
        </w:rPr>
        <w:t>64</w:t>
      </w:r>
      <w:r w:rsidR="007F0B22" w:rsidRPr="00D020D5">
        <w:rPr>
          <w:rFonts w:ascii="Times New Roman" w:hAnsi="Times New Roman"/>
        </w:rPr>
        <w:t>/202</w:t>
      </w:r>
      <w:r w:rsidR="00EA01C1" w:rsidRPr="00D020D5">
        <w:rPr>
          <w:rFonts w:ascii="Times New Roman" w:hAnsi="Times New Roman"/>
        </w:rPr>
        <w:t>4</w:t>
      </w:r>
      <w:r w:rsidR="00F07DD6" w:rsidRPr="00D020D5">
        <w:rPr>
          <w:rFonts w:ascii="Times New Roman" w:hAnsi="Times New Roman"/>
        </w:rPr>
        <w:t xml:space="preserve">   </w:t>
      </w:r>
      <w:r w:rsidR="00D80160" w:rsidRPr="00D020D5">
        <w:rPr>
          <w:rFonts w:ascii="Times New Roman" w:hAnsi="Times New Roman"/>
        </w:rPr>
        <w:t xml:space="preserve">                  </w:t>
      </w:r>
      <w:r w:rsidR="000D1733" w:rsidRPr="00D020D5">
        <w:rPr>
          <w:rFonts w:ascii="Times New Roman" w:hAnsi="Times New Roman"/>
        </w:rPr>
        <w:t xml:space="preserve"> </w:t>
      </w:r>
      <w:r w:rsidR="00287905" w:rsidRPr="00D020D5">
        <w:rPr>
          <w:rFonts w:ascii="Times New Roman" w:hAnsi="Times New Roman"/>
        </w:rPr>
        <w:t xml:space="preserve">  </w:t>
      </w:r>
      <w:r w:rsidR="004F2A21" w:rsidRPr="00D020D5">
        <w:rPr>
          <w:rFonts w:ascii="Times New Roman" w:hAnsi="Times New Roman"/>
        </w:rPr>
        <w:t xml:space="preserve">   </w:t>
      </w:r>
      <w:r w:rsidR="00287905" w:rsidRPr="00D020D5">
        <w:rPr>
          <w:rFonts w:ascii="Times New Roman" w:hAnsi="Times New Roman"/>
        </w:rPr>
        <w:t xml:space="preserve"> </w:t>
      </w:r>
      <w:r w:rsidR="00B07D5B" w:rsidRPr="00D020D5">
        <w:rPr>
          <w:rFonts w:ascii="Times New Roman" w:hAnsi="Times New Roman"/>
        </w:rPr>
        <w:t xml:space="preserve">    </w:t>
      </w:r>
      <w:r w:rsidR="007A0A3B" w:rsidRPr="00D020D5">
        <w:rPr>
          <w:rFonts w:ascii="Times New Roman" w:hAnsi="Times New Roman"/>
        </w:rPr>
        <w:t xml:space="preserve">            </w:t>
      </w:r>
      <w:r w:rsidR="00B07D5B" w:rsidRPr="00D020D5">
        <w:rPr>
          <w:rFonts w:ascii="Times New Roman" w:hAnsi="Times New Roman"/>
        </w:rPr>
        <w:t xml:space="preserve"> </w:t>
      </w:r>
      <w:r w:rsidR="00255E47" w:rsidRPr="00D020D5">
        <w:rPr>
          <w:rFonts w:ascii="Times New Roman" w:hAnsi="Times New Roman"/>
        </w:rPr>
        <w:t>Brzozów, dnia</w:t>
      </w:r>
      <w:r w:rsidR="00272260" w:rsidRPr="00D020D5">
        <w:rPr>
          <w:rFonts w:ascii="Times New Roman" w:hAnsi="Times New Roman"/>
        </w:rPr>
        <w:t xml:space="preserve"> </w:t>
      </w:r>
      <w:r w:rsidR="00164958">
        <w:rPr>
          <w:rFonts w:ascii="Times New Roman" w:hAnsi="Times New Roman"/>
        </w:rPr>
        <w:t>02</w:t>
      </w:r>
      <w:r w:rsidR="009F1B88" w:rsidRPr="00D020D5">
        <w:rPr>
          <w:rFonts w:ascii="Times New Roman" w:hAnsi="Times New Roman"/>
        </w:rPr>
        <w:t>.</w:t>
      </w:r>
      <w:r w:rsidR="00EA01C1" w:rsidRPr="00D020D5">
        <w:rPr>
          <w:rFonts w:ascii="Times New Roman" w:hAnsi="Times New Roman"/>
        </w:rPr>
        <w:t>0</w:t>
      </w:r>
      <w:r w:rsidR="00164958">
        <w:rPr>
          <w:rFonts w:ascii="Times New Roman" w:hAnsi="Times New Roman"/>
        </w:rPr>
        <w:t>8</w:t>
      </w:r>
      <w:r w:rsidR="00841D4D" w:rsidRPr="00D020D5">
        <w:rPr>
          <w:rFonts w:ascii="Times New Roman" w:hAnsi="Times New Roman"/>
        </w:rPr>
        <w:t>.2024r.</w:t>
      </w:r>
    </w:p>
    <w:p w:rsidR="008202F9" w:rsidRPr="00D020D5" w:rsidRDefault="008202F9" w:rsidP="004814C9">
      <w:pPr>
        <w:pStyle w:val="Tekstpodstawowy"/>
        <w:rPr>
          <w:b/>
          <w:sz w:val="22"/>
          <w:szCs w:val="22"/>
          <w:u w:val="single"/>
        </w:rPr>
      </w:pPr>
    </w:p>
    <w:p w:rsidR="00F106DC" w:rsidRPr="00D020D5" w:rsidRDefault="004814C9" w:rsidP="00414679">
      <w:pPr>
        <w:pStyle w:val="Tekstpodstawowy"/>
        <w:jc w:val="center"/>
        <w:rPr>
          <w:b/>
          <w:sz w:val="22"/>
          <w:szCs w:val="22"/>
          <w:u w:val="single"/>
        </w:rPr>
      </w:pPr>
      <w:r w:rsidRPr="00D020D5">
        <w:rPr>
          <w:b/>
          <w:sz w:val="22"/>
          <w:szCs w:val="22"/>
          <w:u w:val="single"/>
        </w:rPr>
        <w:t>ZAWIADOMIENIE O WYNIKU POSTĘPOWANIA</w:t>
      </w:r>
    </w:p>
    <w:p w:rsidR="00F254F5" w:rsidRPr="00D020D5" w:rsidRDefault="00F254F5" w:rsidP="00414679">
      <w:pPr>
        <w:pStyle w:val="Tekstpodstawowy"/>
        <w:jc w:val="center"/>
        <w:rPr>
          <w:b/>
          <w:sz w:val="22"/>
          <w:szCs w:val="22"/>
          <w:u w:val="single"/>
        </w:rPr>
      </w:pPr>
    </w:p>
    <w:p w:rsidR="00A73C42" w:rsidRPr="00D020D5" w:rsidRDefault="00A73C42" w:rsidP="00255E47">
      <w:pPr>
        <w:pStyle w:val="Tekstpodstawowy"/>
        <w:rPr>
          <w:sz w:val="22"/>
          <w:szCs w:val="22"/>
        </w:rPr>
      </w:pPr>
    </w:p>
    <w:p w:rsidR="00255E47" w:rsidRPr="00D020D5" w:rsidRDefault="00454C06" w:rsidP="00255E47">
      <w:pPr>
        <w:pStyle w:val="Tekstpodstawowy"/>
        <w:rPr>
          <w:sz w:val="22"/>
          <w:szCs w:val="22"/>
        </w:rPr>
      </w:pPr>
      <w:r w:rsidRPr="00D020D5">
        <w:rPr>
          <w:sz w:val="22"/>
          <w:szCs w:val="22"/>
        </w:rPr>
        <w:t xml:space="preserve">Na podstawie art. 253 ustawy </w:t>
      </w:r>
      <w:proofErr w:type="spellStart"/>
      <w:r w:rsidRPr="00D020D5">
        <w:rPr>
          <w:sz w:val="22"/>
          <w:szCs w:val="22"/>
        </w:rPr>
        <w:t>Pzp</w:t>
      </w:r>
      <w:proofErr w:type="spellEnd"/>
      <w:r w:rsidRPr="00D020D5">
        <w:rPr>
          <w:sz w:val="22"/>
          <w:szCs w:val="22"/>
        </w:rPr>
        <w:t xml:space="preserve"> Sz</w:t>
      </w:r>
      <w:r w:rsidR="00255E47" w:rsidRPr="00D020D5">
        <w:rPr>
          <w:sz w:val="22"/>
          <w:szCs w:val="22"/>
        </w:rPr>
        <w:t>pital Specjalistyczny w Brzozowie, Podkarpacki Ośrodek Onkologiczny Im. Ks. B. Markiewicza, występując jako zamaw</w:t>
      </w:r>
      <w:r w:rsidR="00DA09F4" w:rsidRPr="00D020D5">
        <w:rPr>
          <w:sz w:val="22"/>
          <w:szCs w:val="22"/>
        </w:rPr>
        <w:t>iający w postępowan</w:t>
      </w:r>
      <w:r w:rsidR="00630F68" w:rsidRPr="00D020D5">
        <w:rPr>
          <w:sz w:val="22"/>
          <w:szCs w:val="22"/>
        </w:rPr>
        <w:t xml:space="preserve">iu </w:t>
      </w:r>
      <w:r w:rsidR="0078094D" w:rsidRPr="00D020D5">
        <w:rPr>
          <w:sz w:val="22"/>
          <w:szCs w:val="22"/>
        </w:rPr>
        <w:t>n</w:t>
      </w:r>
      <w:r w:rsidR="00BF4190" w:rsidRPr="00D020D5">
        <w:rPr>
          <w:sz w:val="22"/>
          <w:szCs w:val="22"/>
        </w:rPr>
        <w:t>a</w:t>
      </w:r>
      <w:r w:rsidR="00D341C4" w:rsidRPr="00D020D5">
        <w:rPr>
          <w:sz w:val="22"/>
          <w:szCs w:val="22"/>
        </w:rPr>
        <w:t xml:space="preserve"> dos</w:t>
      </w:r>
      <w:r w:rsidR="005B4024" w:rsidRPr="00D020D5">
        <w:rPr>
          <w:sz w:val="22"/>
          <w:szCs w:val="22"/>
        </w:rPr>
        <w:t>taw</w:t>
      </w:r>
      <w:r w:rsidR="00164958">
        <w:rPr>
          <w:sz w:val="22"/>
          <w:szCs w:val="22"/>
        </w:rPr>
        <w:t>a</w:t>
      </w:r>
      <w:r w:rsidR="00EA01C1" w:rsidRPr="00D020D5">
        <w:rPr>
          <w:sz w:val="22"/>
          <w:szCs w:val="22"/>
        </w:rPr>
        <w:t xml:space="preserve"> </w:t>
      </w:r>
      <w:r w:rsidR="00164958">
        <w:rPr>
          <w:sz w:val="22"/>
          <w:szCs w:val="22"/>
        </w:rPr>
        <w:t>lampy operacyjnej</w:t>
      </w:r>
      <w:r w:rsidR="007F0B22" w:rsidRPr="00D020D5">
        <w:rPr>
          <w:sz w:val="22"/>
          <w:szCs w:val="22"/>
        </w:rPr>
        <w:t xml:space="preserve">, </w:t>
      </w:r>
      <w:proofErr w:type="spellStart"/>
      <w:r w:rsidR="005B4024" w:rsidRPr="00D020D5">
        <w:rPr>
          <w:sz w:val="22"/>
          <w:szCs w:val="22"/>
        </w:rPr>
        <w:t>Sygn.SZSPOO.SZP</w:t>
      </w:r>
      <w:proofErr w:type="spellEnd"/>
      <w:r w:rsidR="005B4024" w:rsidRPr="00D020D5">
        <w:rPr>
          <w:sz w:val="22"/>
          <w:szCs w:val="22"/>
        </w:rPr>
        <w:t>. 3810/</w:t>
      </w:r>
      <w:r w:rsidR="00164958">
        <w:rPr>
          <w:sz w:val="22"/>
          <w:szCs w:val="22"/>
        </w:rPr>
        <w:t>64</w:t>
      </w:r>
      <w:r w:rsidR="007F0B22" w:rsidRPr="00D020D5">
        <w:rPr>
          <w:sz w:val="22"/>
          <w:szCs w:val="22"/>
        </w:rPr>
        <w:t>/202</w:t>
      </w:r>
      <w:r w:rsidR="00EA01C1" w:rsidRPr="00D020D5">
        <w:rPr>
          <w:sz w:val="22"/>
          <w:szCs w:val="22"/>
        </w:rPr>
        <w:t>4</w:t>
      </w:r>
      <w:r w:rsidR="003E7392" w:rsidRPr="00D020D5">
        <w:rPr>
          <w:sz w:val="22"/>
          <w:szCs w:val="22"/>
        </w:rPr>
        <w:t>,</w:t>
      </w:r>
      <w:r w:rsidR="009A7AAE" w:rsidRPr="00D020D5">
        <w:rPr>
          <w:sz w:val="22"/>
          <w:szCs w:val="22"/>
        </w:rPr>
        <w:t xml:space="preserve"> przekazuje następujące </w:t>
      </w:r>
      <w:r w:rsidR="004A4919" w:rsidRPr="00D020D5">
        <w:rPr>
          <w:sz w:val="22"/>
          <w:szCs w:val="22"/>
        </w:rPr>
        <w:t>informacje:</w:t>
      </w:r>
    </w:p>
    <w:p w:rsidR="006B4017" w:rsidRPr="002A15CF" w:rsidRDefault="006B4017" w:rsidP="00255E47">
      <w:pPr>
        <w:pStyle w:val="Tekstpodstawowy"/>
        <w:rPr>
          <w:sz w:val="22"/>
          <w:szCs w:val="22"/>
        </w:rPr>
      </w:pPr>
    </w:p>
    <w:p w:rsidR="00255E47" w:rsidRPr="002A15CF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2"/>
          <w:szCs w:val="22"/>
          <w:u w:val="single"/>
        </w:rPr>
      </w:pPr>
      <w:r w:rsidRPr="002A15CF">
        <w:rPr>
          <w:sz w:val="22"/>
          <w:szCs w:val="22"/>
          <w:u w:val="single"/>
        </w:rPr>
        <w:t>Dokonano wyboru ofert</w:t>
      </w:r>
      <w:r w:rsidR="005B4024" w:rsidRPr="002A15CF">
        <w:rPr>
          <w:sz w:val="22"/>
          <w:szCs w:val="22"/>
          <w:u w:val="single"/>
        </w:rPr>
        <w:t>y najkorzystniejszych</w:t>
      </w:r>
      <w:r w:rsidR="00F106DC" w:rsidRPr="002A15CF">
        <w:rPr>
          <w:sz w:val="22"/>
          <w:szCs w:val="22"/>
          <w:u w:val="single"/>
        </w:rPr>
        <w:t>:</w:t>
      </w:r>
    </w:p>
    <w:p w:rsidR="005B4024" w:rsidRPr="002A15CF" w:rsidRDefault="005B4024" w:rsidP="002557DB">
      <w:pPr>
        <w:pStyle w:val="Tekstpodstawowy"/>
        <w:rPr>
          <w:b/>
          <w:sz w:val="22"/>
          <w:szCs w:val="22"/>
        </w:rPr>
      </w:pPr>
    </w:p>
    <w:p w:rsidR="006007E3" w:rsidRPr="002A15CF" w:rsidRDefault="00450CE4" w:rsidP="002A15CF">
      <w:pPr>
        <w:pStyle w:val="Tekstpodstawowy"/>
        <w:rPr>
          <w:sz w:val="22"/>
          <w:szCs w:val="22"/>
        </w:rPr>
      </w:pPr>
      <w:r w:rsidRPr="002A15CF">
        <w:rPr>
          <w:b/>
          <w:sz w:val="22"/>
          <w:szCs w:val="22"/>
        </w:rPr>
        <w:t xml:space="preserve">Oferta nr </w:t>
      </w:r>
      <w:r w:rsidR="002C10C7">
        <w:rPr>
          <w:b/>
          <w:sz w:val="22"/>
          <w:szCs w:val="22"/>
        </w:rPr>
        <w:t xml:space="preserve">1 </w:t>
      </w:r>
      <w:r w:rsidR="00164958">
        <w:rPr>
          <w:b/>
          <w:sz w:val="22"/>
          <w:szCs w:val="22"/>
        </w:rPr>
        <w:t>–</w:t>
      </w:r>
      <w:r w:rsidRPr="002A15CF">
        <w:rPr>
          <w:b/>
          <w:sz w:val="22"/>
          <w:szCs w:val="22"/>
        </w:rPr>
        <w:t xml:space="preserve"> </w:t>
      </w:r>
      <w:proofErr w:type="spellStart"/>
      <w:r w:rsidR="00164958">
        <w:rPr>
          <w:b/>
          <w:color w:val="000000" w:themeColor="text1"/>
          <w:sz w:val="22"/>
          <w:szCs w:val="22"/>
        </w:rPr>
        <w:t>Medicom</w:t>
      </w:r>
      <w:proofErr w:type="spellEnd"/>
      <w:r w:rsidR="00164958">
        <w:rPr>
          <w:b/>
          <w:color w:val="000000" w:themeColor="text1"/>
          <w:sz w:val="22"/>
          <w:szCs w:val="22"/>
        </w:rPr>
        <w:t xml:space="preserve"> </w:t>
      </w:r>
      <w:r w:rsidR="002A15CF" w:rsidRPr="002A15CF">
        <w:rPr>
          <w:b/>
          <w:color w:val="000000" w:themeColor="text1"/>
          <w:sz w:val="22"/>
          <w:szCs w:val="22"/>
        </w:rPr>
        <w:t>Sp. z o.o. UL.</w:t>
      </w:r>
      <w:r w:rsidR="00164958">
        <w:rPr>
          <w:b/>
          <w:color w:val="000000" w:themeColor="text1"/>
          <w:sz w:val="22"/>
          <w:szCs w:val="22"/>
        </w:rPr>
        <w:t xml:space="preserve"> Marii Skłodowskiej Curie 34, 41-819 Zabrze </w:t>
      </w:r>
      <w:r w:rsidR="00164958">
        <w:rPr>
          <w:sz w:val="22"/>
          <w:szCs w:val="22"/>
        </w:rPr>
        <w:t>–</w:t>
      </w:r>
      <w:r w:rsidR="003308A3" w:rsidRPr="002A15CF">
        <w:rPr>
          <w:sz w:val="22"/>
          <w:szCs w:val="22"/>
        </w:rPr>
        <w:t xml:space="preserve"> </w:t>
      </w:r>
      <w:r w:rsidR="00164958">
        <w:rPr>
          <w:sz w:val="22"/>
          <w:szCs w:val="22"/>
        </w:rPr>
        <w:t xml:space="preserve">cena 159 840,00 </w:t>
      </w:r>
      <w:r w:rsidR="003308A3" w:rsidRPr="002A15CF">
        <w:rPr>
          <w:sz w:val="22"/>
          <w:szCs w:val="22"/>
        </w:rPr>
        <w:t xml:space="preserve"> zł brutto</w:t>
      </w:r>
    </w:p>
    <w:p w:rsidR="002A15CF" w:rsidRPr="002A15CF" w:rsidRDefault="002A15CF" w:rsidP="002A15CF">
      <w:pPr>
        <w:pStyle w:val="Tekstpodstawowy"/>
        <w:rPr>
          <w:sz w:val="22"/>
          <w:szCs w:val="22"/>
        </w:rPr>
      </w:pPr>
    </w:p>
    <w:p w:rsidR="002A15CF" w:rsidRDefault="002A15CF" w:rsidP="000477AF">
      <w:pPr>
        <w:spacing w:after="0"/>
        <w:jc w:val="both"/>
        <w:rPr>
          <w:rFonts w:ascii="Times New Roman" w:hAnsi="Times New Roman"/>
        </w:rPr>
      </w:pPr>
    </w:p>
    <w:p w:rsidR="002A15CF" w:rsidRPr="002A15CF" w:rsidRDefault="002A15CF" w:rsidP="000477AF">
      <w:pPr>
        <w:spacing w:after="0"/>
        <w:jc w:val="both"/>
        <w:rPr>
          <w:rFonts w:ascii="Times New Roman" w:hAnsi="Times New Roman"/>
        </w:rPr>
      </w:pPr>
    </w:p>
    <w:p w:rsidR="00CC1F58" w:rsidRPr="002A15CF" w:rsidRDefault="00280F05" w:rsidP="00EF64AD">
      <w:pPr>
        <w:pStyle w:val="Tekstpodstawowy"/>
        <w:numPr>
          <w:ilvl w:val="0"/>
          <w:numId w:val="21"/>
        </w:numPr>
        <w:ind w:left="426" w:hanging="426"/>
        <w:rPr>
          <w:sz w:val="22"/>
          <w:szCs w:val="22"/>
          <w:u w:val="single"/>
        </w:rPr>
      </w:pPr>
      <w:r w:rsidRPr="002A15CF">
        <w:rPr>
          <w:sz w:val="22"/>
          <w:szCs w:val="22"/>
          <w:u w:val="single"/>
        </w:rPr>
        <w:t>P</w:t>
      </w:r>
      <w:r w:rsidR="00CC1F58" w:rsidRPr="002A15CF">
        <w:rPr>
          <w:sz w:val="22"/>
          <w:szCs w:val="22"/>
          <w:u w:val="single"/>
        </w:rPr>
        <w:t xml:space="preserve">unktacja przyznana </w:t>
      </w:r>
      <w:r w:rsidR="00272260" w:rsidRPr="002A15CF">
        <w:rPr>
          <w:sz w:val="22"/>
          <w:szCs w:val="22"/>
          <w:u w:val="single"/>
        </w:rPr>
        <w:t>ofercie</w:t>
      </w:r>
      <w:r w:rsidR="00630F68" w:rsidRPr="002A15CF">
        <w:rPr>
          <w:sz w:val="22"/>
          <w:szCs w:val="22"/>
          <w:u w:val="single"/>
        </w:rPr>
        <w:t>:</w:t>
      </w:r>
    </w:p>
    <w:p w:rsidR="003308A3" w:rsidRPr="00D020D5" w:rsidRDefault="003308A3" w:rsidP="002557D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6"/>
        <w:gridCol w:w="3227"/>
        <w:gridCol w:w="1675"/>
        <w:gridCol w:w="1428"/>
        <w:gridCol w:w="1656"/>
      </w:tblGrid>
      <w:tr w:rsidR="00450CE4" w:rsidRPr="00D020D5" w:rsidTr="001649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E4" w:rsidRPr="00D020D5" w:rsidRDefault="00450CE4" w:rsidP="002C10C7">
            <w:pPr>
              <w:pStyle w:val="Tekstpodstawowy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E4" w:rsidRPr="00D020D5" w:rsidRDefault="002C10C7" w:rsidP="002C10C7">
            <w:pPr>
              <w:pStyle w:val="Tekstpodstawowy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1</w:t>
            </w:r>
          </w:p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450CE4" w:rsidRPr="00D020D5" w:rsidTr="00164958">
        <w:tc>
          <w:tcPr>
            <w:tcW w:w="876" w:type="dxa"/>
            <w:tcBorders>
              <w:top w:val="single" w:sz="4" w:space="0" w:color="auto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020D5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020D5">
              <w:rPr>
                <w:b/>
                <w:sz w:val="22"/>
                <w:szCs w:val="22"/>
              </w:rPr>
              <w:t>Oferta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020D5">
              <w:rPr>
                <w:b/>
                <w:sz w:val="22"/>
                <w:szCs w:val="22"/>
              </w:rPr>
              <w:t xml:space="preserve">Kryterium cena – </w:t>
            </w:r>
            <w:r w:rsidR="003308A3" w:rsidRPr="00D020D5">
              <w:rPr>
                <w:b/>
                <w:sz w:val="22"/>
                <w:szCs w:val="22"/>
              </w:rPr>
              <w:t>60</w:t>
            </w:r>
            <w:r w:rsidR="002C10C7">
              <w:rPr>
                <w:b/>
                <w:sz w:val="22"/>
                <w:szCs w:val="22"/>
              </w:rPr>
              <w:t xml:space="preserve"> </w:t>
            </w:r>
            <w:r w:rsidRPr="00D020D5">
              <w:rPr>
                <w:b/>
                <w:sz w:val="22"/>
                <w:szCs w:val="22"/>
              </w:rPr>
              <w:t>pkt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50CE4" w:rsidRPr="00D020D5" w:rsidRDefault="00164958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techniczne</w:t>
            </w:r>
            <w:r w:rsidR="00450CE4" w:rsidRPr="00D020D5">
              <w:rPr>
                <w:b/>
                <w:sz w:val="22"/>
                <w:szCs w:val="22"/>
              </w:rPr>
              <w:t xml:space="preserve"> - 40 pkt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450CE4" w:rsidRPr="00D020D5" w:rsidRDefault="00450CE4" w:rsidP="002263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020D5">
              <w:rPr>
                <w:b/>
                <w:sz w:val="22"/>
                <w:szCs w:val="22"/>
              </w:rPr>
              <w:t>Punktacja łącznie</w:t>
            </w:r>
          </w:p>
        </w:tc>
      </w:tr>
      <w:tr w:rsidR="00026FF2" w:rsidRPr="00164958" w:rsidTr="00164958">
        <w:tc>
          <w:tcPr>
            <w:tcW w:w="876" w:type="dxa"/>
          </w:tcPr>
          <w:p w:rsidR="00450CE4" w:rsidRPr="00164958" w:rsidRDefault="00164958" w:rsidP="002263B1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  <w:r w:rsidRPr="0016495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27" w:type="dxa"/>
          </w:tcPr>
          <w:p w:rsidR="002C10C7" w:rsidRDefault="00164958" w:rsidP="000477A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10C7">
              <w:rPr>
                <w:rFonts w:ascii="Times New Roman" w:hAnsi="Times New Roman"/>
                <w:color w:val="000000" w:themeColor="text1"/>
              </w:rPr>
              <w:t>Medicom</w:t>
            </w:r>
            <w:proofErr w:type="spellEnd"/>
            <w:r w:rsidRPr="002C10C7">
              <w:rPr>
                <w:rFonts w:ascii="Times New Roman" w:hAnsi="Times New Roman"/>
                <w:color w:val="000000" w:themeColor="text1"/>
              </w:rPr>
              <w:t xml:space="preserve"> Sp. z o.o.</w:t>
            </w:r>
          </w:p>
          <w:p w:rsidR="00164958" w:rsidRPr="002C10C7" w:rsidRDefault="00164958" w:rsidP="000477A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10C7">
              <w:rPr>
                <w:rFonts w:ascii="Times New Roman" w:hAnsi="Times New Roman"/>
                <w:color w:val="000000" w:themeColor="text1"/>
              </w:rPr>
              <w:t>UL.</w:t>
            </w:r>
            <w:bookmarkStart w:id="0" w:name="_GoBack"/>
            <w:bookmarkEnd w:id="0"/>
            <w:r w:rsidRPr="002C10C7">
              <w:rPr>
                <w:rFonts w:ascii="Times New Roman" w:hAnsi="Times New Roman"/>
                <w:color w:val="000000" w:themeColor="text1"/>
              </w:rPr>
              <w:t>Marii</w:t>
            </w:r>
            <w:proofErr w:type="spellEnd"/>
            <w:r w:rsidRPr="002C10C7">
              <w:rPr>
                <w:rFonts w:ascii="Times New Roman" w:hAnsi="Times New Roman"/>
                <w:color w:val="000000" w:themeColor="text1"/>
              </w:rPr>
              <w:t xml:space="preserve"> Skłodowskiej Curie 34,</w:t>
            </w:r>
          </w:p>
          <w:p w:rsidR="00450CE4" w:rsidRPr="00164958" w:rsidRDefault="00164958" w:rsidP="000477A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10C7">
              <w:rPr>
                <w:rFonts w:ascii="Times New Roman" w:hAnsi="Times New Roman"/>
                <w:color w:val="000000" w:themeColor="text1"/>
              </w:rPr>
              <w:t xml:space="preserve"> 41-819 Zabrze</w:t>
            </w:r>
          </w:p>
        </w:tc>
        <w:tc>
          <w:tcPr>
            <w:tcW w:w="1675" w:type="dxa"/>
          </w:tcPr>
          <w:p w:rsidR="00450CE4" w:rsidRPr="00164958" w:rsidRDefault="00164958" w:rsidP="002263B1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159 840,00</w:t>
            </w:r>
            <w:r w:rsidR="00450CE4" w:rsidRPr="00164958">
              <w:rPr>
                <w:color w:val="000000" w:themeColor="text1"/>
                <w:sz w:val="22"/>
                <w:szCs w:val="22"/>
              </w:rPr>
              <w:t xml:space="preserve"> zł-</w:t>
            </w:r>
          </w:p>
          <w:p w:rsidR="00164958" w:rsidRPr="00164958" w:rsidRDefault="00164958" w:rsidP="002263B1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  <w:r w:rsidRPr="00164958">
              <w:rPr>
                <w:color w:val="000000" w:themeColor="text1"/>
                <w:sz w:val="22"/>
                <w:szCs w:val="22"/>
              </w:rPr>
              <w:t>60 pkt</w:t>
            </w:r>
          </w:p>
          <w:p w:rsidR="00450CE4" w:rsidRPr="00164958" w:rsidRDefault="00450CE4" w:rsidP="00026FF2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8" w:type="dxa"/>
          </w:tcPr>
          <w:p w:rsidR="00450CE4" w:rsidRPr="00164958" w:rsidRDefault="00164958" w:rsidP="002263B1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 pkt </w:t>
            </w:r>
          </w:p>
        </w:tc>
        <w:tc>
          <w:tcPr>
            <w:tcW w:w="1656" w:type="dxa"/>
          </w:tcPr>
          <w:p w:rsidR="00450CE4" w:rsidRPr="00164958" w:rsidRDefault="002C10C7" w:rsidP="002263B1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 pkt</w:t>
            </w:r>
          </w:p>
        </w:tc>
      </w:tr>
    </w:tbl>
    <w:p w:rsidR="00450CE4" w:rsidRPr="00164958" w:rsidRDefault="00450CE4" w:rsidP="002557DB">
      <w:pPr>
        <w:pStyle w:val="Tekstpodstawowy"/>
        <w:rPr>
          <w:color w:val="000000" w:themeColor="text1"/>
          <w:sz w:val="22"/>
          <w:szCs w:val="22"/>
        </w:rPr>
      </w:pPr>
    </w:p>
    <w:p w:rsidR="00D020D5" w:rsidRPr="00D020D5" w:rsidRDefault="00D020D5" w:rsidP="00026FF2">
      <w:pPr>
        <w:pStyle w:val="Tekstpodstawowy"/>
        <w:rPr>
          <w:sz w:val="22"/>
          <w:szCs w:val="22"/>
        </w:rPr>
      </w:pPr>
    </w:p>
    <w:p w:rsidR="00D020D5" w:rsidRPr="00D020D5" w:rsidRDefault="00D020D5" w:rsidP="00026FF2">
      <w:pPr>
        <w:pStyle w:val="Tekstpodstawowy"/>
        <w:rPr>
          <w:sz w:val="22"/>
          <w:szCs w:val="22"/>
        </w:rPr>
      </w:pPr>
    </w:p>
    <w:p w:rsidR="00450CE4" w:rsidRPr="00D020D5" w:rsidRDefault="00450CE4" w:rsidP="00A760F0">
      <w:pPr>
        <w:pStyle w:val="Tekstpodstawowy"/>
        <w:ind w:left="426"/>
        <w:rPr>
          <w:sz w:val="22"/>
          <w:szCs w:val="22"/>
          <w:u w:val="single"/>
        </w:rPr>
      </w:pPr>
    </w:p>
    <w:sectPr w:rsidR="00450CE4" w:rsidRPr="00D020D5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13" w:rsidRDefault="00160513" w:rsidP="00226E8F">
      <w:pPr>
        <w:spacing w:after="0" w:line="240" w:lineRule="auto"/>
      </w:pPr>
      <w:r>
        <w:separator/>
      </w:r>
    </w:p>
  </w:endnote>
  <w:endnote w:type="continuationSeparator" w:id="0">
    <w:p w:rsidR="00160513" w:rsidRDefault="00160513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13" w:rsidRDefault="00160513" w:rsidP="00226E8F">
      <w:pPr>
        <w:spacing w:after="0" w:line="240" w:lineRule="auto"/>
      </w:pPr>
      <w:r>
        <w:separator/>
      </w:r>
    </w:p>
  </w:footnote>
  <w:footnote w:type="continuationSeparator" w:id="0">
    <w:p w:rsidR="00160513" w:rsidRDefault="00160513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8ABE46" wp14:editId="6BB24630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0C736C04" wp14:editId="4303960B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B9FED7F" wp14:editId="4167289B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35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226E8F" w:rsidRDefault="00773D35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773D35" w:rsidRPr="00000571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773D35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773D35" w:rsidRPr="00226E8F" w:rsidRDefault="00773D3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773D35" w:rsidRPr="00622E92" w:rsidRDefault="00160513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773D35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773D35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773D35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773D35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ABE46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0C736C04" wp14:editId="4303960B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B9FED7F" wp14:editId="4167289B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35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226E8F" w:rsidRDefault="00773D35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773D35" w:rsidRPr="00000571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773D35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773D35" w:rsidRPr="00226E8F" w:rsidRDefault="00773D35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773D35" w:rsidRPr="00622E92" w:rsidRDefault="00160513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773D35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773D35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773D35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773D35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13B9992" wp14:editId="567F52E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Pr="00226E8F" w:rsidRDefault="00773D35">
    <w:pPr>
      <w:pStyle w:val="Nagwek"/>
      <w:rPr>
        <w:rFonts w:ascii="Cambria" w:eastAsia="Times New Roman" w:hAnsi="Cambria"/>
        <w:sz w:val="48"/>
        <w:szCs w:val="80"/>
      </w:rPr>
    </w:pPr>
  </w:p>
  <w:p w:rsidR="00773D35" w:rsidRDefault="00773D35">
    <w:pPr>
      <w:pStyle w:val="Nagwek"/>
      <w:rPr>
        <w:sz w:val="14"/>
      </w:rPr>
    </w:pPr>
  </w:p>
  <w:p w:rsidR="00773D35" w:rsidRPr="00226E8F" w:rsidRDefault="00773D35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E2E76"/>
    <w:multiLevelType w:val="hybridMultilevel"/>
    <w:tmpl w:val="6382DB64"/>
    <w:lvl w:ilvl="0" w:tplc="3B0EF686">
      <w:start w:val="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51AF"/>
    <w:multiLevelType w:val="hybridMultilevel"/>
    <w:tmpl w:val="74707018"/>
    <w:lvl w:ilvl="0" w:tplc="47AC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A74DC"/>
    <w:multiLevelType w:val="hybridMultilevel"/>
    <w:tmpl w:val="F8B2685E"/>
    <w:lvl w:ilvl="0" w:tplc="00200416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3"/>
  </w:num>
  <w:num w:numId="7">
    <w:abstractNumId w:val="8"/>
  </w:num>
  <w:num w:numId="8">
    <w:abstractNumId w:val="20"/>
  </w:num>
  <w:num w:numId="9">
    <w:abstractNumId w:val="9"/>
  </w:num>
  <w:num w:numId="10">
    <w:abstractNumId w:val="21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22"/>
  </w:num>
  <w:num w:numId="19">
    <w:abstractNumId w:val="18"/>
  </w:num>
  <w:num w:numId="20">
    <w:abstractNumId w:val="5"/>
  </w:num>
  <w:num w:numId="21">
    <w:abstractNumId w:val="6"/>
  </w:num>
  <w:num w:numId="22">
    <w:abstractNumId w:val="19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8F"/>
    <w:rsid w:val="00000345"/>
    <w:rsid w:val="00004FF9"/>
    <w:rsid w:val="00005156"/>
    <w:rsid w:val="0000726A"/>
    <w:rsid w:val="000118C7"/>
    <w:rsid w:val="000201D9"/>
    <w:rsid w:val="00026FF2"/>
    <w:rsid w:val="00032457"/>
    <w:rsid w:val="0004086C"/>
    <w:rsid w:val="00041622"/>
    <w:rsid w:val="000428A3"/>
    <w:rsid w:val="000477AF"/>
    <w:rsid w:val="00054ECC"/>
    <w:rsid w:val="00061021"/>
    <w:rsid w:val="0007057A"/>
    <w:rsid w:val="00072F30"/>
    <w:rsid w:val="000741F8"/>
    <w:rsid w:val="00076341"/>
    <w:rsid w:val="00082090"/>
    <w:rsid w:val="00082C32"/>
    <w:rsid w:val="00084828"/>
    <w:rsid w:val="00085EF4"/>
    <w:rsid w:val="0009052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35D5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0F780F"/>
    <w:rsid w:val="00101C5C"/>
    <w:rsid w:val="00112FC8"/>
    <w:rsid w:val="001313B9"/>
    <w:rsid w:val="00135C2F"/>
    <w:rsid w:val="0015101B"/>
    <w:rsid w:val="00160513"/>
    <w:rsid w:val="00164958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10C7A"/>
    <w:rsid w:val="0021367D"/>
    <w:rsid w:val="00221B00"/>
    <w:rsid w:val="00223AF9"/>
    <w:rsid w:val="00224BEC"/>
    <w:rsid w:val="00226E8F"/>
    <w:rsid w:val="0022795E"/>
    <w:rsid w:val="00232065"/>
    <w:rsid w:val="002362F6"/>
    <w:rsid w:val="00236525"/>
    <w:rsid w:val="00240955"/>
    <w:rsid w:val="002557DB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15CF"/>
    <w:rsid w:val="002A3FFA"/>
    <w:rsid w:val="002B2B52"/>
    <w:rsid w:val="002C10C7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C43"/>
    <w:rsid w:val="003170DE"/>
    <w:rsid w:val="00324147"/>
    <w:rsid w:val="00324189"/>
    <w:rsid w:val="003308A3"/>
    <w:rsid w:val="00332237"/>
    <w:rsid w:val="003351DD"/>
    <w:rsid w:val="0034052F"/>
    <w:rsid w:val="00360EB6"/>
    <w:rsid w:val="00365040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C6CB9"/>
    <w:rsid w:val="003D11F9"/>
    <w:rsid w:val="003E3A10"/>
    <w:rsid w:val="003E5F59"/>
    <w:rsid w:val="003E7392"/>
    <w:rsid w:val="003F0151"/>
    <w:rsid w:val="0040440E"/>
    <w:rsid w:val="004066AC"/>
    <w:rsid w:val="00414679"/>
    <w:rsid w:val="00435E48"/>
    <w:rsid w:val="004417B3"/>
    <w:rsid w:val="0044267A"/>
    <w:rsid w:val="00450CE4"/>
    <w:rsid w:val="00450EE4"/>
    <w:rsid w:val="00454C06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BC9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79FB"/>
    <w:rsid w:val="00530959"/>
    <w:rsid w:val="0053751D"/>
    <w:rsid w:val="00545802"/>
    <w:rsid w:val="00545A3B"/>
    <w:rsid w:val="00553D6B"/>
    <w:rsid w:val="00555136"/>
    <w:rsid w:val="005572CD"/>
    <w:rsid w:val="00572617"/>
    <w:rsid w:val="005738D9"/>
    <w:rsid w:val="00576A02"/>
    <w:rsid w:val="0057723B"/>
    <w:rsid w:val="005774BF"/>
    <w:rsid w:val="00593FEC"/>
    <w:rsid w:val="005B4024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07E3"/>
    <w:rsid w:val="006025CF"/>
    <w:rsid w:val="00603B81"/>
    <w:rsid w:val="00622E92"/>
    <w:rsid w:val="0062673B"/>
    <w:rsid w:val="00630F68"/>
    <w:rsid w:val="006367FB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73D35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1D4D"/>
    <w:rsid w:val="00842935"/>
    <w:rsid w:val="00850F64"/>
    <w:rsid w:val="008525B6"/>
    <w:rsid w:val="00857E51"/>
    <w:rsid w:val="00866AFD"/>
    <w:rsid w:val="00867C4F"/>
    <w:rsid w:val="00871D4E"/>
    <w:rsid w:val="00881489"/>
    <w:rsid w:val="0088160A"/>
    <w:rsid w:val="00884175"/>
    <w:rsid w:val="0089131E"/>
    <w:rsid w:val="008A2717"/>
    <w:rsid w:val="008A3D3A"/>
    <w:rsid w:val="008A5DC8"/>
    <w:rsid w:val="008A6351"/>
    <w:rsid w:val="008B136E"/>
    <w:rsid w:val="008C18EB"/>
    <w:rsid w:val="008C221C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43A0"/>
    <w:rsid w:val="009F0A8E"/>
    <w:rsid w:val="009F1B88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C22"/>
    <w:rsid w:val="00A32EA7"/>
    <w:rsid w:val="00A36BF8"/>
    <w:rsid w:val="00A43DC0"/>
    <w:rsid w:val="00A53C40"/>
    <w:rsid w:val="00A541AF"/>
    <w:rsid w:val="00A567B0"/>
    <w:rsid w:val="00A73641"/>
    <w:rsid w:val="00A73C42"/>
    <w:rsid w:val="00A760F0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AF7727"/>
    <w:rsid w:val="00B00F20"/>
    <w:rsid w:val="00B015F3"/>
    <w:rsid w:val="00B0167D"/>
    <w:rsid w:val="00B079E3"/>
    <w:rsid w:val="00B07D5B"/>
    <w:rsid w:val="00B20578"/>
    <w:rsid w:val="00B22696"/>
    <w:rsid w:val="00B326B5"/>
    <w:rsid w:val="00B34BBE"/>
    <w:rsid w:val="00B3774F"/>
    <w:rsid w:val="00B44F9C"/>
    <w:rsid w:val="00B5470C"/>
    <w:rsid w:val="00B57C07"/>
    <w:rsid w:val="00B73265"/>
    <w:rsid w:val="00B82561"/>
    <w:rsid w:val="00B95CB9"/>
    <w:rsid w:val="00BA0FA6"/>
    <w:rsid w:val="00BA1251"/>
    <w:rsid w:val="00BA2FA1"/>
    <w:rsid w:val="00BA5327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4A84"/>
    <w:rsid w:val="00CE7F9F"/>
    <w:rsid w:val="00CF33E8"/>
    <w:rsid w:val="00CF63A1"/>
    <w:rsid w:val="00D020D5"/>
    <w:rsid w:val="00D03286"/>
    <w:rsid w:val="00D04480"/>
    <w:rsid w:val="00D054BA"/>
    <w:rsid w:val="00D07359"/>
    <w:rsid w:val="00D10167"/>
    <w:rsid w:val="00D12BA5"/>
    <w:rsid w:val="00D12CBF"/>
    <w:rsid w:val="00D142D4"/>
    <w:rsid w:val="00D1781A"/>
    <w:rsid w:val="00D22950"/>
    <w:rsid w:val="00D23911"/>
    <w:rsid w:val="00D2579E"/>
    <w:rsid w:val="00D341C4"/>
    <w:rsid w:val="00D41A58"/>
    <w:rsid w:val="00D45B5C"/>
    <w:rsid w:val="00D522AB"/>
    <w:rsid w:val="00D5681E"/>
    <w:rsid w:val="00D56A61"/>
    <w:rsid w:val="00D62352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01C1"/>
    <w:rsid w:val="00EA5779"/>
    <w:rsid w:val="00EB415D"/>
    <w:rsid w:val="00EC2A8C"/>
    <w:rsid w:val="00EC30AB"/>
    <w:rsid w:val="00EE0CF0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5FEF"/>
    <w:rsid w:val="00F16E25"/>
    <w:rsid w:val="00F21DA5"/>
    <w:rsid w:val="00F254F5"/>
    <w:rsid w:val="00F26942"/>
    <w:rsid w:val="00F301FE"/>
    <w:rsid w:val="00F30E76"/>
    <w:rsid w:val="00F31C7F"/>
    <w:rsid w:val="00F32BEB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B11DC"/>
    <w:rsid w:val="00FC0FBA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3FCD"/>
  <w15:docId w15:val="{9C5BF0EE-38CC-43DA-91DA-2B3A3CF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5079-3D2F-4CE8-9741-C6B38895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813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Kierownik Zamówień Pub.</cp:lastModifiedBy>
  <cp:revision>19</cp:revision>
  <cp:lastPrinted>2024-08-02T11:19:00Z</cp:lastPrinted>
  <dcterms:created xsi:type="dcterms:W3CDTF">2024-01-29T10:18:00Z</dcterms:created>
  <dcterms:modified xsi:type="dcterms:W3CDTF">2024-08-02T11:19:00Z</dcterms:modified>
</cp:coreProperties>
</file>