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1D49" w:rsidRPr="005833EF" w:rsidRDefault="00B81D49" w:rsidP="00B81D49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212511" wp14:editId="5B97F715">
            <wp:simplePos x="0" y="0"/>
            <wp:positionH relativeFrom="column">
              <wp:posOffset>4986655</wp:posOffset>
            </wp:positionH>
            <wp:positionV relativeFrom="paragraph">
              <wp:posOffset>-97155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EECEC5" wp14:editId="377F5C38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B81D49" w:rsidRPr="005833EF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B81D49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B81D49" w:rsidRPr="00E754F7" w:rsidRDefault="00B81D49" w:rsidP="00B81D49">
      <w:pPr>
        <w:rPr>
          <w:rFonts w:ascii="Candara" w:eastAsia="Times New Roman" w:hAnsi="Candara" w:cs="Tahoma"/>
          <w:color w:val="002060"/>
          <w:sz w:val="25"/>
          <w:szCs w:val="25"/>
          <w:lang w:eastAsia="pl-PL"/>
        </w:rPr>
      </w:pPr>
      <w:r>
        <w:rPr>
          <w:rFonts w:ascii="Candara" w:eastAsia="Times New Roman" w:hAnsi="Candara" w:cs="Tahoma"/>
          <w:color w:val="002060"/>
          <w:sz w:val="25"/>
          <w:szCs w:val="25"/>
          <w:lang w:eastAsia="pl-PL"/>
        </w:rPr>
        <w:t>_______________________________________________________________________</w:t>
      </w:r>
    </w:p>
    <w:p w:rsidR="0055301F" w:rsidRDefault="0055301F" w:rsidP="00B81D49">
      <w:pPr>
        <w:pStyle w:val="Nagwek4"/>
        <w:tabs>
          <w:tab w:val="left" w:pos="0"/>
        </w:tabs>
      </w:pPr>
    </w:p>
    <w:p w:rsidR="0055301F" w:rsidRDefault="0055301F">
      <w:pPr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Sz.S.P.O.O</w:t>
      </w:r>
      <w:proofErr w:type="spellEnd"/>
      <w:r>
        <w:rPr>
          <w:rFonts w:ascii="Times New Roman" w:hAnsi="Times New Roman" w:cs="Times New Roman"/>
          <w:sz w:val="26"/>
          <w:szCs w:val="26"/>
        </w:rPr>
        <w:t>. SZP 3810/</w:t>
      </w:r>
      <w:r w:rsidR="00B81D49">
        <w:rPr>
          <w:rFonts w:ascii="Times New Roman" w:hAnsi="Times New Roman" w:cs="Times New Roman"/>
          <w:sz w:val="26"/>
          <w:szCs w:val="26"/>
        </w:rPr>
        <w:t>63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614826">
        <w:rPr>
          <w:rFonts w:ascii="Times New Roman" w:hAnsi="Times New Roman" w:cs="Times New Roman"/>
          <w:sz w:val="26"/>
          <w:szCs w:val="26"/>
        </w:rPr>
        <w:t>2</w:t>
      </w:r>
      <w:r w:rsidR="003C61C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A691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243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Brzozów, dnia</w:t>
      </w:r>
      <w:r w:rsidR="0061482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1D49">
        <w:rPr>
          <w:rFonts w:ascii="Times New Roman" w:hAnsi="Times New Roman" w:cs="Times New Roman"/>
          <w:sz w:val="26"/>
          <w:szCs w:val="26"/>
        </w:rPr>
        <w:t>02</w:t>
      </w:r>
      <w:r w:rsidR="008B5B29">
        <w:rPr>
          <w:rFonts w:ascii="Times New Roman" w:hAnsi="Times New Roman" w:cs="Times New Roman"/>
          <w:sz w:val="26"/>
          <w:szCs w:val="26"/>
        </w:rPr>
        <w:t>.</w:t>
      </w:r>
      <w:r w:rsidR="00012431">
        <w:rPr>
          <w:rFonts w:ascii="Times New Roman" w:hAnsi="Times New Roman" w:cs="Times New Roman"/>
          <w:sz w:val="26"/>
          <w:szCs w:val="26"/>
        </w:rPr>
        <w:t>0</w:t>
      </w:r>
      <w:r w:rsidR="00B81D4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614826">
        <w:rPr>
          <w:rFonts w:ascii="Times New Roman" w:hAnsi="Times New Roman" w:cs="Times New Roman"/>
          <w:sz w:val="26"/>
          <w:szCs w:val="26"/>
        </w:rPr>
        <w:t>2</w:t>
      </w:r>
      <w:r w:rsidR="003C61C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r.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5A8D" w:rsidRDefault="00375A8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5A8D" w:rsidRDefault="00375A8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5A8D" w:rsidRDefault="00375A8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INFORMACJA</w:t>
      </w:r>
      <w:r w:rsidR="00510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Z</w:t>
      </w:r>
      <w:r w:rsidR="00510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CZYNNOŚCI </w:t>
      </w:r>
      <w:r w:rsidR="00510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OTWARCIA </w:t>
      </w:r>
      <w:r w:rsidR="00510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OFERT</w:t>
      </w:r>
    </w:p>
    <w:p w:rsidR="0055301F" w:rsidRPr="002F48C1" w:rsidRDefault="0055301F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55301F" w:rsidRPr="00B81D49" w:rsidRDefault="00553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D5439">
        <w:rPr>
          <w:rFonts w:ascii="Times New Roman" w:hAnsi="Times New Roman" w:cs="Times New Roman"/>
        </w:rPr>
        <w:t xml:space="preserve">Szpital Specjalistyczny w Brzozowie Podkarpacki Ośrodek Onkologiczny Im. Ks. B. Markiewicza, występując jako zamawiający w postępowaniu </w:t>
      </w:r>
      <w:r w:rsidRPr="00B81D49">
        <w:rPr>
          <w:rFonts w:ascii="Times New Roman" w:hAnsi="Times New Roman" w:cs="Times New Roman"/>
        </w:rPr>
        <w:t xml:space="preserve">na </w:t>
      </w:r>
      <w:r w:rsidR="00B81D49" w:rsidRPr="00B81D49">
        <w:rPr>
          <w:rFonts w:ascii="Times New Roman" w:hAnsi="Times New Roman" w:cs="Times New Roman"/>
          <w:iCs/>
        </w:rPr>
        <w:t>dostaw</w:t>
      </w:r>
      <w:r w:rsidR="00B81D49">
        <w:rPr>
          <w:rFonts w:ascii="Times New Roman" w:hAnsi="Times New Roman" w:cs="Times New Roman"/>
          <w:iCs/>
        </w:rPr>
        <w:t>ę</w:t>
      </w:r>
      <w:r w:rsidR="00B81D49" w:rsidRPr="00B81D49">
        <w:rPr>
          <w:rFonts w:ascii="Times New Roman" w:hAnsi="Times New Roman" w:cs="Times New Roman"/>
          <w:iCs/>
        </w:rPr>
        <w:t xml:space="preserve"> aparatury medycznej </w:t>
      </w:r>
      <w:r w:rsidR="00B81D49">
        <w:rPr>
          <w:rFonts w:ascii="Times New Roman" w:hAnsi="Times New Roman" w:cs="Times New Roman"/>
          <w:iCs/>
        </w:rPr>
        <w:t xml:space="preserve">                       </w:t>
      </w:r>
      <w:r w:rsidR="00B81D49" w:rsidRPr="00B81D49">
        <w:rPr>
          <w:rFonts w:ascii="Times New Roman" w:hAnsi="Times New Roman" w:cs="Times New Roman"/>
          <w:iCs/>
        </w:rPr>
        <w:t xml:space="preserve">w ramach zadania  </w:t>
      </w:r>
      <w:r w:rsidR="00B81D49" w:rsidRPr="00B81D49">
        <w:rPr>
          <w:rFonts w:ascii="Times New Roman" w:hAnsi="Times New Roman" w:cs="Times New Roman"/>
        </w:rPr>
        <w:t xml:space="preserve">pn.: ,,Przebudowa z modernizacją i doposażenie Szpitalnego Oddziału Ratunkowego oraz Zakładu Radiologii i Diagnostyki Obrazowej Szpitala Specjalistycznego </w:t>
      </w:r>
      <w:r w:rsidR="00B81D49">
        <w:rPr>
          <w:rFonts w:ascii="Times New Roman" w:hAnsi="Times New Roman" w:cs="Times New Roman"/>
        </w:rPr>
        <w:t xml:space="preserve">                            </w:t>
      </w:r>
      <w:r w:rsidR="00B81D49" w:rsidRPr="00B81D49">
        <w:rPr>
          <w:rFonts w:ascii="Times New Roman" w:hAnsi="Times New Roman" w:cs="Times New Roman"/>
        </w:rPr>
        <w:t>w Brzozowie  Podkarpackiego Ośrodka  Onkologicznego”</w:t>
      </w:r>
      <w:r w:rsidR="00B81D49">
        <w:rPr>
          <w:rFonts w:ascii="Times New Roman" w:hAnsi="Times New Roman" w:cs="Times New Roman"/>
        </w:rPr>
        <w:t xml:space="preserve"> </w:t>
      </w:r>
      <w:r w:rsidRPr="00AD5439">
        <w:rPr>
          <w:rFonts w:ascii="Times New Roman" w:hAnsi="Times New Roman" w:cs="Times New Roman"/>
        </w:rPr>
        <w:t>Sygn.: SZSPOO.SZP. 3810</w:t>
      </w:r>
      <w:r w:rsidR="00A33492">
        <w:rPr>
          <w:rFonts w:ascii="Times New Roman" w:hAnsi="Times New Roman" w:cs="Times New Roman"/>
        </w:rPr>
        <w:t>/</w:t>
      </w:r>
      <w:r w:rsidR="00B81D49">
        <w:rPr>
          <w:rFonts w:ascii="Times New Roman" w:hAnsi="Times New Roman" w:cs="Times New Roman"/>
        </w:rPr>
        <w:t>63</w:t>
      </w:r>
      <w:r w:rsidRPr="00AD5439">
        <w:rPr>
          <w:rFonts w:ascii="Times New Roman" w:hAnsi="Times New Roman" w:cs="Times New Roman"/>
        </w:rPr>
        <w:t>/20</w:t>
      </w:r>
      <w:r w:rsidR="00614826" w:rsidRPr="00AD5439">
        <w:rPr>
          <w:rFonts w:ascii="Times New Roman" w:hAnsi="Times New Roman" w:cs="Times New Roman"/>
        </w:rPr>
        <w:t>2</w:t>
      </w:r>
      <w:r w:rsidR="003C61C9">
        <w:rPr>
          <w:rFonts w:ascii="Times New Roman" w:hAnsi="Times New Roman" w:cs="Times New Roman"/>
        </w:rPr>
        <w:t>4</w:t>
      </w:r>
      <w:r w:rsidRPr="00AD5439">
        <w:rPr>
          <w:rFonts w:ascii="Times New Roman" w:hAnsi="Times New Roman" w:cs="Times New Roman"/>
        </w:rPr>
        <w:t xml:space="preserve">, </w:t>
      </w:r>
      <w:r w:rsidR="00D91801">
        <w:rPr>
          <w:rFonts w:ascii="Times New Roman" w:hAnsi="Times New Roman" w:cs="Times New Roman"/>
        </w:rPr>
        <w:t xml:space="preserve"> </w:t>
      </w:r>
      <w:r w:rsidR="00B81D49">
        <w:rPr>
          <w:rFonts w:ascii="Times New Roman" w:hAnsi="Times New Roman" w:cs="Times New Roman"/>
        </w:rPr>
        <w:t xml:space="preserve">                   </w:t>
      </w:r>
      <w:r w:rsidRPr="00AD5439">
        <w:rPr>
          <w:rFonts w:ascii="Times New Roman" w:hAnsi="Times New Roman" w:cs="Times New Roman"/>
        </w:rPr>
        <w:t xml:space="preserve">na podstawie art. </w:t>
      </w:r>
      <w:r w:rsidR="00AD5439" w:rsidRPr="00AD5439">
        <w:rPr>
          <w:rFonts w:ascii="Times New Roman" w:hAnsi="Times New Roman" w:cs="Times New Roman"/>
        </w:rPr>
        <w:t>222</w:t>
      </w:r>
      <w:r w:rsidRPr="00AD5439">
        <w:rPr>
          <w:rFonts w:ascii="Times New Roman" w:hAnsi="Times New Roman" w:cs="Times New Roman"/>
        </w:rPr>
        <w:t xml:space="preserve"> ust. 5 ustawy</w:t>
      </w:r>
      <w:r w:rsidR="00AD5439" w:rsidRPr="00AD5439">
        <w:rPr>
          <w:rFonts w:ascii="Times New Roman" w:hAnsi="Times New Roman" w:cs="Times New Roman"/>
        </w:rPr>
        <w:t xml:space="preserve"> </w:t>
      </w:r>
      <w:r w:rsidRPr="00AD5439">
        <w:rPr>
          <w:rFonts w:ascii="Times New Roman" w:hAnsi="Times New Roman" w:cs="Times New Roman"/>
        </w:rPr>
        <w:t>Prawo zamówień publicznych</w:t>
      </w:r>
      <w:r w:rsidR="00C25189">
        <w:rPr>
          <w:rFonts w:ascii="Times New Roman" w:hAnsi="Times New Roman" w:cs="Times New Roman"/>
        </w:rPr>
        <w:t>,</w:t>
      </w:r>
      <w:r w:rsidRPr="00AD5439">
        <w:rPr>
          <w:rFonts w:ascii="Times New Roman" w:hAnsi="Times New Roman" w:cs="Times New Roman"/>
        </w:rPr>
        <w:t xml:space="preserve"> przekazuje następujące informacje:</w:t>
      </w:r>
    </w:p>
    <w:p w:rsidR="00AD5439" w:rsidRPr="00AD5439" w:rsidRDefault="00AD5439" w:rsidP="00AD5439">
      <w:pPr>
        <w:jc w:val="both"/>
        <w:rPr>
          <w:rFonts w:ascii="Times New Roman" w:hAnsi="Times New Roman" w:cs="Times New Roman"/>
          <w:u w:val="single"/>
        </w:rPr>
      </w:pPr>
    </w:p>
    <w:p w:rsidR="00AD5439" w:rsidRPr="00AD5439" w:rsidRDefault="00AD5439" w:rsidP="00AD5439">
      <w:pPr>
        <w:numPr>
          <w:ilvl w:val="0"/>
          <w:numId w:val="2"/>
        </w:numPr>
        <w:tabs>
          <w:tab w:val="clear" w:pos="0"/>
          <w:tab w:val="num" w:pos="720"/>
        </w:tabs>
        <w:jc w:val="both"/>
        <w:rPr>
          <w:rFonts w:ascii="Times New Roman" w:hAnsi="Times New Roman" w:cs="Times New Roman"/>
          <w:u w:val="single"/>
        </w:rPr>
      </w:pPr>
      <w:r w:rsidRPr="00AD5439">
        <w:rPr>
          <w:rFonts w:ascii="Times New Roman" w:hAnsi="Times New Roman" w:cs="Times New Roman"/>
          <w:u w:val="single"/>
        </w:rPr>
        <w:t>Firmy i adresy wykonawców, którzy złożyli oferty w terminie</w:t>
      </w:r>
      <w:r>
        <w:rPr>
          <w:rFonts w:ascii="Times New Roman" w:hAnsi="Times New Roman" w:cs="Times New Roman"/>
          <w:u w:val="single"/>
        </w:rPr>
        <w:t>:</w:t>
      </w:r>
      <w:r w:rsidRPr="00AD5439">
        <w:rPr>
          <w:rFonts w:ascii="Times New Roman" w:hAnsi="Times New Roman" w:cs="Times New Roman"/>
          <w:u w:val="single"/>
        </w:rPr>
        <w:t xml:space="preserve"> </w:t>
      </w:r>
    </w:p>
    <w:p w:rsidR="00C120A9" w:rsidRDefault="00C120A9" w:rsidP="002F48C1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D5439" w:rsidRDefault="007C773F" w:rsidP="007C773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Oferty w zakresie części nr 1</w:t>
      </w:r>
    </w:p>
    <w:p w:rsidR="007C773F" w:rsidRPr="00AD5439" w:rsidRDefault="007C773F" w:rsidP="007C773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012431" w:rsidRPr="00F55D75" w:rsidRDefault="00012431" w:rsidP="0001243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 w:rsidR="00375A8D">
        <w:rPr>
          <w:rFonts w:ascii="Times New Roman" w:hAnsi="Times New Roman" w:cs="Times New Roman"/>
          <w:b/>
          <w:bCs/>
          <w:u w:val="single"/>
        </w:rPr>
        <w:t>1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012431" w:rsidRPr="00F55D75" w:rsidRDefault="00375A8D" w:rsidP="00012431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Siemens Healthcare Sp. z o.o.</w:t>
      </w:r>
    </w:p>
    <w:p w:rsidR="00012431" w:rsidRPr="00F55D75" w:rsidRDefault="00012431" w:rsidP="00012431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F55D75">
        <w:rPr>
          <w:rFonts w:ascii="Times New Roman" w:eastAsia="Times New Roman" w:hAnsi="Times New Roman" w:cs="Times New Roman"/>
          <w:b/>
          <w:bCs/>
        </w:rPr>
        <w:t xml:space="preserve">ul. </w:t>
      </w:r>
      <w:r w:rsidR="00375A8D">
        <w:rPr>
          <w:rFonts w:ascii="Times New Roman" w:eastAsia="Times New Roman" w:hAnsi="Times New Roman" w:cs="Times New Roman"/>
          <w:b/>
          <w:bCs/>
        </w:rPr>
        <w:t>Żupnicza 11</w:t>
      </w:r>
    </w:p>
    <w:p w:rsidR="00012431" w:rsidRPr="00F55D75" w:rsidRDefault="00375A8D" w:rsidP="00012431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03-821 Warszawa</w:t>
      </w:r>
    </w:p>
    <w:p w:rsidR="00012431" w:rsidRPr="00F55D75" w:rsidRDefault="00012431" w:rsidP="00012431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 w:rsidR="00375A8D">
        <w:rPr>
          <w:rFonts w:ascii="Times New Roman" w:hAnsi="Times New Roman" w:cs="Times New Roman"/>
        </w:rPr>
        <w:t>563,946,27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012431" w:rsidRDefault="00012431" w:rsidP="00012431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 w:rsidR="00375A8D">
        <w:rPr>
          <w:rFonts w:ascii="Times New Roman" w:hAnsi="Times New Roman" w:cs="Times New Roman"/>
        </w:rPr>
        <w:t>1132885680</w:t>
      </w:r>
    </w:p>
    <w:p w:rsidR="00375A8D" w:rsidRDefault="00375A8D" w:rsidP="000124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Duże przedsiębiorstwo</w:t>
      </w:r>
    </w:p>
    <w:p w:rsidR="007C773F" w:rsidRDefault="007C773F" w:rsidP="00012431">
      <w:pPr>
        <w:jc w:val="both"/>
        <w:rPr>
          <w:rFonts w:ascii="Times New Roman" w:hAnsi="Times New Roman" w:cs="Times New Roman"/>
        </w:rPr>
      </w:pPr>
    </w:p>
    <w:p w:rsidR="003C61C9" w:rsidRPr="00F55D75" w:rsidRDefault="003C61C9" w:rsidP="003C61C9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 w:rsidR="00375A8D">
        <w:rPr>
          <w:rFonts w:ascii="Times New Roman" w:hAnsi="Times New Roman" w:cs="Times New Roman"/>
          <w:b/>
          <w:bCs/>
          <w:u w:val="single"/>
        </w:rPr>
        <w:t>4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375A8D" w:rsidRPr="00F55D75" w:rsidRDefault="00375A8D" w:rsidP="00375A8D">
      <w:pPr>
        <w:ind w:left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Move</w:t>
      </w:r>
      <w:proofErr w:type="spellEnd"/>
      <w:r>
        <w:rPr>
          <w:rFonts w:ascii="Times New Roman" w:eastAsia="Times New Roman" w:hAnsi="Times New Roman" w:cs="Times New Roman"/>
          <w:b/>
          <w:bCs/>
        </w:rPr>
        <w:t>-X Sp. z o.o.</w:t>
      </w:r>
    </w:p>
    <w:p w:rsidR="00375A8D" w:rsidRPr="00F55D75" w:rsidRDefault="00375A8D" w:rsidP="00375A8D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F55D75">
        <w:rPr>
          <w:rFonts w:ascii="Times New Roman" w:eastAsia="Times New Roman" w:hAnsi="Times New Roman" w:cs="Times New Roman"/>
          <w:b/>
          <w:bCs/>
        </w:rPr>
        <w:t xml:space="preserve">ul. </w:t>
      </w:r>
      <w:r>
        <w:rPr>
          <w:rFonts w:ascii="Times New Roman" w:eastAsia="Times New Roman" w:hAnsi="Times New Roman" w:cs="Times New Roman"/>
          <w:b/>
          <w:bCs/>
        </w:rPr>
        <w:t>Tuwima 10a</w:t>
      </w:r>
    </w:p>
    <w:p w:rsidR="00375A8D" w:rsidRPr="00F55D75" w:rsidRDefault="00375A8D" w:rsidP="00375A8D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05-822 Milanówek</w:t>
      </w:r>
    </w:p>
    <w:p w:rsidR="00375A8D" w:rsidRPr="00F55D75" w:rsidRDefault="00375A8D" w:rsidP="00375A8D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>486.000,00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375A8D" w:rsidRDefault="00375A8D" w:rsidP="00375A8D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5291846157</w:t>
      </w:r>
    </w:p>
    <w:p w:rsidR="00375A8D" w:rsidRDefault="00375A8D" w:rsidP="00375A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</w:t>
      </w:r>
      <w:r>
        <w:rPr>
          <w:rFonts w:ascii="Times New Roman" w:hAnsi="Times New Roman" w:cs="Times New Roman"/>
        </w:rPr>
        <w:t>Mikroprzedsiębiorstwo</w:t>
      </w:r>
    </w:p>
    <w:p w:rsidR="00375A8D" w:rsidRDefault="00375A8D" w:rsidP="00375A8D">
      <w:pPr>
        <w:jc w:val="both"/>
        <w:rPr>
          <w:rFonts w:ascii="Times New Roman" w:hAnsi="Times New Roman" w:cs="Times New Roman"/>
        </w:rPr>
      </w:pPr>
    </w:p>
    <w:p w:rsidR="00375A8D" w:rsidRDefault="00375A8D" w:rsidP="00375A8D">
      <w:pPr>
        <w:jc w:val="both"/>
        <w:rPr>
          <w:rFonts w:ascii="Times New Roman" w:hAnsi="Times New Roman" w:cs="Times New Roman"/>
        </w:rPr>
      </w:pPr>
    </w:p>
    <w:p w:rsidR="00375A8D" w:rsidRDefault="00375A8D" w:rsidP="00375A8D">
      <w:pPr>
        <w:jc w:val="both"/>
        <w:rPr>
          <w:rFonts w:ascii="Times New Roman" w:hAnsi="Times New Roman" w:cs="Times New Roman"/>
        </w:rPr>
      </w:pPr>
    </w:p>
    <w:p w:rsidR="00375A8D" w:rsidRDefault="00375A8D" w:rsidP="00375A8D">
      <w:pPr>
        <w:jc w:val="both"/>
        <w:rPr>
          <w:rFonts w:ascii="Times New Roman" w:hAnsi="Times New Roman" w:cs="Times New Roman"/>
        </w:rPr>
      </w:pPr>
    </w:p>
    <w:p w:rsidR="00375A8D" w:rsidRDefault="00375A8D" w:rsidP="00375A8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Oferty w zakresie części nr </w:t>
      </w:r>
      <w:r>
        <w:rPr>
          <w:rFonts w:ascii="Times New Roman" w:hAnsi="Times New Roman" w:cs="Times New Roman"/>
          <w:b/>
          <w:bCs/>
          <w:u w:val="single"/>
        </w:rPr>
        <w:t>2</w:t>
      </w:r>
    </w:p>
    <w:p w:rsidR="003C61C9" w:rsidRDefault="003C61C9" w:rsidP="00012431">
      <w:pPr>
        <w:jc w:val="both"/>
        <w:rPr>
          <w:rFonts w:ascii="Times New Roman" w:hAnsi="Times New Roman" w:cs="Times New Roman"/>
        </w:rPr>
      </w:pPr>
    </w:p>
    <w:p w:rsidR="00375A8D" w:rsidRPr="00F55D75" w:rsidRDefault="00375A8D" w:rsidP="00375A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 w:rsidR="001F2541">
        <w:rPr>
          <w:rFonts w:ascii="Times New Roman" w:hAnsi="Times New Roman" w:cs="Times New Roman"/>
          <w:b/>
          <w:bCs/>
          <w:u w:val="single"/>
        </w:rPr>
        <w:t>3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375A8D" w:rsidRPr="00F55D75" w:rsidRDefault="00375A8D" w:rsidP="00375A8D">
      <w:pPr>
        <w:ind w:left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Creator-Comm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375A8D" w:rsidRPr="00F55D75" w:rsidRDefault="00375A8D" w:rsidP="00375A8D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F55D75">
        <w:rPr>
          <w:rFonts w:ascii="Times New Roman" w:eastAsia="Times New Roman" w:hAnsi="Times New Roman" w:cs="Times New Roman"/>
          <w:b/>
          <w:bCs/>
        </w:rPr>
        <w:t xml:space="preserve">ul. </w:t>
      </w:r>
      <w:r w:rsidR="001F2541">
        <w:rPr>
          <w:rFonts w:ascii="Times New Roman" w:eastAsia="Times New Roman" w:hAnsi="Times New Roman" w:cs="Times New Roman"/>
          <w:b/>
          <w:bCs/>
        </w:rPr>
        <w:t>Dolna 30A/5</w:t>
      </w:r>
    </w:p>
    <w:p w:rsidR="00375A8D" w:rsidRPr="00F55D75" w:rsidRDefault="001F2541" w:rsidP="00375A8D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00-774 Warszawa</w:t>
      </w:r>
    </w:p>
    <w:p w:rsidR="00375A8D" w:rsidRPr="00F55D75" w:rsidRDefault="00375A8D" w:rsidP="00375A8D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 w:rsidR="001F2541">
        <w:rPr>
          <w:rFonts w:ascii="Times New Roman" w:hAnsi="Times New Roman" w:cs="Times New Roman"/>
        </w:rPr>
        <w:t>498.600,00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375A8D" w:rsidRDefault="00375A8D" w:rsidP="00375A8D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 w:rsidR="001F2541">
        <w:rPr>
          <w:rFonts w:ascii="Times New Roman" w:hAnsi="Times New Roman" w:cs="Times New Roman"/>
        </w:rPr>
        <w:t>5262640795</w:t>
      </w:r>
    </w:p>
    <w:p w:rsidR="00375A8D" w:rsidRDefault="00375A8D" w:rsidP="00375A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</w:t>
      </w:r>
      <w:r w:rsidR="001F2541">
        <w:rPr>
          <w:rFonts w:ascii="Times New Roman" w:hAnsi="Times New Roman" w:cs="Times New Roman"/>
        </w:rPr>
        <w:t>Małe przedsiębiorstwo</w:t>
      </w:r>
    </w:p>
    <w:p w:rsidR="00375A8D" w:rsidRDefault="00375A8D" w:rsidP="00012431">
      <w:pPr>
        <w:jc w:val="both"/>
        <w:rPr>
          <w:rFonts w:ascii="Times New Roman" w:hAnsi="Times New Roman" w:cs="Times New Roman"/>
        </w:rPr>
      </w:pPr>
    </w:p>
    <w:p w:rsidR="00E3791D" w:rsidRDefault="00E3791D" w:rsidP="007C773F">
      <w:pPr>
        <w:jc w:val="both"/>
        <w:rPr>
          <w:rFonts w:ascii="Times New Roman" w:hAnsi="Times New Roman" w:cs="Times New Roman"/>
        </w:rPr>
      </w:pPr>
    </w:p>
    <w:p w:rsidR="00D53FD7" w:rsidRDefault="00D53FD7" w:rsidP="00D53FD7">
      <w:pPr>
        <w:tabs>
          <w:tab w:val="left" w:pos="0"/>
        </w:tabs>
        <w:rPr>
          <w:rFonts w:ascii="Times New Roman" w:hAnsi="Times New Roman" w:cs="Times New Roman"/>
          <w:b/>
          <w:bCs/>
          <w:u w:val="single"/>
        </w:rPr>
      </w:pPr>
    </w:p>
    <w:p w:rsidR="00803E4D" w:rsidRDefault="00803E4D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Oferty w zakresie części nr </w:t>
      </w:r>
      <w:r w:rsidR="001F2541">
        <w:rPr>
          <w:rFonts w:ascii="Times New Roman" w:hAnsi="Times New Roman" w:cs="Times New Roman"/>
          <w:b/>
          <w:bCs/>
          <w:u w:val="single"/>
        </w:rPr>
        <w:t>3</w:t>
      </w:r>
    </w:p>
    <w:p w:rsidR="00803E4D" w:rsidRDefault="00803E4D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1F2541" w:rsidRPr="00F55D75" w:rsidRDefault="001F2541" w:rsidP="001F254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1F2541" w:rsidRPr="00F55D75" w:rsidRDefault="001F2541" w:rsidP="001F2541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CIRRO</w:t>
      </w:r>
      <w:r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1F2541" w:rsidRPr="00F55D75" w:rsidRDefault="001F2541" w:rsidP="001F2541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F55D75">
        <w:rPr>
          <w:rFonts w:ascii="Times New Roman" w:eastAsia="Times New Roman" w:hAnsi="Times New Roman" w:cs="Times New Roman"/>
          <w:b/>
          <w:bCs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Elewatorska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58</w:t>
      </w:r>
    </w:p>
    <w:p w:rsidR="001F2541" w:rsidRPr="00F55D75" w:rsidRDefault="001F2541" w:rsidP="001F2541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15-620 Białystok</w:t>
      </w:r>
    </w:p>
    <w:p w:rsidR="001F2541" w:rsidRPr="00F55D75" w:rsidRDefault="001F2541" w:rsidP="001F2541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>362.880,00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1F2541" w:rsidRDefault="001F2541" w:rsidP="001F2541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542021357</w:t>
      </w:r>
    </w:p>
    <w:p w:rsidR="001F2541" w:rsidRDefault="001F2541" w:rsidP="001F2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</w:t>
      </w:r>
      <w:r>
        <w:rPr>
          <w:rFonts w:ascii="Times New Roman" w:hAnsi="Times New Roman" w:cs="Times New Roman"/>
        </w:rPr>
        <w:t xml:space="preserve"> Średnie</w:t>
      </w:r>
      <w:r>
        <w:rPr>
          <w:rFonts w:ascii="Times New Roman" w:hAnsi="Times New Roman" w:cs="Times New Roman"/>
        </w:rPr>
        <w:t xml:space="preserve"> przedsiębiorstwo</w:t>
      </w:r>
    </w:p>
    <w:p w:rsidR="000C7BFB" w:rsidRDefault="000C7BFB" w:rsidP="00802A11">
      <w:pPr>
        <w:jc w:val="both"/>
        <w:rPr>
          <w:rFonts w:ascii="Times New Roman" w:hAnsi="Times New Roman" w:cs="Times New Roman"/>
        </w:rPr>
      </w:pPr>
    </w:p>
    <w:p w:rsidR="00802A11" w:rsidRDefault="00802A11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EC0C24" w:rsidRDefault="00EC0C24" w:rsidP="00EC0C24">
      <w:pPr>
        <w:tabs>
          <w:tab w:val="left" w:pos="0"/>
        </w:tabs>
        <w:rPr>
          <w:rFonts w:ascii="Times New Roman" w:hAnsi="Times New Roman" w:cs="Times New Roman"/>
          <w:b/>
          <w:bCs/>
          <w:u w:val="single"/>
        </w:rPr>
      </w:pPr>
    </w:p>
    <w:p w:rsidR="00EC0C24" w:rsidRDefault="00EC0C24" w:rsidP="00EC0C2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Oferty w zakresie części nr </w:t>
      </w:r>
      <w:r>
        <w:rPr>
          <w:rFonts w:ascii="Times New Roman" w:hAnsi="Times New Roman" w:cs="Times New Roman"/>
          <w:b/>
          <w:bCs/>
          <w:u w:val="single"/>
        </w:rPr>
        <w:t>4</w:t>
      </w:r>
    </w:p>
    <w:p w:rsidR="00EC0C24" w:rsidRDefault="00EC0C24" w:rsidP="00EC0C2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EC0C24" w:rsidRPr="00F55D75" w:rsidRDefault="00EC0C24" w:rsidP="00EC0C2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EC0C24" w:rsidRPr="00F55D75" w:rsidRDefault="00EC0C24" w:rsidP="00EC0C2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CIRRO Sp. z o.o.</w:t>
      </w:r>
    </w:p>
    <w:p w:rsidR="00EC0C24" w:rsidRPr="00F55D75" w:rsidRDefault="00EC0C24" w:rsidP="00EC0C24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F55D75">
        <w:rPr>
          <w:rFonts w:ascii="Times New Roman" w:eastAsia="Times New Roman" w:hAnsi="Times New Roman" w:cs="Times New Roman"/>
          <w:b/>
          <w:bCs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Elewatorska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58</w:t>
      </w:r>
    </w:p>
    <w:p w:rsidR="00EC0C24" w:rsidRPr="00F55D75" w:rsidRDefault="00EC0C24" w:rsidP="00EC0C24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15-620 Białystok</w:t>
      </w:r>
    </w:p>
    <w:p w:rsidR="00EC0C24" w:rsidRPr="00F55D75" w:rsidRDefault="00EC0C24" w:rsidP="00EC0C24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>157.680,00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EC0C24" w:rsidRDefault="00EC0C24" w:rsidP="00EC0C24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542021357</w:t>
      </w:r>
    </w:p>
    <w:p w:rsidR="00EC0C24" w:rsidRDefault="00EC0C24" w:rsidP="00EC0C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Średnie przedsiębiorstwo</w:t>
      </w:r>
    </w:p>
    <w:p w:rsidR="00802A11" w:rsidRDefault="00802A11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510510" w:rsidRDefault="00510510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510510" w:rsidRDefault="00510510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EC0C24" w:rsidRDefault="00EC0C24" w:rsidP="00EC0C2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Oferty w zakresie części nr </w:t>
      </w:r>
      <w:r>
        <w:rPr>
          <w:rFonts w:ascii="Times New Roman" w:hAnsi="Times New Roman" w:cs="Times New Roman"/>
          <w:b/>
          <w:bCs/>
          <w:u w:val="single"/>
        </w:rPr>
        <w:t>5</w:t>
      </w:r>
    </w:p>
    <w:p w:rsidR="00EC0C24" w:rsidRDefault="00EC0C24" w:rsidP="00EC0C2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EC0C24" w:rsidRPr="00F55D75" w:rsidRDefault="00EC0C24" w:rsidP="00EC0C2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EC0C24" w:rsidRPr="00F55D75" w:rsidRDefault="00EC0C24" w:rsidP="00EC0C2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CIRRO Sp. z o.o.</w:t>
      </w:r>
    </w:p>
    <w:p w:rsidR="00EC0C24" w:rsidRPr="00F55D75" w:rsidRDefault="00EC0C24" w:rsidP="00EC0C24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F55D75">
        <w:rPr>
          <w:rFonts w:ascii="Times New Roman" w:eastAsia="Times New Roman" w:hAnsi="Times New Roman" w:cs="Times New Roman"/>
          <w:b/>
          <w:bCs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Elewatorska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58</w:t>
      </w:r>
    </w:p>
    <w:p w:rsidR="00EC0C24" w:rsidRPr="00F55D75" w:rsidRDefault="00EC0C24" w:rsidP="00EC0C24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15-620 Białystok</w:t>
      </w:r>
    </w:p>
    <w:p w:rsidR="00EC0C24" w:rsidRPr="00F55D75" w:rsidRDefault="00EC0C24" w:rsidP="00EC0C24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>81.000,00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EC0C24" w:rsidRDefault="00EC0C24" w:rsidP="00EC0C24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542021357</w:t>
      </w:r>
    </w:p>
    <w:p w:rsidR="00EC0C24" w:rsidRDefault="00EC0C24" w:rsidP="00EC0C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Średnie przedsiębiorstwo</w:t>
      </w:r>
    </w:p>
    <w:p w:rsidR="00EC0C24" w:rsidRDefault="00EC0C24" w:rsidP="00EC0C2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EC0C24" w:rsidRDefault="00EC0C24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EC0C24" w:rsidRDefault="00EC0C24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EC0C24" w:rsidRDefault="00EC0C24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EC0C24" w:rsidRDefault="00EC0C24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EC0C24" w:rsidRDefault="00EC0C24" w:rsidP="00EC0C2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Oferty w zakresie części nr </w:t>
      </w:r>
      <w:r>
        <w:rPr>
          <w:rFonts w:ascii="Times New Roman" w:hAnsi="Times New Roman" w:cs="Times New Roman"/>
          <w:b/>
          <w:bCs/>
          <w:u w:val="single"/>
        </w:rPr>
        <w:t>6</w:t>
      </w:r>
    </w:p>
    <w:p w:rsidR="00EC0C24" w:rsidRDefault="00EC0C24" w:rsidP="00EC0C2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EC0C24" w:rsidRPr="00F55D75" w:rsidRDefault="00EC0C24" w:rsidP="00EC0C2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EC0C24" w:rsidRPr="00F55D75" w:rsidRDefault="00EC0C24" w:rsidP="00EC0C2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CIRRO Sp. z o.o.</w:t>
      </w:r>
    </w:p>
    <w:p w:rsidR="00EC0C24" w:rsidRPr="00F55D75" w:rsidRDefault="00EC0C24" w:rsidP="00EC0C24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F55D75">
        <w:rPr>
          <w:rFonts w:ascii="Times New Roman" w:eastAsia="Times New Roman" w:hAnsi="Times New Roman" w:cs="Times New Roman"/>
          <w:b/>
          <w:bCs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Elewatorska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58</w:t>
      </w:r>
    </w:p>
    <w:p w:rsidR="00EC0C24" w:rsidRPr="00F55D75" w:rsidRDefault="00EC0C24" w:rsidP="00EC0C24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15-620 Białystok</w:t>
      </w:r>
    </w:p>
    <w:p w:rsidR="00EC0C24" w:rsidRPr="00F55D75" w:rsidRDefault="00EC0C24" w:rsidP="00EC0C24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>67.359,60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EC0C24" w:rsidRDefault="00EC0C24" w:rsidP="00EC0C24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542021357</w:t>
      </w:r>
    </w:p>
    <w:p w:rsidR="00EC0C24" w:rsidRDefault="00EC0C24" w:rsidP="00EC0C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Średnie przedsiębiorstwo</w:t>
      </w:r>
    </w:p>
    <w:p w:rsidR="00EC0C24" w:rsidRDefault="00EC0C24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sectPr w:rsidR="00EC0C24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D49" w:rsidRDefault="00B81D49" w:rsidP="00B81D49">
      <w:r>
        <w:separator/>
      </w:r>
    </w:p>
  </w:endnote>
  <w:endnote w:type="continuationSeparator" w:id="0">
    <w:p w:rsidR="00B81D49" w:rsidRDefault="00B81D49" w:rsidP="00B8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49" w:rsidRPr="00B81D49" w:rsidRDefault="00B81D49" w:rsidP="00B81D49">
    <w:pPr>
      <w:pBdr>
        <w:top w:val="single" w:sz="4" w:space="1" w:color="auto"/>
      </w:pBdr>
      <w:suppressAutoHyphens w:val="0"/>
      <w:ind w:left="6096" w:hanging="6096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Szpital Specjalistyczny w Brzozowie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>e-mail: onkologia@szpital-brzozow.pl</w:t>
    </w:r>
  </w:p>
  <w:p w:rsidR="00B81D49" w:rsidRPr="00B81D49" w:rsidRDefault="00B81D49" w:rsidP="00B81D49">
    <w:pPr>
      <w:tabs>
        <w:tab w:val="left" w:pos="4820"/>
      </w:tabs>
      <w:suppressAutoHyphens w:val="0"/>
      <w:ind w:right="1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Podkarpacki Ośrodek Onkologiczny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 xml:space="preserve"> </w:t>
    </w:r>
    <w:hyperlink r:id="rId1" w:history="1">
      <w:r w:rsidRPr="00B81D49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 w:bidi="ar-SA"/>
        </w:rPr>
        <w:t>www.szpital-brzozow.pl</w:t>
      </w:r>
    </w:hyperlink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 </w:t>
    </w:r>
  </w:p>
  <w:p w:rsidR="00B81D49" w:rsidRPr="00B81D49" w:rsidRDefault="00B81D49" w:rsidP="00B81D49">
    <w:pPr>
      <w:suppressAutoHyphens w:val="0"/>
      <w:ind w:right="1"/>
      <w:jc w:val="both"/>
      <w:rPr>
        <w:rFonts w:ascii="Certa" w:eastAsiaTheme="minorHAnsi" w:hAnsi="Cert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im. Ks. Bronisława Markiewicza </w:t>
    </w:r>
  </w:p>
  <w:p w:rsidR="00B81D49" w:rsidRPr="00B81D49" w:rsidRDefault="00B81D49" w:rsidP="00B81D49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36-200 Brzozów, ul. Ks. Józefa Bielawskiego 18</w:t>
    </w:r>
  </w:p>
  <w:p w:rsidR="00B81D49" w:rsidRPr="00B81D49" w:rsidRDefault="00B81D49" w:rsidP="00B81D49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Sekretariat tel. 13 43 09 552, tel./fax 13 43 41 420</w:t>
    </w:r>
  </w:p>
  <w:p w:rsidR="00B81D49" w:rsidRDefault="00B81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D49" w:rsidRDefault="00B81D49" w:rsidP="00B81D49">
      <w:r>
        <w:separator/>
      </w:r>
    </w:p>
  </w:footnote>
  <w:footnote w:type="continuationSeparator" w:id="0">
    <w:p w:rsidR="00B81D49" w:rsidRDefault="00B81D49" w:rsidP="00B8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9A5A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6"/>
        <w:szCs w:val="26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 w15:restartNumberingAfterBreak="0">
    <w:nsid w:val="00C54537"/>
    <w:multiLevelType w:val="hybridMultilevel"/>
    <w:tmpl w:val="0B58B340"/>
    <w:lvl w:ilvl="0" w:tplc="C4C2E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6150F"/>
    <w:multiLevelType w:val="hybridMultilevel"/>
    <w:tmpl w:val="7966BE9E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70BFF"/>
    <w:multiLevelType w:val="hybridMultilevel"/>
    <w:tmpl w:val="F876780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A3962"/>
    <w:multiLevelType w:val="hybridMultilevel"/>
    <w:tmpl w:val="20ACA8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7CCD"/>
    <w:multiLevelType w:val="hybridMultilevel"/>
    <w:tmpl w:val="EF6ED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CA2"/>
    <w:multiLevelType w:val="hybridMultilevel"/>
    <w:tmpl w:val="ACA24B9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7A76"/>
    <w:multiLevelType w:val="hybridMultilevel"/>
    <w:tmpl w:val="354C10E6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5D2A"/>
    <w:multiLevelType w:val="hybridMultilevel"/>
    <w:tmpl w:val="2B90AFE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D69DD"/>
    <w:multiLevelType w:val="hybridMultilevel"/>
    <w:tmpl w:val="260E297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06FF3"/>
    <w:multiLevelType w:val="hybridMultilevel"/>
    <w:tmpl w:val="8B78FC0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F0888"/>
    <w:multiLevelType w:val="multilevel"/>
    <w:tmpl w:val="EB024724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DEA390C"/>
    <w:multiLevelType w:val="hybridMultilevel"/>
    <w:tmpl w:val="01E0442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1EA5"/>
    <w:multiLevelType w:val="hybridMultilevel"/>
    <w:tmpl w:val="F9003B1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4CB"/>
    <w:multiLevelType w:val="hybridMultilevel"/>
    <w:tmpl w:val="434E5EBC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0FE1"/>
    <w:multiLevelType w:val="hybridMultilevel"/>
    <w:tmpl w:val="52A6FE5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F37BF"/>
    <w:multiLevelType w:val="multilevel"/>
    <w:tmpl w:val="C4CC6870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300A08"/>
    <w:multiLevelType w:val="hybridMultilevel"/>
    <w:tmpl w:val="38C2E7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D4341"/>
    <w:multiLevelType w:val="hybridMultilevel"/>
    <w:tmpl w:val="BB764438"/>
    <w:lvl w:ilvl="0" w:tplc="728CF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A50F2"/>
    <w:multiLevelType w:val="multilevel"/>
    <w:tmpl w:val="43100A28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7EA1565"/>
    <w:multiLevelType w:val="hybridMultilevel"/>
    <w:tmpl w:val="DDC4267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31750"/>
    <w:multiLevelType w:val="hybridMultilevel"/>
    <w:tmpl w:val="CA188F3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0"/>
  </w:num>
  <w:num w:numId="7">
    <w:abstractNumId w:val="8"/>
  </w:num>
  <w:num w:numId="8">
    <w:abstractNumId w:val="16"/>
  </w:num>
  <w:num w:numId="9">
    <w:abstractNumId w:val="24"/>
  </w:num>
  <w:num w:numId="10">
    <w:abstractNumId w:val="11"/>
  </w:num>
  <w:num w:numId="11">
    <w:abstractNumId w:val="9"/>
  </w:num>
  <w:num w:numId="12">
    <w:abstractNumId w:val="20"/>
  </w:num>
  <w:num w:numId="13">
    <w:abstractNumId w:val="15"/>
  </w:num>
  <w:num w:numId="14">
    <w:abstractNumId w:val="19"/>
  </w:num>
  <w:num w:numId="15">
    <w:abstractNumId w:val="7"/>
  </w:num>
  <w:num w:numId="16">
    <w:abstractNumId w:val="14"/>
  </w:num>
  <w:num w:numId="17">
    <w:abstractNumId w:val="17"/>
  </w:num>
  <w:num w:numId="18">
    <w:abstractNumId w:val="18"/>
  </w:num>
  <w:num w:numId="19">
    <w:abstractNumId w:val="6"/>
  </w:num>
  <w:num w:numId="20">
    <w:abstractNumId w:val="22"/>
  </w:num>
  <w:num w:numId="21">
    <w:abstractNumId w:val="5"/>
  </w:num>
  <w:num w:numId="22">
    <w:abstractNumId w:val="13"/>
  </w:num>
  <w:num w:numId="23">
    <w:abstractNumId w:val="12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65"/>
    <w:rsid w:val="00012431"/>
    <w:rsid w:val="0004319D"/>
    <w:rsid w:val="00095A70"/>
    <w:rsid w:val="000B5428"/>
    <w:rsid w:val="000C7BFB"/>
    <w:rsid w:val="000E43F0"/>
    <w:rsid w:val="00107FF1"/>
    <w:rsid w:val="00144625"/>
    <w:rsid w:val="00155DA0"/>
    <w:rsid w:val="001E4C65"/>
    <w:rsid w:val="001F2541"/>
    <w:rsid w:val="00221540"/>
    <w:rsid w:val="00230365"/>
    <w:rsid w:val="00251B1E"/>
    <w:rsid w:val="0029320B"/>
    <w:rsid w:val="00294CEF"/>
    <w:rsid w:val="002971CC"/>
    <w:rsid w:val="002F48C1"/>
    <w:rsid w:val="003279AB"/>
    <w:rsid w:val="00352C17"/>
    <w:rsid w:val="003616FD"/>
    <w:rsid w:val="0037418B"/>
    <w:rsid w:val="00375A8D"/>
    <w:rsid w:val="00384307"/>
    <w:rsid w:val="003C61C9"/>
    <w:rsid w:val="004302D5"/>
    <w:rsid w:val="004878DE"/>
    <w:rsid w:val="004F51A8"/>
    <w:rsid w:val="00510510"/>
    <w:rsid w:val="00526531"/>
    <w:rsid w:val="00542105"/>
    <w:rsid w:val="00550A3E"/>
    <w:rsid w:val="0055106C"/>
    <w:rsid w:val="0055301F"/>
    <w:rsid w:val="005A6917"/>
    <w:rsid w:val="005B2D2A"/>
    <w:rsid w:val="005D6495"/>
    <w:rsid w:val="006033B5"/>
    <w:rsid w:val="00614826"/>
    <w:rsid w:val="006176D0"/>
    <w:rsid w:val="00627598"/>
    <w:rsid w:val="0064048A"/>
    <w:rsid w:val="006E1E95"/>
    <w:rsid w:val="00732294"/>
    <w:rsid w:val="00745662"/>
    <w:rsid w:val="00763BFE"/>
    <w:rsid w:val="007850F8"/>
    <w:rsid w:val="00787DF5"/>
    <w:rsid w:val="007C3416"/>
    <w:rsid w:val="007C773F"/>
    <w:rsid w:val="007E34AC"/>
    <w:rsid w:val="007E5F18"/>
    <w:rsid w:val="007F6252"/>
    <w:rsid w:val="00802A11"/>
    <w:rsid w:val="00803E4D"/>
    <w:rsid w:val="0087344F"/>
    <w:rsid w:val="008959C2"/>
    <w:rsid w:val="008A48D9"/>
    <w:rsid w:val="008B5B29"/>
    <w:rsid w:val="008D0685"/>
    <w:rsid w:val="009156E4"/>
    <w:rsid w:val="0091716B"/>
    <w:rsid w:val="00940947"/>
    <w:rsid w:val="009847CA"/>
    <w:rsid w:val="00A308EC"/>
    <w:rsid w:val="00A33492"/>
    <w:rsid w:val="00A90732"/>
    <w:rsid w:val="00AD5439"/>
    <w:rsid w:val="00B003CC"/>
    <w:rsid w:val="00B35F13"/>
    <w:rsid w:val="00B37801"/>
    <w:rsid w:val="00B5592E"/>
    <w:rsid w:val="00B72D90"/>
    <w:rsid w:val="00B81D49"/>
    <w:rsid w:val="00BA1C18"/>
    <w:rsid w:val="00BD601B"/>
    <w:rsid w:val="00BE335D"/>
    <w:rsid w:val="00C120A9"/>
    <w:rsid w:val="00C25189"/>
    <w:rsid w:val="00C75FC1"/>
    <w:rsid w:val="00CA6494"/>
    <w:rsid w:val="00CD6BD0"/>
    <w:rsid w:val="00D022C8"/>
    <w:rsid w:val="00D43D76"/>
    <w:rsid w:val="00D52D39"/>
    <w:rsid w:val="00D53FD7"/>
    <w:rsid w:val="00D76F26"/>
    <w:rsid w:val="00D81A2D"/>
    <w:rsid w:val="00D915E6"/>
    <w:rsid w:val="00D91801"/>
    <w:rsid w:val="00DF4AB0"/>
    <w:rsid w:val="00E22AA2"/>
    <w:rsid w:val="00E3791D"/>
    <w:rsid w:val="00E4755D"/>
    <w:rsid w:val="00E60C06"/>
    <w:rsid w:val="00E80EDC"/>
    <w:rsid w:val="00E929C5"/>
    <w:rsid w:val="00EA004E"/>
    <w:rsid w:val="00EC0C24"/>
    <w:rsid w:val="00F12CB5"/>
    <w:rsid w:val="00F547AC"/>
    <w:rsid w:val="00F55D75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F771E6"/>
  <w15:chartTrackingRefBased/>
  <w15:docId w15:val="{9FD238A2-764F-41A0-9065-1C4872D9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sz w:val="28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b/>
      <w:sz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3z0">
    <w:name w:val="WW8Num3z0"/>
    <w:rPr>
      <w:rFonts w:ascii="Symbol" w:hAnsi="Symbol" w:cs="Times New Roman" w:hint="default"/>
      <w:sz w:val="24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Times New Roman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Times New Roman" w:hint="defaul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Tekstpodstawowywcity21">
    <w:name w:val="Tekst podstawowy wcięty 21"/>
    <w:basedOn w:val="Normalny"/>
    <w:pPr>
      <w:ind w:left="1800" w:hanging="1800"/>
      <w:jc w:val="both"/>
    </w:pPr>
    <w:rPr>
      <w:rFonts w:ascii="Times New Roman" w:eastAsia="Times New Roman" w:hAnsi="Times New Roman" w:cs="Times New Roman"/>
      <w:sz w:val="28"/>
    </w:rPr>
  </w:style>
  <w:style w:type="paragraph" w:styleId="Bezodstpw">
    <w:name w:val="No Spacing"/>
    <w:qFormat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Default">
    <w:name w:val="Default"/>
    <w:basedOn w:val="Normalny"/>
    <w:pPr>
      <w:autoSpaceDE w:val="0"/>
    </w:pPr>
    <w:rPr>
      <w:rFonts w:ascii="Tahoma" w:eastAsia="Tahoma" w:hAnsi="Tahoma" w:cs="Tahoma"/>
      <w:color w:val="000000"/>
    </w:rPr>
  </w:style>
  <w:style w:type="paragraph" w:styleId="Listapunktowana">
    <w:name w:val="List Bullet"/>
    <w:basedOn w:val="Normalny"/>
    <w:uiPriority w:val="99"/>
    <w:unhideWhenUsed/>
    <w:rsid w:val="007C3416"/>
    <w:pPr>
      <w:numPr>
        <w:numId w:val="6"/>
      </w:numPr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80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3780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</dc:creator>
  <cp:keywords/>
  <cp:lastModifiedBy>Tomasz Telesz</cp:lastModifiedBy>
  <cp:revision>10</cp:revision>
  <cp:lastPrinted>2024-09-02T11:03:00Z</cp:lastPrinted>
  <dcterms:created xsi:type="dcterms:W3CDTF">2022-12-09T10:16:00Z</dcterms:created>
  <dcterms:modified xsi:type="dcterms:W3CDTF">2024-09-02T11:13:00Z</dcterms:modified>
</cp:coreProperties>
</file>