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1F">
        <w:rPr>
          <w:rFonts w:ascii="Times New Roman" w:hAnsi="Times New Roman"/>
          <w:sz w:val="24"/>
          <w:szCs w:val="24"/>
        </w:rPr>
        <w:t>Sz.S.P.O.O</w:t>
      </w:r>
      <w:proofErr w:type="spellEnd"/>
      <w:r w:rsidR="009E1D1F">
        <w:rPr>
          <w:rFonts w:ascii="Times New Roman" w:hAnsi="Times New Roman"/>
          <w:sz w:val="24"/>
          <w:szCs w:val="24"/>
        </w:rPr>
        <w:t>. SZP 3810/</w:t>
      </w:r>
      <w:r w:rsidR="007F32FA">
        <w:rPr>
          <w:rFonts w:ascii="Times New Roman" w:hAnsi="Times New Roman"/>
          <w:sz w:val="24"/>
          <w:szCs w:val="24"/>
        </w:rPr>
        <w:t>61</w:t>
      </w:r>
      <w:r w:rsidR="009E1D1F">
        <w:rPr>
          <w:rFonts w:ascii="Times New Roman" w:hAnsi="Times New Roman"/>
          <w:sz w:val="24"/>
          <w:szCs w:val="24"/>
        </w:rPr>
        <w:t>/2024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</w:t>
      </w:r>
      <w:r w:rsidR="00F36BF2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9E1D1F">
        <w:rPr>
          <w:rFonts w:ascii="Times New Roman" w:hAnsi="Times New Roman"/>
          <w:sz w:val="24"/>
          <w:szCs w:val="24"/>
        </w:rPr>
        <w:t xml:space="preserve"> </w:t>
      </w:r>
      <w:r w:rsidR="007F32FA">
        <w:rPr>
          <w:rFonts w:ascii="Times New Roman" w:hAnsi="Times New Roman"/>
          <w:sz w:val="24"/>
          <w:szCs w:val="24"/>
        </w:rPr>
        <w:t>2</w:t>
      </w:r>
      <w:r w:rsidR="00883F59">
        <w:rPr>
          <w:rFonts w:ascii="Times New Roman" w:hAnsi="Times New Roman"/>
          <w:sz w:val="24"/>
          <w:szCs w:val="24"/>
        </w:rPr>
        <w:t>9</w:t>
      </w:r>
      <w:r w:rsidR="00EC6F10">
        <w:rPr>
          <w:rFonts w:ascii="Times New Roman" w:hAnsi="Times New Roman"/>
          <w:sz w:val="24"/>
          <w:szCs w:val="24"/>
        </w:rPr>
        <w:t>.07.2024r.</w:t>
      </w:r>
    </w:p>
    <w:p w:rsidR="00A73C42" w:rsidRPr="007A0A3B" w:rsidRDefault="00A73C42" w:rsidP="004814C9">
      <w:pPr>
        <w:pStyle w:val="Tekstpodstawowy"/>
        <w:rPr>
          <w:b/>
          <w:sz w:val="24"/>
          <w:u w:val="single"/>
        </w:rPr>
      </w:pPr>
      <w:bookmarkStart w:id="0" w:name="_GoBack"/>
    </w:p>
    <w:bookmarkEnd w:id="0"/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ZAWIADOMIENIE O WYNIKU POSTĘPOWANIA</w:t>
      </w:r>
    </w:p>
    <w:p w:rsidR="00414679" w:rsidRDefault="00414679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Pr="007A0A3B" w:rsidRDefault="00A73C42" w:rsidP="00255E47">
      <w:pPr>
        <w:pStyle w:val="Tekstpodstawowy"/>
        <w:rPr>
          <w:sz w:val="24"/>
        </w:rPr>
      </w:pPr>
    </w:p>
    <w:p w:rsidR="00255E47" w:rsidRPr="00B33807" w:rsidRDefault="00255E47" w:rsidP="00255E47">
      <w:pPr>
        <w:pStyle w:val="Tekstpodstawowy"/>
        <w:rPr>
          <w:sz w:val="26"/>
          <w:szCs w:val="26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4E0F09">
        <w:rPr>
          <w:sz w:val="24"/>
        </w:rPr>
        <w:t xml:space="preserve"> </w:t>
      </w:r>
      <w:r w:rsidR="00BF047C">
        <w:rPr>
          <w:sz w:val="26"/>
          <w:szCs w:val="26"/>
        </w:rPr>
        <w:t>dostawy</w:t>
      </w:r>
      <w:r w:rsidR="006E70C1">
        <w:rPr>
          <w:sz w:val="26"/>
          <w:szCs w:val="26"/>
        </w:rPr>
        <w:t xml:space="preserve"> wyrobów z mięsa i mrożonek</w:t>
      </w:r>
      <w:r w:rsidR="007F0B22">
        <w:rPr>
          <w:sz w:val="24"/>
        </w:rPr>
        <w:t xml:space="preserve">, </w:t>
      </w:r>
      <w:proofErr w:type="spellStart"/>
      <w:r w:rsidR="009E1D1F">
        <w:rPr>
          <w:sz w:val="24"/>
        </w:rPr>
        <w:t>Sygn.SZSPOO.SZP</w:t>
      </w:r>
      <w:proofErr w:type="spellEnd"/>
      <w:r w:rsidR="009E1D1F">
        <w:rPr>
          <w:sz w:val="24"/>
        </w:rPr>
        <w:t>. 3810/</w:t>
      </w:r>
      <w:r w:rsidR="007F32FA">
        <w:rPr>
          <w:sz w:val="24"/>
        </w:rPr>
        <w:t>61</w:t>
      </w:r>
      <w:r w:rsidR="009E1D1F">
        <w:rPr>
          <w:sz w:val="24"/>
        </w:rPr>
        <w:t>/2024</w:t>
      </w:r>
      <w:r w:rsidR="003E7392" w:rsidRPr="007A0A3B">
        <w:rPr>
          <w:sz w:val="24"/>
        </w:rPr>
        <w:t>,</w:t>
      </w:r>
      <w:r w:rsidR="009A7AAE">
        <w:rPr>
          <w:sz w:val="24"/>
        </w:rPr>
        <w:t xml:space="preserve"> przekazuje następujące </w:t>
      </w:r>
      <w:r w:rsidR="004A4919" w:rsidRPr="007A0A3B">
        <w:rPr>
          <w:sz w:val="24"/>
        </w:rPr>
        <w:t>informacje:</w:t>
      </w:r>
    </w:p>
    <w:p w:rsidR="006B4017" w:rsidRDefault="006B4017" w:rsidP="00255E47">
      <w:pPr>
        <w:pStyle w:val="Tekstpodstawowy"/>
        <w:rPr>
          <w:sz w:val="24"/>
        </w:rPr>
      </w:pPr>
    </w:p>
    <w:p w:rsidR="00255E47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</w:t>
      </w:r>
      <w:r w:rsidR="00032457" w:rsidRPr="007A0A3B">
        <w:rPr>
          <w:sz w:val="24"/>
          <w:u w:val="single"/>
        </w:rPr>
        <w:t>y najkorzystniejszej</w:t>
      </w:r>
      <w:r w:rsidR="00F106DC" w:rsidRPr="007A0A3B">
        <w:rPr>
          <w:sz w:val="24"/>
          <w:u w:val="single"/>
        </w:rPr>
        <w:t>:</w:t>
      </w:r>
    </w:p>
    <w:p w:rsidR="00D054BA" w:rsidRDefault="00D054BA" w:rsidP="00D054BA">
      <w:pPr>
        <w:pStyle w:val="Tekstpodstawowy"/>
        <w:ind w:left="426"/>
        <w:rPr>
          <w:sz w:val="24"/>
          <w:u w:val="single"/>
        </w:rPr>
      </w:pPr>
    </w:p>
    <w:p w:rsidR="00BF047C" w:rsidRPr="00BF047C" w:rsidRDefault="007F32FA" w:rsidP="00BF047C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Zadanie</w:t>
      </w:r>
      <w:r w:rsidR="00BF047C" w:rsidRPr="00BF047C">
        <w:rPr>
          <w:b/>
          <w:sz w:val="24"/>
          <w:u w:val="single"/>
        </w:rPr>
        <w:t xml:space="preserve">  1</w:t>
      </w:r>
    </w:p>
    <w:p w:rsidR="00BF047C" w:rsidRPr="00BF047C" w:rsidRDefault="00BF047C" w:rsidP="00BF047C">
      <w:pPr>
        <w:pStyle w:val="Tekstpodstawowy"/>
        <w:rPr>
          <w:sz w:val="24"/>
        </w:rPr>
      </w:pPr>
    </w:p>
    <w:p w:rsidR="00307260" w:rsidRPr="002B4535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535">
        <w:rPr>
          <w:rFonts w:ascii="Times New Roman" w:hAnsi="Times New Roman"/>
          <w:sz w:val="24"/>
          <w:szCs w:val="24"/>
        </w:rPr>
        <w:t>Oferta nr 6</w:t>
      </w:r>
    </w:p>
    <w:p w:rsidR="00307260" w:rsidRPr="007F32FA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PPHU </w:t>
      </w:r>
      <w:proofErr w:type="spellStart"/>
      <w:r w:rsidRPr="007F32FA">
        <w:rPr>
          <w:rFonts w:ascii="Times New Roman" w:hAnsi="Times New Roman"/>
          <w:sz w:val="24"/>
          <w:szCs w:val="24"/>
        </w:rPr>
        <w:t>Publima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2FA">
        <w:rPr>
          <w:rFonts w:ascii="Times New Roman" w:hAnsi="Times New Roman"/>
          <w:sz w:val="24"/>
          <w:szCs w:val="24"/>
        </w:rPr>
        <w:t>Lichota&amp;Lichota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Sp. K.</w:t>
      </w:r>
    </w:p>
    <w:p w:rsidR="00307260" w:rsidRPr="007F32FA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Kilińskiego 49, 27-400 Ostrowiec Świętokrzyski </w:t>
      </w:r>
    </w:p>
    <w:p w:rsidR="00307260" w:rsidRPr="007F32FA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217.770,00 zł brutto</w:t>
      </w:r>
    </w:p>
    <w:p w:rsidR="00307260" w:rsidRPr="007F32FA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6611002540</w:t>
      </w:r>
    </w:p>
    <w:p w:rsidR="00307260" w:rsidRPr="007F32FA" w:rsidRDefault="00307260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p w:rsidR="00307260" w:rsidRPr="00BF047C" w:rsidRDefault="00307260" w:rsidP="00BF047C">
      <w:pPr>
        <w:pStyle w:val="Tekstpodstawowy"/>
        <w:rPr>
          <w:sz w:val="24"/>
        </w:rPr>
      </w:pPr>
    </w:p>
    <w:p w:rsidR="007F32FA" w:rsidRPr="00BF047C" w:rsidRDefault="007F32FA" w:rsidP="00BF047C">
      <w:pPr>
        <w:pStyle w:val="Tekstpodstawowy"/>
        <w:rPr>
          <w:sz w:val="24"/>
        </w:rPr>
      </w:pPr>
    </w:p>
    <w:p w:rsidR="00BF047C" w:rsidRPr="00BF047C" w:rsidRDefault="007F32FA" w:rsidP="00BF047C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Zadanie</w:t>
      </w:r>
      <w:r w:rsidR="00BF047C" w:rsidRPr="00BF047C">
        <w:rPr>
          <w:b/>
          <w:sz w:val="24"/>
          <w:u w:val="single"/>
        </w:rPr>
        <w:t xml:space="preserve">  2</w:t>
      </w:r>
    </w:p>
    <w:p w:rsidR="00BF047C" w:rsidRPr="00BF047C" w:rsidRDefault="00BF047C" w:rsidP="00BF047C">
      <w:pPr>
        <w:pStyle w:val="Tekstpodstawowy"/>
        <w:rPr>
          <w:sz w:val="24"/>
        </w:rPr>
      </w:pPr>
    </w:p>
    <w:p w:rsidR="002B4535" w:rsidRPr="002B4535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535">
        <w:rPr>
          <w:rFonts w:ascii="Times New Roman" w:hAnsi="Times New Roman"/>
          <w:sz w:val="24"/>
          <w:szCs w:val="24"/>
        </w:rPr>
        <w:t>Oferta nr 5</w:t>
      </w:r>
    </w:p>
    <w:p w:rsidR="002B4535" w:rsidRPr="007F32FA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Wykonawca: ZPM Kabanos Sp. z o.o.</w:t>
      </w:r>
    </w:p>
    <w:p w:rsidR="002B4535" w:rsidRPr="007F32FA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Wenecka 20, 39-320 Przecław </w:t>
      </w:r>
    </w:p>
    <w:p w:rsidR="002B4535" w:rsidRPr="007F32FA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128.005,50 zł brutto</w:t>
      </w:r>
    </w:p>
    <w:p w:rsidR="002B4535" w:rsidRPr="007F32FA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8171891240</w:t>
      </w:r>
    </w:p>
    <w:p w:rsidR="002B4535" w:rsidRPr="007F32FA" w:rsidRDefault="002B4535" w:rsidP="002B4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p w:rsidR="007F32FA" w:rsidRPr="00BF047C" w:rsidRDefault="007F32FA" w:rsidP="00BF047C">
      <w:pPr>
        <w:pStyle w:val="Tekstpodstawowy"/>
        <w:rPr>
          <w:sz w:val="24"/>
        </w:rPr>
      </w:pPr>
    </w:p>
    <w:p w:rsidR="00BF047C" w:rsidRPr="00BF047C" w:rsidRDefault="00BF047C" w:rsidP="00BF047C">
      <w:pPr>
        <w:pStyle w:val="Tekstpodstawowy"/>
        <w:rPr>
          <w:sz w:val="24"/>
        </w:rPr>
      </w:pPr>
    </w:p>
    <w:p w:rsidR="00BF047C" w:rsidRPr="00BF047C" w:rsidRDefault="007F32FA" w:rsidP="00BF047C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Zadanie</w:t>
      </w:r>
      <w:r w:rsidR="00BF047C" w:rsidRPr="00BF047C">
        <w:rPr>
          <w:b/>
          <w:sz w:val="24"/>
          <w:u w:val="single"/>
        </w:rPr>
        <w:t xml:space="preserve">  3</w:t>
      </w:r>
    </w:p>
    <w:p w:rsidR="00BF047C" w:rsidRPr="00BF047C" w:rsidRDefault="00BF047C" w:rsidP="00BF047C">
      <w:pPr>
        <w:pStyle w:val="Tekstpodstawowy"/>
        <w:rPr>
          <w:sz w:val="24"/>
        </w:rPr>
      </w:pPr>
    </w:p>
    <w:p w:rsidR="00010CE5" w:rsidRPr="00010CE5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CE5">
        <w:rPr>
          <w:rFonts w:ascii="Times New Roman" w:hAnsi="Times New Roman"/>
          <w:sz w:val="24"/>
          <w:szCs w:val="24"/>
        </w:rPr>
        <w:t>Oferta nr 3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PHH </w:t>
      </w:r>
      <w:proofErr w:type="spellStart"/>
      <w:r w:rsidRPr="007F32FA">
        <w:rPr>
          <w:rFonts w:ascii="Times New Roman" w:hAnsi="Times New Roman"/>
          <w:sz w:val="24"/>
          <w:szCs w:val="24"/>
        </w:rPr>
        <w:t>Betex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J. Bąk D. Mączka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Adres:          : ul. Towarowa 2, 38-200 Jasło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61.866,00 zł brutto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6850007776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lastRenderedPageBreak/>
        <w:t>Termin dostawy 1 dzień</w:t>
      </w:r>
    </w:p>
    <w:p w:rsidR="00010CE5" w:rsidRPr="007F32FA" w:rsidRDefault="00010CE5" w:rsidP="00010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małe</w:t>
      </w:r>
    </w:p>
    <w:p w:rsidR="00BF047C" w:rsidRPr="00BF047C" w:rsidRDefault="00BF047C" w:rsidP="00BF047C">
      <w:pPr>
        <w:pStyle w:val="Tekstpodstawowy"/>
        <w:rPr>
          <w:sz w:val="24"/>
        </w:rPr>
      </w:pPr>
    </w:p>
    <w:p w:rsidR="007F32FA" w:rsidRDefault="007F32FA" w:rsidP="009E1D1F">
      <w:pPr>
        <w:pStyle w:val="Tekstpodstawowy"/>
        <w:rPr>
          <w:sz w:val="24"/>
        </w:rPr>
      </w:pPr>
    </w:p>
    <w:p w:rsidR="007F32FA" w:rsidRDefault="007F32FA" w:rsidP="009E1D1F">
      <w:pPr>
        <w:pStyle w:val="Tekstpodstawowy"/>
        <w:rPr>
          <w:sz w:val="24"/>
        </w:rPr>
      </w:pPr>
    </w:p>
    <w:p w:rsidR="00B33807" w:rsidRPr="008A2EFE" w:rsidRDefault="00B33807" w:rsidP="009E1D1F">
      <w:pPr>
        <w:pStyle w:val="Tekstpodstawowy"/>
        <w:rPr>
          <w:sz w:val="24"/>
        </w:rPr>
      </w:pPr>
    </w:p>
    <w:p w:rsidR="00016701" w:rsidRPr="008A2EFE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8A2EFE">
        <w:rPr>
          <w:sz w:val="24"/>
          <w:u w:val="single"/>
        </w:rPr>
        <w:t>Firmy i adresy wykonawców, którzy złożyli oferty w terminie:</w:t>
      </w:r>
    </w:p>
    <w:p w:rsidR="00016701" w:rsidRPr="008A2EFE" w:rsidRDefault="00016701" w:rsidP="00016701">
      <w:pPr>
        <w:pStyle w:val="Tekstpodstawowy"/>
        <w:ind w:left="426"/>
        <w:rPr>
          <w:sz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32FA">
        <w:rPr>
          <w:rFonts w:ascii="Times New Roman" w:hAnsi="Times New Roman"/>
          <w:b/>
          <w:sz w:val="24"/>
          <w:szCs w:val="24"/>
        </w:rPr>
        <w:t>Zadanie 1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5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Wykonawca: ZPM Kabanos Sp. z o.o.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Wenecka 20, 39-320 Przecław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216.520,50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8171891240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72803276"/>
      <w:r w:rsidRPr="007F32FA">
        <w:rPr>
          <w:rFonts w:ascii="Times New Roman" w:hAnsi="Times New Roman"/>
          <w:sz w:val="24"/>
          <w:szCs w:val="24"/>
          <w:u w:val="single"/>
        </w:rPr>
        <w:t>Oferta nr 6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PPHU </w:t>
      </w:r>
      <w:proofErr w:type="spellStart"/>
      <w:r w:rsidRPr="007F32FA">
        <w:rPr>
          <w:rFonts w:ascii="Times New Roman" w:hAnsi="Times New Roman"/>
          <w:sz w:val="24"/>
          <w:szCs w:val="24"/>
        </w:rPr>
        <w:t>Publima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2FA">
        <w:rPr>
          <w:rFonts w:ascii="Times New Roman" w:hAnsi="Times New Roman"/>
          <w:sz w:val="24"/>
          <w:szCs w:val="24"/>
        </w:rPr>
        <w:t>Lichota&amp;Lichota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Sp. K.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Kilińskiego 49, 27-400 Ostrowiec Świętokrzyski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217.770,00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6611002540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bookmarkEnd w:id="1"/>
    <w:p w:rsidR="007F32FA" w:rsidRPr="007F32FA" w:rsidRDefault="007F32FA" w:rsidP="007F32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32FA">
        <w:rPr>
          <w:rFonts w:ascii="Times New Roman" w:hAnsi="Times New Roman"/>
          <w:b/>
          <w:sz w:val="24"/>
          <w:szCs w:val="24"/>
        </w:rPr>
        <w:t>Zadanie 2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73137311"/>
      <w:r w:rsidRPr="007F32FA">
        <w:rPr>
          <w:rFonts w:ascii="Times New Roman" w:hAnsi="Times New Roman"/>
          <w:sz w:val="24"/>
          <w:szCs w:val="24"/>
          <w:u w:val="single"/>
        </w:rPr>
        <w:t>Oferta nr 5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Wykonawca: ZPM Kabanos Sp. z o.o.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Wenecka 20, 39-320 Przecław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128.005,50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8171891240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bookmarkEnd w:id="2"/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6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PPHU </w:t>
      </w:r>
      <w:proofErr w:type="spellStart"/>
      <w:r w:rsidRPr="007F32FA">
        <w:rPr>
          <w:rFonts w:ascii="Times New Roman" w:hAnsi="Times New Roman"/>
          <w:sz w:val="24"/>
          <w:szCs w:val="24"/>
        </w:rPr>
        <w:t>Publima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2FA">
        <w:rPr>
          <w:rFonts w:ascii="Times New Roman" w:hAnsi="Times New Roman"/>
          <w:sz w:val="24"/>
          <w:szCs w:val="24"/>
        </w:rPr>
        <w:t>Lichota&amp;Lichota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Sp. K.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Kilińskiego 49, 27-400 Ostrowiec Świętokrzyski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153.457,50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6611002540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średnie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7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Zakłady Mięsne </w:t>
      </w:r>
      <w:proofErr w:type="spellStart"/>
      <w:r w:rsidRPr="007F32FA">
        <w:rPr>
          <w:rFonts w:ascii="Times New Roman" w:hAnsi="Times New Roman"/>
          <w:sz w:val="24"/>
          <w:szCs w:val="24"/>
        </w:rPr>
        <w:t>Szubryt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Sp. z o.o.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Węgrzynek 50, 33-395 Chełmiec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154.162,05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7343577582</w:t>
      </w:r>
    </w:p>
    <w:p w:rsidR="007F32FA" w:rsidRPr="00010CE5" w:rsidRDefault="007F32FA" w:rsidP="00010CE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duże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32FA">
        <w:rPr>
          <w:rFonts w:ascii="Times New Roman" w:hAnsi="Times New Roman"/>
          <w:b/>
          <w:sz w:val="24"/>
          <w:szCs w:val="24"/>
        </w:rPr>
        <w:lastRenderedPageBreak/>
        <w:t>Zadanie 3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1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</w:t>
      </w:r>
      <w:proofErr w:type="spellStart"/>
      <w:r w:rsidRPr="007F32FA">
        <w:rPr>
          <w:rFonts w:ascii="Times New Roman" w:hAnsi="Times New Roman"/>
          <w:sz w:val="24"/>
          <w:szCs w:val="24"/>
        </w:rPr>
        <w:t>Widan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Polska Sp. z o.o. Sp. k.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Adres:          : ul. Jasińskiego 32e, 37-700 Przemyśl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67.970,70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8952012233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Termin dostawy 2 dni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małe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2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</w:t>
      </w:r>
      <w:proofErr w:type="spellStart"/>
      <w:r w:rsidRPr="007F32FA">
        <w:rPr>
          <w:rFonts w:ascii="Times New Roman" w:hAnsi="Times New Roman"/>
          <w:sz w:val="24"/>
          <w:szCs w:val="24"/>
        </w:rPr>
        <w:t>Jawit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A. i J. Białas, L. i W. </w:t>
      </w:r>
      <w:proofErr w:type="spellStart"/>
      <w:r w:rsidRPr="007F32FA">
        <w:rPr>
          <w:rFonts w:ascii="Times New Roman" w:hAnsi="Times New Roman"/>
          <w:sz w:val="24"/>
          <w:szCs w:val="24"/>
        </w:rPr>
        <w:t>Lampara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Sp. J.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</w:t>
      </w:r>
      <w:proofErr w:type="spellStart"/>
      <w:r w:rsidRPr="007F32FA">
        <w:rPr>
          <w:rFonts w:ascii="Times New Roman" w:hAnsi="Times New Roman"/>
          <w:sz w:val="24"/>
          <w:szCs w:val="24"/>
        </w:rPr>
        <w:t>Mięsowicza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2a, 38-400 Krosno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62.808,90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6840006798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Termin dostawy 2 dni</w:t>
      </w:r>
    </w:p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małe</w:t>
      </w:r>
    </w:p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Hlk173137681"/>
      <w:r w:rsidRPr="007F32FA">
        <w:rPr>
          <w:rFonts w:ascii="Times New Roman" w:hAnsi="Times New Roman"/>
          <w:sz w:val="24"/>
          <w:szCs w:val="24"/>
          <w:u w:val="single"/>
        </w:rPr>
        <w:t>Oferta nr 3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Wykonawca: PHH </w:t>
      </w:r>
      <w:proofErr w:type="spellStart"/>
      <w:r w:rsidRPr="007F32FA">
        <w:rPr>
          <w:rFonts w:ascii="Times New Roman" w:hAnsi="Times New Roman"/>
          <w:sz w:val="24"/>
          <w:szCs w:val="24"/>
        </w:rPr>
        <w:t>Betex</w:t>
      </w:r>
      <w:proofErr w:type="spellEnd"/>
      <w:r w:rsidRPr="007F32FA">
        <w:rPr>
          <w:rFonts w:ascii="Times New Roman" w:hAnsi="Times New Roman"/>
          <w:sz w:val="24"/>
          <w:szCs w:val="24"/>
        </w:rPr>
        <w:t xml:space="preserve"> J. Bąk D. Mączka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Adres:          : ul. Towarowa 2, 38-200 Jasło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61.866,00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6850007776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Termin dostawy 1 dzień</w:t>
      </w:r>
    </w:p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małe</w:t>
      </w:r>
    </w:p>
    <w:bookmarkEnd w:id="3"/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32FA">
        <w:rPr>
          <w:rFonts w:ascii="Times New Roman" w:hAnsi="Times New Roman"/>
          <w:sz w:val="24"/>
          <w:szCs w:val="24"/>
          <w:u w:val="single"/>
        </w:rPr>
        <w:t>Oferta nr 4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Wykonawca: Ren Sp. z o.o.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 xml:space="preserve">Adres:          : ul. Tartaczna 3, 26-600 Radom 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Cena oferty  : 81.173,40 zł brutto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NIP: 9481998168</w:t>
      </w:r>
    </w:p>
    <w:p w:rsidR="007F32FA" w:rsidRPr="007F32FA" w:rsidRDefault="007F32FA" w:rsidP="007F32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Termin dostawy 2 dni</w:t>
      </w:r>
    </w:p>
    <w:p w:rsidR="007F32FA" w:rsidRPr="007F32FA" w:rsidRDefault="007F32FA" w:rsidP="007F32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32FA">
        <w:rPr>
          <w:rFonts w:ascii="Times New Roman" w:hAnsi="Times New Roman"/>
          <w:sz w:val="24"/>
          <w:szCs w:val="24"/>
        </w:rPr>
        <w:t>Wielkość przedsiębiorstwa: duże</w:t>
      </w:r>
    </w:p>
    <w:p w:rsidR="00BF047C" w:rsidRPr="007F32FA" w:rsidRDefault="00BF047C" w:rsidP="00BF047C">
      <w:pPr>
        <w:pStyle w:val="Tekstpodstawowy"/>
        <w:rPr>
          <w:sz w:val="24"/>
        </w:rPr>
      </w:pPr>
    </w:p>
    <w:p w:rsidR="008C3400" w:rsidRDefault="008C3400" w:rsidP="00016701">
      <w:pPr>
        <w:pStyle w:val="Tekstpodstawowy"/>
        <w:rPr>
          <w:b/>
          <w:sz w:val="24"/>
          <w:u w:val="single"/>
        </w:rPr>
      </w:pPr>
    </w:p>
    <w:p w:rsidR="00010CE5" w:rsidRPr="007F32FA" w:rsidRDefault="00010CE5" w:rsidP="00016701">
      <w:pPr>
        <w:pStyle w:val="Tekstpodstawowy"/>
        <w:rPr>
          <w:b/>
          <w:sz w:val="24"/>
          <w:u w:val="single"/>
        </w:rPr>
      </w:pPr>
    </w:p>
    <w:p w:rsidR="00CC1F58" w:rsidRPr="007F32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F32FA">
        <w:rPr>
          <w:sz w:val="24"/>
          <w:u w:val="single"/>
        </w:rPr>
        <w:t>P</w:t>
      </w:r>
      <w:r w:rsidR="00CC1F58" w:rsidRPr="007F32FA">
        <w:rPr>
          <w:sz w:val="24"/>
          <w:u w:val="single"/>
        </w:rPr>
        <w:t xml:space="preserve">unktacja przyznana </w:t>
      </w:r>
      <w:r w:rsidR="00B33807" w:rsidRPr="007F32FA">
        <w:rPr>
          <w:sz w:val="24"/>
          <w:u w:val="single"/>
        </w:rPr>
        <w:t>of</w:t>
      </w:r>
      <w:r w:rsidR="00BF047C" w:rsidRPr="007F32FA">
        <w:rPr>
          <w:sz w:val="24"/>
          <w:u w:val="single"/>
        </w:rPr>
        <w:t>ertom</w:t>
      </w:r>
      <w:r w:rsidR="00630F68" w:rsidRPr="007F32FA">
        <w:rPr>
          <w:sz w:val="24"/>
          <w:u w:val="single"/>
        </w:rPr>
        <w:t>:</w:t>
      </w:r>
    </w:p>
    <w:p w:rsidR="008A2EFE" w:rsidRPr="007F32FA" w:rsidRDefault="008A2EFE" w:rsidP="00B33807">
      <w:pPr>
        <w:pStyle w:val="Tekstpodstawowy"/>
        <w:rPr>
          <w:sz w:val="24"/>
        </w:rPr>
      </w:pPr>
    </w:p>
    <w:p w:rsidR="005A32E3" w:rsidRPr="002B4535" w:rsidRDefault="007F32FA" w:rsidP="009262D1">
      <w:pPr>
        <w:pStyle w:val="Tekstpodstawowy"/>
        <w:ind w:left="426" w:hanging="426"/>
        <w:rPr>
          <w:sz w:val="24"/>
          <w:u w:val="single"/>
        </w:rPr>
      </w:pPr>
      <w:r w:rsidRPr="002B4535">
        <w:rPr>
          <w:sz w:val="24"/>
          <w:u w:val="single"/>
        </w:rPr>
        <w:t>Zadanie</w:t>
      </w:r>
      <w:r w:rsidR="00BF047C" w:rsidRPr="002B4535">
        <w:rPr>
          <w:sz w:val="24"/>
          <w:u w:val="single"/>
        </w:rPr>
        <w:t xml:space="preserve"> 1: </w:t>
      </w:r>
    </w:p>
    <w:p w:rsidR="005A32E3" w:rsidRPr="007F32FA" w:rsidRDefault="005A32E3" w:rsidP="005A32E3">
      <w:pPr>
        <w:pStyle w:val="Tekstpodstawowy"/>
        <w:ind w:left="426" w:hanging="426"/>
        <w:rPr>
          <w:sz w:val="24"/>
        </w:rPr>
      </w:pPr>
      <w:r w:rsidRPr="007F32FA">
        <w:rPr>
          <w:b/>
          <w:sz w:val="24"/>
        </w:rPr>
        <w:t xml:space="preserve">- </w:t>
      </w:r>
      <w:r w:rsidRPr="007F32FA">
        <w:rPr>
          <w:sz w:val="24"/>
        </w:rPr>
        <w:t>wynikająca z kryterium cena –możliwe do uzyskania 60,00 pkt</w:t>
      </w:r>
    </w:p>
    <w:p w:rsidR="005A32E3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 w:rsidR="007F32FA">
        <w:rPr>
          <w:sz w:val="24"/>
        </w:rPr>
        <w:t>5</w:t>
      </w:r>
      <w:r w:rsidRPr="007F32FA">
        <w:rPr>
          <w:sz w:val="24"/>
        </w:rPr>
        <w:t>:</w:t>
      </w:r>
      <w:r w:rsidR="00AD1BB3">
        <w:rPr>
          <w:sz w:val="24"/>
        </w:rPr>
        <w:t xml:space="preserve"> </w:t>
      </w:r>
      <w:r w:rsidR="006E12CC">
        <w:rPr>
          <w:sz w:val="24"/>
        </w:rPr>
        <w:t>6</w:t>
      </w:r>
      <w:r w:rsidR="00AD1BB3">
        <w:rPr>
          <w:sz w:val="24"/>
        </w:rPr>
        <w:t>0,00</w:t>
      </w:r>
    </w:p>
    <w:p w:rsidR="007F32FA" w:rsidRPr="007F32FA" w:rsidRDefault="007F32FA" w:rsidP="005A32E3">
      <w:pPr>
        <w:pStyle w:val="Tekstpodstawowy"/>
        <w:ind w:hanging="426"/>
        <w:rPr>
          <w:sz w:val="24"/>
        </w:rPr>
      </w:pPr>
      <w:r>
        <w:rPr>
          <w:sz w:val="24"/>
        </w:rPr>
        <w:tab/>
      </w:r>
      <w:bookmarkStart w:id="4" w:name="_Hlk172876609"/>
      <w:r>
        <w:rPr>
          <w:sz w:val="24"/>
        </w:rPr>
        <w:t>Oferta nr 6:</w:t>
      </w:r>
      <w:bookmarkEnd w:id="4"/>
      <w:r w:rsidR="00AD1BB3">
        <w:rPr>
          <w:sz w:val="24"/>
        </w:rPr>
        <w:t xml:space="preserve"> 59,</w:t>
      </w:r>
      <w:r w:rsidR="00307260">
        <w:rPr>
          <w:sz w:val="24"/>
        </w:rPr>
        <w:t>6</w:t>
      </w:r>
      <w:r w:rsidR="00AD1BB3">
        <w:rPr>
          <w:sz w:val="24"/>
        </w:rPr>
        <w:t>6</w:t>
      </w:r>
    </w:p>
    <w:p w:rsidR="005A32E3" w:rsidRPr="007F32FA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- wynikająca z kryterium </w:t>
      </w:r>
      <w:r w:rsidR="007F32FA">
        <w:rPr>
          <w:sz w:val="24"/>
        </w:rPr>
        <w:t>jakość</w:t>
      </w:r>
      <w:r w:rsidRPr="007F32FA">
        <w:rPr>
          <w:sz w:val="24"/>
        </w:rPr>
        <w:t xml:space="preserve"> - możliwe do uzyskania 40,00 pkt</w:t>
      </w:r>
    </w:p>
    <w:p w:rsidR="005A32E3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 w:rsidR="007F32FA">
        <w:rPr>
          <w:sz w:val="24"/>
        </w:rPr>
        <w:t>5</w:t>
      </w:r>
      <w:r w:rsidRPr="007F32FA">
        <w:rPr>
          <w:sz w:val="24"/>
        </w:rPr>
        <w:t xml:space="preserve">: </w:t>
      </w:r>
      <w:r w:rsidR="00365FFB">
        <w:rPr>
          <w:sz w:val="24"/>
        </w:rPr>
        <w:t>38,33</w:t>
      </w:r>
    </w:p>
    <w:p w:rsidR="007F32FA" w:rsidRPr="007F32FA" w:rsidRDefault="007F32FA" w:rsidP="007F32FA">
      <w:pPr>
        <w:pStyle w:val="Tekstpodstawowy"/>
        <w:rPr>
          <w:sz w:val="24"/>
        </w:rPr>
      </w:pPr>
      <w:r>
        <w:rPr>
          <w:sz w:val="24"/>
        </w:rPr>
        <w:t>Oferta nr 6:</w:t>
      </w:r>
      <w:r w:rsidR="00365FFB">
        <w:rPr>
          <w:sz w:val="24"/>
        </w:rPr>
        <w:t xml:space="preserve"> 40,00</w:t>
      </w:r>
    </w:p>
    <w:p w:rsidR="005A32E3" w:rsidRPr="007F32FA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Łączna punktacja przyznana ofer</w:t>
      </w:r>
      <w:r w:rsidR="007F32FA">
        <w:rPr>
          <w:sz w:val="24"/>
        </w:rPr>
        <w:t>tom</w:t>
      </w:r>
      <w:r w:rsidRPr="007F32FA">
        <w:rPr>
          <w:sz w:val="24"/>
        </w:rPr>
        <w:t>:</w:t>
      </w:r>
    </w:p>
    <w:p w:rsidR="005A32E3" w:rsidRPr="007F32FA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lastRenderedPageBreak/>
        <w:t xml:space="preserve">       Oferta nr </w:t>
      </w:r>
      <w:r w:rsidR="007F32FA">
        <w:rPr>
          <w:sz w:val="24"/>
        </w:rPr>
        <w:t>5</w:t>
      </w:r>
      <w:r w:rsidRPr="007F32FA">
        <w:rPr>
          <w:sz w:val="24"/>
        </w:rPr>
        <w:t xml:space="preserve">: </w:t>
      </w:r>
      <w:r w:rsidR="00307260">
        <w:rPr>
          <w:sz w:val="24"/>
        </w:rPr>
        <w:t>98,33</w:t>
      </w:r>
    </w:p>
    <w:p w:rsidR="005A32E3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</w:t>
      </w:r>
      <w:r w:rsidR="007F32FA">
        <w:rPr>
          <w:sz w:val="24"/>
        </w:rPr>
        <w:t>Oferta nr 6:</w:t>
      </w:r>
      <w:r w:rsidR="00307260">
        <w:rPr>
          <w:sz w:val="24"/>
        </w:rPr>
        <w:t xml:space="preserve"> 99,66</w:t>
      </w:r>
    </w:p>
    <w:p w:rsidR="007F32FA" w:rsidRPr="007F32FA" w:rsidRDefault="007F32FA" w:rsidP="005A32E3">
      <w:pPr>
        <w:pStyle w:val="Tekstpodstawowy"/>
        <w:ind w:hanging="426"/>
        <w:rPr>
          <w:sz w:val="24"/>
        </w:rPr>
      </w:pPr>
    </w:p>
    <w:p w:rsidR="005A32E3" w:rsidRPr="002B4535" w:rsidRDefault="007F32FA" w:rsidP="009262D1">
      <w:pPr>
        <w:pStyle w:val="Tekstpodstawowy"/>
        <w:ind w:left="426" w:hanging="426"/>
        <w:rPr>
          <w:sz w:val="24"/>
          <w:u w:val="single"/>
        </w:rPr>
      </w:pPr>
      <w:r w:rsidRPr="002B4535">
        <w:rPr>
          <w:sz w:val="24"/>
          <w:u w:val="single"/>
        </w:rPr>
        <w:t>Zadanie</w:t>
      </w:r>
      <w:r w:rsidR="00BF047C" w:rsidRPr="002B4535">
        <w:rPr>
          <w:sz w:val="24"/>
          <w:u w:val="single"/>
        </w:rPr>
        <w:t xml:space="preserve"> 2: </w:t>
      </w:r>
    </w:p>
    <w:p w:rsidR="005A32E3" w:rsidRPr="007F32FA" w:rsidRDefault="005A32E3" w:rsidP="005A32E3">
      <w:pPr>
        <w:pStyle w:val="Tekstpodstawowy"/>
        <w:ind w:left="426" w:hanging="426"/>
        <w:rPr>
          <w:sz w:val="24"/>
        </w:rPr>
      </w:pPr>
      <w:r w:rsidRPr="007F32FA">
        <w:rPr>
          <w:b/>
          <w:sz w:val="24"/>
        </w:rPr>
        <w:t xml:space="preserve">- </w:t>
      </w:r>
      <w:r w:rsidRPr="007F32FA">
        <w:rPr>
          <w:sz w:val="24"/>
        </w:rPr>
        <w:t>wynikająca z kryterium cena –możliwe do uzyskania 60,00 pkt</w:t>
      </w:r>
    </w:p>
    <w:p w:rsidR="00AD1BB3" w:rsidRDefault="00AD1BB3" w:rsidP="00AD1BB3">
      <w:pPr>
        <w:pStyle w:val="Tekstpodstawowy"/>
        <w:rPr>
          <w:sz w:val="24"/>
        </w:rPr>
      </w:pPr>
      <w:r w:rsidRPr="007F32FA">
        <w:rPr>
          <w:sz w:val="24"/>
        </w:rPr>
        <w:t xml:space="preserve">Oferta nr </w:t>
      </w:r>
      <w:r>
        <w:rPr>
          <w:sz w:val="24"/>
        </w:rPr>
        <w:t>5</w:t>
      </w:r>
      <w:r w:rsidRPr="007F32FA">
        <w:rPr>
          <w:sz w:val="24"/>
        </w:rPr>
        <w:t xml:space="preserve">: </w:t>
      </w:r>
      <w:r w:rsidR="006E12CC">
        <w:rPr>
          <w:sz w:val="24"/>
        </w:rPr>
        <w:t>60</w:t>
      </w:r>
      <w:r>
        <w:rPr>
          <w:sz w:val="24"/>
        </w:rPr>
        <w:t>,00</w:t>
      </w:r>
      <w:r w:rsidRPr="007F32FA">
        <w:rPr>
          <w:sz w:val="24"/>
        </w:rPr>
        <w:t xml:space="preserve"> </w:t>
      </w:r>
    </w:p>
    <w:p w:rsidR="00AD1BB3" w:rsidRDefault="00AD1BB3" w:rsidP="00AD1BB3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6:</w:t>
      </w:r>
      <w:r w:rsidR="006E12CC">
        <w:rPr>
          <w:sz w:val="24"/>
        </w:rPr>
        <w:t xml:space="preserve"> 50,05</w:t>
      </w:r>
    </w:p>
    <w:p w:rsidR="00AD1BB3" w:rsidRPr="007F32FA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7:</w:t>
      </w:r>
      <w:r w:rsidR="006E12CC">
        <w:rPr>
          <w:sz w:val="24"/>
        </w:rPr>
        <w:t xml:space="preserve"> 4</w:t>
      </w:r>
      <w:r w:rsidR="002B4535">
        <w:rPr>
          <w:sz w:val="24"/>
        </w:rPr>
        <w:t>9,82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- wynikająca z kryterium </w:t>
      </w:r>
      <w:r>
        <w:rPr>
          <w:sz w:val="24"/>
        </w:rPr>
        <w:t>jakość</w:t>
      </w:r>
      <w:r w:rsidRPr="007F32FA">
        <w:rPr>
          <w:sz w:val="24"/>
        </w:rPr>
        <w:t xml:space="preserve"> - możliwe do uzyskania 40,00 pkt</w:t>
      </w:r>
    </w:p>
    <w:p w:rsidR="00AD1BB3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>
        <w:rPr>
          <w:sz w:val="24"/>
        </w:rPr>
        <w:t>5</w:t>
      </w:r>
      <w:r w:rsidRPr="007F32FA">
        <w:rPr>
          <w:sz w:val="24"/>
        </w:rPr>
        <w:t>:</w:t>
      </w:r>
      <w:r w:rsidR="00307260">
        <w:rPr>
          <w:sz w:val="24"/>
        </w:rPr>
        <w:t xml:space="preserve"> 40,00</w:t>
      </w:r>
    </w:p>
    <w:p w:rsidR="00AD1BB3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6:</w:t>
      </w:r>
      <w:r w:rsidR="00365FFB">
        <w:rPr>
          <w:sz w:val="24"/>
        </w:rPr>
        <w:t xml:space="preserve"> 38,20</w:t>
      </w:r>
    </w:p>
    <w:p w:rsidR="00AD1BB3" w:rsidRPr="007F32FA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7:</w:t>
      </w:r>
      <w:r w:rsidR="00307260">
        <w:rPr>
          <w:sz w:val="24"/>
        </w:rPr>
        <w:t xml:space="preserve"> 37,80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Łączna punktacja przyznana ofer</w:t>
      </w:r>
      <w:r>
        <w:rPr>
          <w:sz w:val="24"/>
        </w:rPr>
        <w:t>tom</w:t>
      </w:r>
      <w:r w:rsidRPr="007F32FA">
        <w:rPr>
          <w:sz w:val="24"/>
        </w:rPr>
        <w:t>: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>
        <w:rPr>
          <w:sz w:val="24"/>
        </w:rPr>
        <w:t>5</w:t>
      </w:r>
      <w:r w:rsidRPr="007F32FA">
        <w:rPr>
          <w:sz w:val="24"/>
        </w:rPr>
        <w:t xml:space="preserve">: </w:t>
      </w:r>
      <w:r w:rsidR="002B4535">
        <w:rPr>
          <w:sz w:val="24"/>
        </w:rPr>
        <w:t>100,00</w:t>
      </w:r>
    </w:p>
    <w:p w:rsidR="005A32E3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</w:t>
      </w:r>
      <w:r>
        <w:rPr>
          <w:sz w:val="24"/>
        </w:rPr>
        <w:t>Oferta nr 6:</w:t>
      </w:r>
      <w:r w:rsidR="002B4535">
        <w:rPr>
          <w:sz w:val="24"/>
        </w:rPr>
        <w:t xml:space="preserve">  88,25</w:t>
      </w:r>
    </w:p>
    <w:p w:rsidR="00AD1BB3" w:rsidRPr="007F32FA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7:</w:t>
      </w:r>
      <w:r w:rsidR="002B4535">
        <w:rPr>
          <w:sz w:val="24"/>
        </w:rPr>
        <w:t xml:space="preserve">  87,62</w:t>
      </w:r>
    </w:p>
    <w:p w:rsidR="005A32E3" w:rsidRPr="007F32FA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   </w:t>
      </w:r>
    </w:p>
    <w:p w:rsidR="00BF047C" w:rsidRPr="002B4535" w:rsidRDefault="007F32FA" w:rsidP="009262D1">
      <w:pPr>
        <w:pStyle w:val="Tekstpodstawowy"/>
        <w:ind w:left="426" w:hanging="426"/>
        <w:rPr>
          <w:sz w:val="24"/>
          <w:u w:val="single"/>
        </w:rPr>
      </w:pPr>
      <w:r w:rsidRPr="002B4535">
        <w:rPr>
          <w:sz w:val="24"/>
          <w:u w:val="single"/>
        </w:rPr>
        <w:t>Zadanie</w:t>
      </w:r>
      <w:r w:rsidR="005A32E3" w:rsidRPr="002B4535">
        <w:rPr>
          <w:sz w:val="24"/>
          <w:u w:val="single"/>
        </w:rPr>
        <w:t xml:space="preserve"> 3: </w:t>
      </w:r>
    </w:p>
    <w:p w:rsidR="005A32E3" w:rsidRPr="007F32FA" w:rsidRDefault="005A32E3" w:rsidP="005A32E3">
      <w:pPr>
        <w:pStyle w:val="Tekstpodstawowy"/>
        <w:ind w:left="426" w:hanging="426"/>
        <w:rPr>
          <w:sz w:val="24"/>
        </w:rPr>
      </w:pPr>
      <w:r w:rsidRPr="007F32FA">
        <w:rPr>
          <w:b/>
          <w:sz w:val="24"/>
        </w:rPr>
        <w:t xml:space="preserve">- </w:t>
      </w:r>
      <w:r w:rsidRPr="007F32FA">
        <w:rPr>
          <w:sz w:val="24"/>
        </w:rPr>
        <w:t>wynikająca z kryterium cena –możliwe do uzyskania 60,00 pkt</w:t>
      </w:r>
    </w:p>
    <w:p w:rsidR="00AD1BB3" w:rsidRDefault="005A32E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</w:t>
      </w:r>
      <w:r w:rsidR="00AD1BB3" w:rsidRPr="007F32FA">
        <w:rPr>
          <w:sz w:val="24"/>
        </w:rPr>
        <w:t xml:space="preserve">Oferta nr </w:t>
      </w:r>
      <w:r w:rsidR="00AD1BB3">
        <w:rPr>
          <w:sz w:val="24"/>
        </w:rPr>
        <w:t>1</w:t>
      </w:r>
      <w:r w:rsidR="00AD1BB3" w:rsidRPr="007F32FA">
        <w:rPr>
          <w:sz w:val="24"/>
        </w:rPr>
        <w:t xml:space="preserve">:  </w:t>
      </w:r>
      <w:r w:rsidR="006E70C1">
        <w:rPr>
          <w:sz w:val="24"/>
        </w:rPr>
        <w:t>54,61</w:t>
      </w:r>
    </w:p>
    <w:p w:rsidR="00AD1BB3" w:rsidRDefault="00AD1BB3" w:rsidP="00AD1BB3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</w:t>
      </w:r>
      <w:r w:rsidR="006E70C1">
        <w:rPr>
          <w:sz w:val="24"/>
        </w:rPr>
        <w:t xml:space="preserve"> 59,10</w:t>
      </w:r>
    </w:p>
    <w:p w:rsidR="00AD1BB3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3:</w:t>
      </w:r>
      <w:r w:rsidR="001A49FC">
        <w:rPr>
          <w:sz w:val="24"/>
        </w:rPr>
        <w:t xml:space="preserve"> 60,00</w:t>
      </w:r>
    </w:p>
    <w:p w:rsidR="00AD1BB3" w:rsidRDefault="00AD1BB3" w:rsidP="00AD1BB3">
      <w:pPr>
        <w:pStyle w:val="Tekstpodstawowy"/>
        <w:rPr>
          <w:sz w:val="24"/>
        </w:rPr>
      </w:pPr>
      <w:r>
        <w:rPr>
          <w:sz w:val="24"/>
        </w:rPr>
        <w:t>Oferta nr 4:</w:t>
      </w:r>
      <w:r w:rsidR="006E70C1">
        <w:rPr>
          <w:sz w:val="24"/>
        </w:rPr>
        <w:t xml:space="preserve"> 45,73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- wynikająca z kryterium </w:t>
      </w:r>
      <w:r w:rsidR="006E12CC">
        <w:rPr>
          <w:sz w:val="24"/>
        </w:rPr>
        <w:t>termin dostawy</w:t>
      </w:r>
      <w:r w:rsidRPr="007F32FA">
        <w:rPr>
          <w:sz w:val="24"/>
        </w:rPr>
        <w:t xml:space="preserve"> - możliwe do uzyskania 40,00 pkt</w:t>
      </w:r>
    </w:p>
    <w:p w:rsidR="00AD1BB3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 w:rsidR="006E12CC">
        <w:rPr>
          <w:sz w:val="24"/>
        </w:rPr>
        <w:t>1</w:t>
      </w:r>
      <w:r w:rsidRPr="007F32FA">
        <w:rPr>
          <w:sz w:val="24"/>
        </w:rPr>
        <w:t xml:space="preserve">:  </w:t>
      </w:r>
      <w:r w:rsidR="001A49FC">
        <w:rPr>
          <w:sz w:val="24"/>
        </w:rPr>
        <w:t>40,00</w:t>
      </w:r>
    </w:p>
    <w:p w:rsidR="00AD1BB3" w:rsidRDefault="00AD1BB3" w:rsidP="00AD1BB3">
      <w:pPr>
        <w:pStyle w:val="Tekstpodstawowy"/>
        <w:rPr>
          <w:sz w:val="24"/>
        </w:rPr>
      </w:pPr>
      <w:r>
        <w:rPr>
          <w:sz w:val="24"/>
        </w:rPr>
        <w:t xml:space="preserve">Oferta nr </w:t>
      </w:r>
      <w:r w:rsidR="006E12CC">
        <w:rPr>
          <w:sz w:val="24"/>
        </w:rPr>
        <w:t>2</w:t>
      </w:r>
      <w:r>
        <w:rPr>
          <w:sz w:val="24"/>
        </w:rPr>
        <w:t>:</w:t>
      </w:r>
      <w:r w:rsidR="001A49FC">
        <w:rPr>
          <w:sz w:val="24"/>
        </w:rPr>
        <w:t xml:space="preserve">  40,00</w:t>
      </w:r>
    </w:p>
    <w:p w:rsidR="006E12CC" w:rsidRDefault="006E12CC" w:rsidP="00AD1BB3">
      <w:pPr>
        <w:pStyle w:val="Tekstpodstawowy"/>
        <w:rPr>
          <w:sz w:val="24"/>
        </w:rPr>
      </w:pPr>
      <w:r>
        <w:rPr>
          <w:sz w:val="24"/>
        </w:rPr>
        <w:t>Oferta nr 3:</w:t>
      </w:r>
      <w:r w:rsidR="001A49FC">
        <w:rPr>
          <w:sz w:val="24"/>
        </w:rPr>
        <w:t xml:space="preserve">  40,00</w:t>
      </w:r>
    </w:p>
    <w:p w:rsidR="006E12CC" w:rsidRPr="007F32FA" w:rsidRDefault="006E12CC" w:rsidP="00AD1BB3">
      <w:pPr>
        <w:pStyle w:val="Tekstpodstawowy"/>
        <w:rPr>
          <w:sz w:val="24"/>
        </w:rPr>
      </w:pPr>
      <w:r>
        <w:rPr>
          <w:sz w:val="24"/>
        </w:rPr>
        <w:t>Oferta nr 4:</w:t>
      </w:r>
      <w:r w:rsidR="001A49FC">
        <w:rPr>
          <w:sz w:val="24"/>
        </w:rPr>
        <w:t xml:space="preserve">  40,00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Łączna punktacja przyznana ofer</w:t>
      </w:r>
      <w:r>
        <w:rPr>
          <w:sz w:val="24"/>
        </w:rPr>
        <w:t>tom</w:t>
      </w:r>
      <w:r w:rsidRPr="007F32FA">
        <w:rPr>
          <w:sz w:val="24"/>
        </w:rPr>
        <w:t>:</w:t>
      </w:r>
    </w:p>
    <w:p w:rsidR="00AD1BB3" w:rsidRPr="007F32FA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Oferta nr </w:t>
      </w:r>
      <w:r w:rsidR="006E12CC">
        <w:rPr>
          <w:sz w:val="24"/>
        </w:rPr>
        <w:t>1</w:t>
      </w:r>
      <w:r w:rsidRPr="007F32FA">
        <w:rPr>
          <w:sz w:val="24"/>
        </w:rPr>
        <w:t xml:space="preserve">: </w:t>
      </w:r>
      <w:r w:rsidR="00010CE5">
        <w:rPr>
          <w:sz w:val="24"/>
        </w:rPr>
        <w:t>94,61</w:t>
      </w:r>
    </w:p>
    <w:p w:rsidR="005A32E3" w:rsidRDefault="00AD1BB3" w:rsidP="00AD1BB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</w:t>
      </w:r>
      <w:r>
        <w:rPr>
          <w:sz w:val="24"/>
        </w:rPr>
        <w:t xml:space="preserve">Oferta nr </w:t>
      </w:r>
      <w:r w:rsidR="006E12CC">
        <w:rPr>
          <w:sz w:val="24"/>
        </w:rPr>
        <w:t>2:</w:t>
      </w:r>
      <w:r w:rsidR="001A49FC">
        <w:rPr>
          <w:sz w:val="24"/>
        </w:rPr>
        <w:t xml:space="preserve"> </w:t>
      </w:r>
      <w:r w:rsidR="00010CE5">
        <w:rPr>
          <w:sz w:val="24"/>
        </w:rPr>
        <w:t>99,10</w:t>
      </w:r>
    </w:p>
    <w:p w:rsidR="006E12CC" w:rsidRDefault="006E12CC" w:rsidP="006E12CC">
      <w:pPr>
        <w:pStyle w:val="Tekstpodstawowy"/>
        <w:rPr>
          <w:sz w:val="24"/>
        </w:rPr>
      </w:pPr>
      <w:r>
        <w:rPr>
          <w:sz w:val="24"/>
        </w:rPr>
        <w:t>Oferta nr 3:</w:t>
      </w:r>
      <w:r w:rsidR="001A49FC">
        <w:rPr>
          <w:sz w:val="24"/>
        </w:rPr>
        <w:t xml:space="preserve"> </w:t>
      </w:r>
      <w:r w:rsidR="00010CE5">
        <w:rPr>
          <w:sz w:val="24"/>
        </w:rPr>
        <w:t>100,00</w:t>
      </w:r>
    </w:p>
    <w:p w:rsidR="00010CE5" w:rsidRPr="007F32FA" w:rsidRDefault="006E12CC" w:rsidP="006E12CC">
      <w:pPr>
        <w:pStyle w:val="Tekstpodstawowy"/>
        <w:rPr>
          <w:sz w:val="24"/>
        </w:rPr>
      </w:pPr>
      <w:r>
        <w:rPr>
          <w:sz w:val="24"/>
        </w:rPr>
        <w:t>Oferta nr 4</w:t>
      </w:r>
      <w:r w:rsidR="001A49FC">
        <w:rPr>
          <w:sz w:val="24"/>
        </w:rPr>
        <w:t>:</w:t>
      </w:r>
      <w:r w:rsidR="00010CE5">
        <w:rPr>
          <w:sz w:val="24"/>
        </w:rPr>
        <w:t xml:space="preserve">  85,73</w:t>
      </w:r>
    </w:p>
    <w:p w:rsidR="005A32E3" w:rsidRPr="007F32FA" w:rsidRDefault="005A32E3" w:rsidP="007F32FA">
      <w:pPr>
        <w:pStyle w:val="Tekstpodstawowy"/>
        <w:rPr>
          <w:sz w:val="24"/>
        </w:rPr>
      </w:pPr>
    </w:p>
    <w:p w:rsidR="005A32E3" w:rsidRPr="007F32FA" w:rsidRDefault="005A32E3" w:rsidP="005A32E3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   </w:t>
      </w:r>
    </w:p>
    <w:p w:rsidR="007F0B22" w:rsidRPr="007F32FA" w:rsidRDefault="00EF64AD" w:rsidP="009262D1">
      <w:pPr>
        <w:pStyle w:val="Tekstpodstawowy"/>
        <w:ind w:hanging="426"/>
        <w:rPr>
          <w:sz w:val="24"/>
        </w:rPr>
      </w:pPr>
      <w:r w:rsidRPr="007F32FA">
        <w:rPr>
          <w:sz w:val="24"/>
        </w:rPr>
        <w:t xml:space="preserve">       </w:t>
      </w:r>
      <w:r w:rsidR="007F0B22" w:rsidRPr="007F32FA">
        <w:rPr>
          <w:sz w:val="24"/>
        </w:rPr>
        <w:t xml:space="preserve">   </w:t>
      </w:r>
    </w:p>
    <w:p w:rsidR="001F4744" w:rsidRPr="007F32FA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F32FA">
        <w:rPr>
          <w:sz w:val="24"/>
          <w:u w:val="single"/>
        </w:rPr>
        <w:t>Nie dokonano odrzucono żadnych  ofert</w:t>
      </w:r>
      <w:r w:rsidR="000201D9" w:rsidRPr="007F32FA">
        <w:rPr>
          <w:sz w:val="24"/>
          <w:u w:val="single"/>
        </w:rPr>
        <w:t>.</w:t>
      </w:r>
    </w:p>
    <w:p w:rsidR="00D12CBF" w:rsidRPr="007F32FA" w:rsidRDefault="00D12CBF" w:rsidP="00D12CBF">
      <w:pPr>
        <w:pStyle w:val="Tekstpodstawowy"/>
        <w:ind w:left="426"/>
        <w:rPr>
          <w:sz w:val="24"/>
          <w:u w:val="single"/>
        </w:rPr>
      </w:pPr>
    </w:p>
    <w:sectPr w:rsidR="00D12CBF" w:rsidRPr="007F32FA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4B" w:rsidRDefault="00A26A4B" w:rsidP="00226E8F">
      <w:pPr>
        <w:spacing w:after="0" w:line="240" w:lineRule="auto"/>
      </w:pPr>
      <w:r>
        <w:separator/>
      </w:r>
    </w:p>
  </w:endnote>
  <w:endnote w:type="continuationSeparator" w:id="0">
    <w:p w:rsidR="00A26A4B" w:rsidRDefault="00A26A4B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4B" w:rsidRDefault="00A26A4B" w:rsidP="00226E8F">
      <w:pPr>
        <w:spacing w:after="0" w:line="240" w:lineRule="auto"/>
      </w:pPr>
      <w:r>
        <w:separator/>
      </w:r>
    </w:p>
  </w:footnote>
  <w:footnote w:type="continuationSeparator" w:id="0">
    <w:p w:rsidR="00A26A4B" w:rsidRDefault="00A26A4B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8E5C31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C10A4" wp14:editId="2F5725BE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7EBC3613" wp14:editId="1573608E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64BDF90" wp14:editId="27CC3EBA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622E92" w:rsidRDefault="00A26A4B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C10A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7EBC3613" wp14:editId="1573608E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64BDF90" wp14:editId="27CC3EBA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622E92" w:rsidRDefault="00A26A4B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226E8F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D4FAC69" wp14:editId="34960F7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0CE5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E04"/>
    <w:rsid w:val="000912AB"/>
    <w:rsid w:val="0009322D"/>
    <w:rsid w:val="00095BC5"/>
    <w:rsid w:val="00096098"/>
    <w:rsid w:val="00096449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1A19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49FC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1BEC"/>
    <w:rsid w:val="002B2B52"/>
    <w:rsid w:val="002B4535"/>
    <w:rsid w:val="002C2839"/>
    <w:rsid w:val="002C5E50"/>
    <w:rsid w:val="002C6B06"/>
    <w:rsid w:val="002D167E"/>
    <w:rsid w:val="002D1DB4"/>
    <w:rsid w:val="00303A17"/>
    <w:rsid w:val="00307260"/>
    <w:rsid w:val="00307A6A"/>
    <w:rsid w:val="00312463"/>
    <w:rsid w:val="00316077"/>
    <w:rsid w:val="00316225"/>
    <w:rsid w:val="00316C43"/>
    <w:rsid w:val="003170DE"/>
    <w:rsid w:val="00324147"/>
    <w:rsid w:val="00324189"/>
    <w:rsid w:val="00332237"/>
    <w:rsid w:val="003351DD"/>
    <w:rsid w:val="0035182D"/>
    <w:rsid w:val="00365FFB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0F09"/>
    <w:rsid w:val="004E19CF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609DF"/>
    <w:rsid w:val="00572617"/>
    <w:rsid w:val="005738D9"/>
    <w:rsid w:val="0057723B"/>
    <w:rsid w:val="005774BF"/>
    <w:rsid w:val="00593FEC"/>
    <w:rsid w:val="005A32E3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E12CC"/>
    <w:rsid w:val="006E70C1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32FA"/>
    <w:rsid w:val="007F6CCD"/>
    <w:rsid w:val="008004B9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7E51"/>
    <w:rsid w:val="00866AFD"/>
    <w:rsid w:val="00867C4F"/>
    <w:rsid w:val="00871D4E"/>
    <w:rsid w:val="00877615"/>
    <w:rsid w:val="00881489"/>
    <w:rsid w:val="0088160A"/>
    <w:rsid w:val="00883F59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262D1"/>
    <w:rsid w:val="009329D9"/>
    <w:rsid w:val="00933BD3"/>
    <w:rsid w:val="00935A87"/>
    <w:rsid w:val="0093606A"/>
    <w:rsid w:val="00937C83"/>
    <w:rsid w:val="00937D67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1D1F"/>
    <w:rsid w:val="009E43A0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6A4B"/>
    <w:rsid w:val="00A27E98"/>
    <w:rsid w:val="00A32EA7"/>
    <w:rsid w:val="00A336A1"/>
    <w:rsid w:val="00A36BF8"/>
    <w:rsid w:val="00A43DC0"/>
    <w:rsid w:val="00A53C40"/>
    <w:rsid w:val="00A541AF"/>
    <w:rsid w:val="00A607AB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D1BB3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3807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47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2F29"/>
    <w:rsid w:val="00C73F2E"/>
    <w:rsid w:val="00C87553"/>
    <w:rsid w:val="00C906B0"/>
    <w:rsid w:val="00C90ED1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2971"/>
    <w:rsid w:val="00E55C9F"/>
    <w:rsid w:val="00E63EE1"/>
    <w:rsid w:val="00E750A6"/>
    <w:rsid w:val="00E8393E"/>
    <w:rsid w:val="00E8544D"/>
    <w:rsid w:val="00E86581"/>
    <w:rsid w:val="00E91320"/>
    <w:rsid w:val="00EA5779"/>
    <w:rsid w:val="00EB415D"/>
    <w:rsid w:val="00EC2A8C"/>
    <w:rsid w:val="00EC30AB"/>
    <w:rsid w:val="00EC6F10"/>
    <w:rsid w:val="00EE0CF0"/>
    <w:rsid w:val="00EE12D9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394C"/>
  <w15:docId w15:val="{CE8D8B35-5575-4E8E-980E-D34001CF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CE39-0830-438D-A1D9-30E2750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4284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2024-07-29T07:31:00Z</cp:lastPrinted>
  <dcterms:created xsi:type="dcterms:W3CDTF">2024-07-26T07:20:00Z</dcterms:created>
  <dcterms:modified xsi:type="dcterms:W3CDTF">2024-07-29T07:32:00Z</dcterms:modified>
</cp:coreProperties>
</file>