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Default="00C131A2" w:rsidP="007C1FC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Sz.S.P.O.O</w:t>
      </w:r>
      <w:proofErr w:type="spellEnd"/>
      <w:r>
        <w:rPr>
          <w:rFonts w:ascii="Times New Roman" w:hAnsi="Times New Roman"/>
          <w:sz w:val="26"/>
          <w:szCs w:val="26"/>
        </w:rPr>
        <w:t>. SZP 3810/</w:t>
      </w:r>
      <w:r w:rsidR="007E1624">
        <w:rPr>
          <w:rFonts w:ascii="Times New Roman" w:hAnsi="Times New Roman"/>
          <w:sz w:val="26"/>
          <w:szCs w:val="26"/>
        </w:rPr>
        <w:t>61</w:t>
      </w:r>
      <w:r w:rsidR="00355A7E">
        <w:rPr>
          <w:rFonts w:ascii="Times New Roman" w:hAnsi="Times New Roman"/>
          <w:sz w:val="26"/>
          <w:szCs w:val="26"/>
        </w:rPr>
        <w:t>/2024</w:t>
      </w:r>
      <w:r w:rsidR="008237B8">
        <w:rPr>
          <w:rFonts w:ascii="Times New Roman" w:hAnsi="Times New Roman"/>
          <w:sz w:val="26"/>
          <w:szCs w:val="26"/>
        </w:rPr>
        <w:t xml:space="preserve">      </w:t>
      </w:r>
      <w:r w:rsidR="00E07737">
        <w:rPr>
          <w:rFonts w:ascii="Times New Roman" w:hAnsi="Times New Roman"/>
          <w:sz w:val="26"/>
          <w:szCs w:val="26"/>
        </w:rPr>
        <w:t xml:space="preserve">  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</w:t>
      </w:r>
      <w:r w:rsidR="00411E88">
        <w:rPr>
          <w:rFonts w:ascii="Times New Roman" w:hAnsi="Times New Roman"/>
          <w:sz w:val="26"/>
          <w:szCs w:val="26"/>
        </w:rPr>
        <w:t xml:space="preserve">    </w:t>
      </w:r>
      <w:r w:rsidR="007E1624">
        <w:rPr>
          <w:rFonts w:ascii="Times New Roman" w:hAnsi="Times New Roman"/>
          <w:sz w:val="26"/>
          <w:szCs w:val="26"/>
        </w:rPr>
        <w:tab/>
      </w:r>
      <w:r w:rsidR="007E1624">
        <w:rPr>
          <w:rFonts w:ascii="Times New Roman" w:hAnsi="Times New Roman"/>
          <w:sz w:val="26"/>
          <w:szCs w:val="26"/>
        </w:rPr>
        <w:tab/>
      </w:r>
      <w:r w:rsidR="00411E88">
        <w:rPr>
          <w:rFonts w:ascii="Times New Roman" w:hAnsi="Times New Roman"/>
          <w:sz w:val="26"/>
          <w:szCs w:val="26"/>
        </w:rPr>
        <w:t xml:space="preserve">   </w:t>
      </w:r>
      <w:r w:rsidR="00920A19">
        <w:rPr>
          <w:rFonts w:ascii="Times New Roman" w:hAnsi="Times New Roman"/>
          <w:sz w:val="26"/>
          <w:szCs w:val="26"/>
        </w:rPr>
        <w:t xml:space="preserve">Brzozów, dnia </w:t>
      </w:r>
      <w:r w:rsidR="007E1624">
        <w:rPr>
          <w:rFonts w:ascii="Times New Roman" w:hAnsi="Times New Roman"/>
          <w:sz w:val="26"/>
          <w:szCs w:val="26"/>
        </w:rPr>
        <w:t>25</w:t>
      </w:r>
      <w:r w:rsidR="009D6A4D">
        <w:rPr>
          <w:rFonts w:ascii="Times New Roman" w:hAnsi="Times New Roman"/>
          <w:sz w:val="26"/>
          <w:szCs w:val="26"/>
        </w:rPr>
        <w:t>.0</w:t>
      </w:r>
      <w:r w:rsidR="007E1624">
        <w:rPr>
          <w:rFonts w:ascii="Times New Roman" w:hAnsi="Times New Roman"/>
          <w:sz w:val="26"/>
          <w:szCs w:val="26"/>
        </w:rPr>
        <w:t>7</w:t>
      </w:r>
      <w:r w:rsidR="009D6A4D">
        <w:rPr>
          <w:rFonts w:ascii="Times New Roman" w:hAnsi="Times New Roman"/>
          <w:sz w:val="26"/>
          <w:szCs w:val="26"/>
        </w:rPr>
        <w:t>.2024</w:t>
      </w:r>
      <w:r w:rsidR="007C1FCE" w:rsidRPr="007C1FCE">
        <w:rPr>
          <w:rFonts w:ascii="Times New Roman" w:hAnsi="Times New Roman"/>
          <w:b/>
          <w:sz w:val="26"/>
          <w:szCs w:val="26"/>
        </w:rPr>
        <w:t xml:space="preserve"> 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7658BA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CE706C" w:rsidRDefault="001328B3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DB43C4" w:rsidRDefault="00DB43C4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47E77" w:rsidRDefault="00147E77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C1FCE" w:rsidRPr="007C1FCE" w:rsidRDefault="007658BA" w:rsidP="007C1F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7C1FCE" w:rsidRPr="007C1FCE">
        <w:rPr>
          <w:rFonts w:ascii="Times New Roman" w:hAnsi="Times New Roman"/>
          <w:b/>
          <w:sz w:val="26"/>
          <w:szCs w:val="26"/>
          <w:u w:val="single"/>
        </w:rPr>
        <w:t>INFORMACJA Z CZYNNOŚCI OTWARCIA OFERT</w:t>
      </w:r>
    </w:p>
    <w:p w:rsidR="00CE706C" w:rsidRDefault="007C1FCE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FCE">
        <w:rPr>
          <w:rFonts w:ascii="Times New Roman" w:hAnsi="Times New Roman"/>
          <w:sz w:val="26"/>
          <w:szCs w:val="26"/>
        </w:rPr>
        <w:t xml:space="preserve">                           </w:t>
      </w:r>
      <w:r w:rsidR="0066582B">
        <w:rPr>
          <w:rFonts w:ascii="Times New Roman" w:hAnsi="Times New Roman"/>
          <w:sz w:val="26"/>
          <w:szCs w:val="26"/>
        </w:rPr>
        <w:t xml:space="preserve">                           </w:t>
      </w:r>
      <w:r w:rsidR="0011019F" w:rsidRPr="0011019F">
        <w:rPr>
          <w:rFonts w:ascii="Times New Roman" w:hAnsi="Times New Roman"/>
          <w:sz w:val="26"/>
          <w:szCs w:val="26"/>
        </w:rPr>
        <w:t xml:space="preserve">                      </w:t>
      </w:r>
    </w:p>
    <w:p w:rsid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</w:rPr>
        <w:t xml:space="preserve">              </w:t>
      </w:r>
    </w:p>
    <w:p w:rsidR="00CF2828" w:rsidRPr="0011019F" w:rsidRDefault="00CF2828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P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</w:rPr>
        <w:tab/>
        <w:t>Szpital Specjalistyczny w Brzozowie, Podkarpacki Ośrodek Onkologiczny Im. Ks. B. Markiewicza, występując jako zamawiający w postępowaniu na</w:t>
      </w:r>
      <w:r w:rsidR="00BC51F8">
        <w:rPr>
          <w:rFonts w:ascii="Times New Roman" w:hAnsi="Times New Roman"/>
          <w:sz w:val="26"/>
          <w:szCs w:val="26"/>
        </w:rPr>
        <w:t xml:space="preserve"> dos</w:t>
      </w:r>
      <w:r w:rsidR="00355A7E">
        <w:rPr>
          <w:rFonts w:ascii="Times New Roman" w:hAnsi="Times New Roman"/>
          <w:sz w:val="26"/>
          <w:szCs w:val="26"/>
        </w:rPr>
        <w:t>taw</w:t>
      </w:r>
      <w:r w:rsidR="007E1624">
        <w:rPr>
          <w:rFonts w:ascii="Times New Roman" w:hAnsi="Times New Roman"/>
          <w:sz w:val="26"/>
          <w:szCs w:val="26"/>
        </w:rPr>
        <w:t>y z wyrobów z mięsa i mrożonek</w:t>
      </w:r>
      <w:r w:rsidR="00EC5B80">
        <w:rPr>
          <w:rFonts w:ascii="Times New Roman" w:hAnsi="Times New Roman"/>
          <w:sz w:val="26"/>
          <w:szCs w:val="26"/>
        </w:rPr>
        <w:t xml:space="preserve">, </w:t>
      </w:r>
      <w:r w:rsidR="00355A7E">
        <w:rPr>
          <w:rFonts w:ascii="Times New Roman" w:hAnsi="Times New Roman"/>
          <w:sz w:val="26"/>
          <w:szCs w:val="26"/>
        </w:rPr>
        <w:t>Sygn. SZSPOO.3810/</w:t>
      </w:r>
      <w:r w:rsidR="00C67854">
        <w:rPr>
          <w:rFonts w:ascii="Times New Roman" w:hAnsi="Times New Roman"/>
          <w:sz w:val="26"/>
          <w:szCs w:val="26"/>
        </w:rPr>
        <w:t>61</w:t>
      </w:r>
      <w:r w:rsidR="00355A7E">
        <w:rPr>
          <w:rFonts w:ascii="Times New Roman" w:hAnsi="Times New Roman"/>
          <w:sz w:val="26"/>
          <w:szCs w:val="26"/>
        </w:rPr>
        <w:t>/2024</w:t>
      </w:r>
      <w:r w:rsidRPr="0011019F">
        <w:rPr>
          <w:rFonts w:ascii="Times New Roman" w:hAnsi="Times New Roman"/>
          <w:sz w:val="26"/>
          <w:szCs w:val="26"/>
        </w:rPr>
        <w:t>, przekazuje następujące informacje:</w:t>
      </w:r>
    </w:p>
    <w:p w:rsidR="00BC51F8" w:rsidRPr="0011019F" w:rsidRDefault="00BC51F8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Pr="0011019F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  <w:u w:val="single"/>
        </w:rPr>
        <w:t>Firmy i adresy wykonawców, k</w:t>
      </w:r>
      <w:r w:rsidR="0066582B">
        <w:rPr>
          <w:rFonts w:ascii="Times New Roman" w:hAnsi="Times New Roman"/>
          <w:sz w:val="26"/>
          <w:szCs w:val="26"/>
          <w:u w:val="single"/>
        </w:rPr>
        <w:t>tórzy złożyli oferty w terminie:</w:t>
      </w:r>
    </w:p>
    <w:p w:rsidR="0011019F" w:rsidRP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55A7E" w:rsidRPr="00355A7E" w:rsidRDefault="007E1624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Zadanie</w:t>
      </w:r>
      <w:r w:rsidR="00355A7E" w:rsidRPr="00355A7E">
        <w:rPr>
          <w:rFonts w:ascii="Times New Roman" w:hAnsi="Times New Roman"/>
          <w:b/>
          <w:sz w:val="26"/>
          <w:szCs w:val="26"/>
        </w:rPr>
        <w:t xml:space="preserve"> 1</w:t>
      </w:r>
    </w:p>
    <w:p w:rsidR="008C6C6F" w:rsidRPr="00573B00" w:rsidRDefault="00B75332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 w:rsidR="007E1624">
        <w:rPr>
          <w:rFonts w:ascii="Times New Roman" w:hAnsi="Times New Roman"/>
          <w:sz w:val="26"/>
          <w:szCs w:val="26"/>
          <w:u w:val="single"/>
        </w:rPr>
        <w:t>5</w:t>
      </w:r>
    </w:p>
    <w:p w:rsidR="008C6C6F" w:rsidRPr="008C6C6F" w:rsidRDefault="008C6C6F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 w:rsidR="007E1624">
        <w:rPr>
          <w:rFonts w:ascii="Times New Roman" w:hAnsi="Times New Roman"/>
          <w:sz w:val="26"/>
          <w:szCs w:val="26"/>
        </w:rPr>
        <w:t>ZPM Kabanos Sp. z o.o.</w:t>
      </w:r>
    </w:p>
    <w:p w:rsidR="008C6C6F" w:rsidRPr="008C6C6F" w:rsidRDefault="008C6C6F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 w:rsidR="00CD03A5">
        <w:rPr>
          <w:rFonts w:ascii="Times New Roman" w:hAnsi="Times New Roman"/>
          <w:sz w:val="26"/>
          <w:szCs w:val="26"/>
        </w:rPr>
        <w:t xml:space="preserve">ul. </w:t>
      </w:r>
      <w:r w:rsidR="007E1624">
        <w:rPr>
          <w:rFonts w:ascii="Times New Roman" w:hAnsi="Times New Roman"/>
          <w:sz w:val="26"/>
          <w:szCs w:val="26"/>
        </w:rPr>
        <w:t>Wenecka 20, 39-320 Przecław</w:t>
      </w:r>
      <w:r w:rsidR="00CD03A5">
        <w:rPr>
          <w:rFonts w:ascii="Times New Roman" w:hAnsi="Times New Roman"/>
          <w:sz w:val="26"/>
          <w:szCs w:val="26"/>
        </w:rPr>
        <w:t xml:space="preserve"> </w:t>
      </w:r>
    </w:p>
    <w:p w:rsidR="008C6C6F" w:rsidRPr="008C6C6F" w:rsidRDefault="008C6C6F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 w:rsidR="007E1624">
        <w:rPr>
          <w:rFonts w:ascii="Times New Roman" w:hAnsi="Times New Roman"/>
          <w:sz w:val="26"/>
          <w:szCs w:val="26"/>
        </w:rPr>
        <w:t>216.520,50</w:t>
      </w:r>
      <w:r w:rsidR="00CD03A5">
        <w:rPr>
          <w:rFonts w:ascii="Times New Roman" w:hAnsi="Times New Roman"/>
          <w:sz w:val="26"/>
          <w:szCs w:val="26"/>
        </w:rPr>
        <w:t xml:space="preserve"> zł brutto</w:t>
      </w:r>
      <w:bookmarkStart w:id="0" w:name="_GoBack"/>
      <w:bookmarkEnd w:id="0"/>
    </w:p>
    <w:p w:rsidR="008C6C6F" w:rsidRPr="008C6C6F" w:rsidRDefault="008C6C6F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 w:rsidR="00CD03A5">
        <w:rPr>
          <w:rFonts w:ascii="Times New Roman" w:hAnsi="Times New Roman"/>
          <w:sz w:val="26"/>
          <w:szCs w:val="26"/>
        </w:rPr>
        <w:t xml:space="preserve"> </w:t>
      </w:r>
      <w:r w:rsidR="007E1624">
        <w:rPr>
          <w:rFonts w:ascii="Times New Roman" w:hAnsi="Times New Roman"/>
          <w:sz w:val="26"/>
          <w:szCs w:val="26"/>
        </w:rPr>
        <w:t>8171891240</w:t>
      </w:r>
    </w:p>
    <w:p w:rsidR="00D6046A" w:rsidRDefault="00C359DC" w:rsidP="00912627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 w:rsidR="007E1624">
        <w:rPr>
          <w:rFonts w:ascii="Times New Roman" w:hAnsi="Times New Roman"/>
          <w:sz w:val="26"/>
          <w:szCs w:val="26"/>
        </w:rPr>
        <w:t>średnie</w:t>
      </w:r>
    </w:p>
    <w:p w:rsidR="007E1624" w:rsidRDefault="007E1624" w:rsidP="00912627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7E1624" w:rsidRPr="00573B00" w:rsidRDefault="007E1624" w:rsidP="007E1624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bookmarkStart w:id="1" w:name="_Hlk172803276"/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6</w:t>
      </w:r>
    </w:p>
    <w:p w:rsidR="007E1624" w:rsidRPr="008C6C6F" w:rsidRDefault="007E1624" w:rsidP="007E16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>
        <w:rPr>
          <w:rFonts w:ascii="Times New Roman" w:hAnsi="Times New Roman"/>
          <w:sz w:val="26"/>
          <w:szCs w:val="26"/>
        </w:rPr>
        <w:t xml:space="preserve">PPHU </w:t>
      </w:r>
      <w:proofErr w:type="spellStart"/>
      <w:r>
        <w:rPr>
          <w:rFonts w:ascii="Times New Roman" w:hAnsi="Times New Roman"/>
          <w:sz w:val="26"/>
          <w:szCs w:val="26"/>
        </w:rPr>
        <w:t>Publima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Lichota&amp;Lichota</w:t>
      </w:r>
      <w:proofErr w:type="spellEnd"/>
      <w:r>
        <w:rPr>
          <w:rFonts w:ascii="Times New Roman" w:hAnsi="Times New Roman"/>
          <w:sz w:val="26"/>
          <w:szCs w:val="26"/>
        </w:rPr>
        <w:t xml:space="preserve"> Sp. K.</w:t>
      </w:r>
    </w:p>
    <w:p w:rsidR="007E1624" w:rsidRPr="008C6C6F" w:rsidRDefault="007E1624" w:rsidP="007E16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 xml:space="preserve">ul. Kilińskiego 49, 27-400 Ostrowiec Świętokrzyski </w:t>
      </w:r>
    </w:p>
    <w:p w:rsidR="007E1624" w:rsidRPr="008C6C6F" w:rsidRDefault="007E1624" w:rsidP="007E16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21</w:t>
      </w:r>
      <w:r w:rsidR="00F51C80">
        <w:rPr>
          <w:rFonts w:ascii="Times New Roman" w:hAnsi="Times New Roman"/>
          <w:sz w:val="26"/>
          <w:szCs w:val="26"/>
        </w:rPr>
        <w:t>7.770,00</w:t>
      </w:r>
      <w:r>
        <w:rPr>
          <w:rFonts w:ascii="Times New Roman" w:hAnsi="Times New Roman"/>
          <w:sz w:val="26"/>
          <w:szCs w:val="26"/>
        </w:rPr>
        <w:t xml:space="preserve"> zł brutto</w:t>
      </w:r>
    </w:p>
    <w:p w:rsidR="007E1624" w:rsidRDefault="007E1624" w:rsidP="007E16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</w:t>
      </w:r>
      <w:r w:rsidR="00F51C80">
        <w:rPr>
          <w:rFonts w:ascii="Times New Roman" w:hAnsi="Times New Roman"/>
          <w:sz w:val="26"/>
          <w:szCs w:val="26"/>
        </w:rPr>
        <w:t>6611002540</w:t>
      </w:r>
    </w:p>
    <w:p w:rsidR="007E1624" w:rsidRDefault="007E1624" w:rsidP="007E16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>
        <w:rPr>
          <w:rFonts w:ascii="Times New Roman" w:hAnsi="Times New Roman"/>
          <w:sz w:val="26"/>
          <w:szCs w:val="26"/>
        </w:rPr>
        <w:t>średnie</w:t>
      </w:r>
    </w:p>
    <w:bookmarkEnd w:id="1"/>
    <w:p w:rsidR="007E1624" w:rsidRPr="00912627" w:rsidRDefault="007E1624" w:rsidP="00F51C8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C7ACC" w:rsidRDefault="002C7ACC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2C7ACC" w:rsidRPr="00355A7E" w:rsidRDefault="00AD51C9" w:rsidP="002C7ACC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Zadanie</w:t>
      </w:r>
      <w:r w:rsidR="002C7ACC" w:rsidRPr="00355A7E">
        <w:rPr>
          <w:rFonts w:ascii="Times New Roman" w:hAnsi="Times New Roman"/>
          <w:b/>
          <w:sz w:val="26"/>
          <w:szCs w:val="26"/>
        </w:rPr>
        <w:t xml:space="preserve"> </w:t>
      </w:r>
      <w:r w:rsidR="002C7ACC">
        <w:rPr>
          <w:rFonts w:ascii="Times New Roman" w:hAnsi="Times New Roman"/>
          <w:b/>
          <w:sz w:val="26"/>
          <w:szCs w:val="26"/>
        </w:rPr>
        <w:t>2</w:t>
      </w:r>
    </w:p>
    <w:p w:rsidR="00F51C80" w:rsidRPr="00573B0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5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>
        <w:rPr>
          <w:rFonts w:ascii="Times New Roman" w:hAnsi="Times New Roman"/>
          <w:sz w:val="26"/>
          <w:szCs w:val="26"/>
        </w:rPr>
        <w:t>ZPM Kabanos Sp. z o.o.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 xml:space="preserve">ul. Wenecka 20, 39-320 Przecław 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128.005,50 zł brutto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8171891240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lastRenderedPageBreak/>
        <w:t xml:space="preserve">Wielkość przedsiębiorstwa: </w:t>
      </w:r>
      <w:r>
        <w:rPr>
          <w:rFonts w:ascii="Times New Roman" w:hAnsi="Times New Roman"/>
          <w:sz w:val="26"/>
          <w:szCs w:val="26"/>
        </w:rPr>
        <w:t>średnie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F51C80" w:rsidRPr="00573B0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6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>
        <w:rPr>
          <w:rFonts w:ascii="Times New Roman" w:hAnsi="Times New Roman"/>
          <w:sz w:val="26"/>
          <w:szCs w:val="26"/>
        </w:rPr>
        <w:t xml:space="preserve">PPHU </w:t>
      </w:r>
      <w:proofErr w:type="spellStart"/>
      <w:r>
        <w:rPr>
          <w:rFonts w:ascii="Times New Roman" w:hAnsi="Times New Roman"/>
          <w:sz w:val="26"/>
          <w:szCs w:val="26"/>
        </w:rPr>
        <w:t>Publima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Lichota&amp;Lichota</w:t>
      </w:r>
      <w:proofErr w:type="spellEnd"/>
      <w:r>
        <w:rPr>
          <w:rFonts w:ascii="Times New Roman" w:hAnsi="Times New Roman"/>
          <w:sz w:val="26"/>
          <w:szCs w:val="26"/>
        </w:rPr>
        <w:t xml:space="preserve"> Sp. K.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 xml:space="preserve">ul. Kilińskiego 49, 27-400 Ostrowiec Świętokrzyski 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153.457,50 zł brutto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6611002540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>
        <w:rPr>
          <w:rFonts w:ascii="Times New Roman" w:hAnsi="Times New Roman"/>
          <w:sz w:val="26"/>
          <w:szCs w:val="26"/>
        </w:rPr>
        <w:t>średnie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F51C80" w:rsidRPr="00573B0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7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>
        <w:rPr>
          <w:rFonts w:ascii="Times New Roman" w:hAnsi="Times New Roman"/>
          <w:sz w:val="26"/>
          <w:szCs w:val="26"/>
        </w:rPr>
        <w:t xml:space="preserve">Zakłady Mięsne </w:t>
      </w:r>
      <w:proofErr w:type="spellStart"/>
      <w:r>
        <w:rPr>
          <w:rFonts w:ascii="Times New Roman" w:hAnsi="Times New Roman"/>
          <w:sz w:val="26"/>
          <w:szCs w:val="26"/>
        </w:rPr>
        <w:t>Szubryt</w:t>
      </w:r>
      <w:proofErr w:type="spellEnd"/>
      <w:r>
        <w:rPr>
          <w:rFonts w:ascii="Times New Roman" w:hAnsi="Times New Roman"/>
          <w:sz w:val="26"/>
          <w:szCs w:val="26"/>
        </w:rPr>
        <w:t xml:space="preserve"> Sp. z o.o.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 xml:space="preserve">ul. Węgrzynek 50, 33-395 Chełmiec </w:t>
      </w:r>
    </w:p>
    <w:p w:rsidR="00F51C80" w:rsidRPr="008C6C6F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154.162,05 zł brutto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</w:t>
      </w:r>
      <w:r w:rsidR="00AD51C9">
        <w:rPr>
          <w:rFonts w:ascii="Times New Roman" w:hAnsi="Times New Roman"/>
          <w:sz w:val="26"/>
          <w:szCs w:val="26"/>
        </w:rPr>
        <w:t>7343577582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>Wielkość przedsiębiorstwa:</w:t>
      </w:r>
      <w:r w:rsidR="00AD51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duże</w:t>
      </w: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F51C80" w:rsidRDefault="00F51C80" w:rsidP="00F51C8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677460" w:rsidRDefault="00677460" w:rsidP="002C7ACC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2C7ACC" w:rsidRPr="00355A7E" w:rsidRDefault="00AD51C9" w:rsidP="002C7ACC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Zadanie</w:t>
      </w:r>
      <w:r w:rsidR="002C7ACC" w:rsidRPr="00355A7E">
        <w:rPr>
          <w:rFonts w:ascii="Times New Roman" w:hAnsi="Times New Roman"/>
          <w:b/>
          <w:sz w:val="26"/>
          <w:szCs w:val="26"/>
        </w:rPr>
        <w:t xml:space="preserve"> </w:t>
      </w:r>
      <w:r w:rsidR="00CD03A5">
        <w:rPr>
          <w:rFonts w:ascii="Times New Roman" w:hAnsi="Times New Roman"/>
          <w:b/>
          <w:sz w:val="26"/>
          <w:szCs w:val="26"/>
        </w:rPr>
        <w:t>3</w:t>
      </w:r>
    </w:p>
    <w:p w:rsidR="00AD51C9" w:rsidRPr="00573B00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1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>
        <w:rPr>
          <w:rFonts w:ascii="Times New Roman" w:hAnsi="Times New Roman"/>
          <w:sz w:val="26"/>
          <w:szCs w:val="26"/>
        </w:rPr>
        <w:t>Widan</w:t>
      </w:r>
      <w:proofErr w:type="spellEnd"/>
      <w:r>
        <w:rPr>
          <w:rFonts w:ascii="Times New Roman" w:hAnsi="Times New Roman"/>
          <w:sz w:val="26"/>
          <w:szCs w:val="26"/>
        </w:rPr>
        <w:t xml:space="preserve"> Polska Sp. z o.o. Sp. k.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>ul. Jasińskiego 32e, 37-700 Przemyśl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67.970,70 zł brutto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8952012233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 2 dni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>
        <w:rPr>
          <w:rFonts w:ascii="Times New Roman" w:hAnsi="Times New Roman"/>
          <w:sz w:val="26"/>
          <w:szCs w:val="26"/>
        </w:rPr>
        <w:t>małe</w:t>
      </w:r>
    </w:p>
    <w:p w:rsidR="002C7ACC" w:rsidRDefault="002C7ACC" w:rsidP="002C7ACC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AD51C9" w:rsidRPr="00573B00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2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>
        <w:rPr>
          <w:rFonts w:ascii="Times New Roman" w:hAnsi="Times New Roman"/>
          <w:sz w:val="26"/>
          <w:szCs w:val="26"/>
        </w:rPr>
        <w:t>Jawit</w:t>
      </w:r>
      <w:proofErr w:type="spellEnd"/>
      <w:r>
        <w:rPr>
          <w:rFonts w:ascii="Times New Roman" w:hAnsi="Times New Roman"/>
          <w:sz w:val="26"/>
          <w:szCs w:val="26"/>
        </w:rPr>
        <w:t xml:space="preserve"> A. i J. Białas, L. i W. </w:t>
      </w:r>
      <w:proofErr w:type="spellStart"/>
      <w:r>
        <w:rPr>
          <w:rFonts w:ascii="Times New Roman" w:hAnsi="Times New Roman"/>
          <w:sz w:val="26"/>
          <w:szCs w:val="26"/>
        </w:rPr>
        <w:t>Lampara</w:t>
      </w:r>
      <w:proofErr w:type="spellEnd"/>
      <w:r>
        <w:rPr>
          <w:rFonts w:ascii="Times New Roman" w:hAnsi="Times New Roman"/>
          <w:sz w:val="26"/>
          <w:szCs w:val="26"/>
        </w:rPr>
        <w:t xml:space="preserve"> Sp. J.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 xml:space="preserve">ul. </w:t>
      </w:r>
      <w:proofErr w:type="spellStart"/>
      <w:r>
        <w:rPr>
          <w:rFonts w:ascii="Times New Roman" w:hAnsi="Times New Roman"/>
          <w:sz w:val="26"/>
          <w:szCs w:val="26"/>
        </w:rPr>
        <w:t>Mięsowicza</w:t>
      </w:r>
      <w:proofErr w:type="spellEnd"/>
      <w:r>
        <w:rPr>
          <w:rFonts w:ascii="Times New Roman" w:hAnsi="Times New Roman"/>
          <w:sz w:val="26"/>
          <w:szCs w:val="26"/>
        </w:rPr>
        <w:t xml:space="preserve"> 2a, 38-400 Krosno 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62.808,90 zł brutto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6840006798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 2 dni</w:t>
      </w:r>
    </w:p>
    <w:p w:rsidR="00AD51C9" w:rsidRDefault="00AD51C9" w:rsidP="00AD51C9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>
        <w:rPr>
          <w:rFonts w:ascii="Times New Roman" w:hAnsi="Times New Roman"/>
          <w:sz w:val="26"/>
          <w:szCs w:val="26"/>
        </w:rPr>
        <w:t>małe</w:t>
      </w:r>
    </w:p>
    <w:p w:rsidR="00AD51C9" w:rsidRDefault="00AD51C9" w:rsidP="00AD51C9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AD51C9" w:rsidRPr="00573B00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3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>
        <w:rPr>
          <w:rFonts w:ascii="Times New Roman" w:hAnsi="Times New Roman"/>
          <w:sz w:val="26"/>
          <w:szCs w:val="26"/>
        </w:rPr>
        <w:t xml:space="preserve">PHH </w:t>
      </w:r>
      <w:proofErr w:type="spellStart"/>
      <w:r>
        <w:rPr>
          <w:rFonts w:ascii="Times New Roman" w:hAnsi="Times New Roman"/>
          <w:sz w:val="26"/>
          <w:szCs w:val="26"/>
        </w:rPr>
        <w:t>Betex</w:t>
      </w:r>
      <w:proofErr w:type="spellEnd"/>
      <w:r>
        <w:rPr>
          <w:rFonts w:ascii="Times New Roman" w:hAnsi="Times New Roman"/>
          <w:sz w:val="26"/>
          <w:szCs w:val="26"/>
        </w:rPr>
        <w:t xml:space="preserve"> J. Bąk D. Mączka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>ul. Towarowa 2, 38-200 Jasło</w:t>
      </w:r>
    </w:p>
    <w:p w:rsidR="00AD51C9" w:rsidRPr="008C6C6F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61.866,00 zł brutto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6850007776</w:t>
      </w:r>
    </w:p>
    <w:p w:rsidR="00AD51C9" w:rsidRDefault="00AD51C9" w:rsidP="00AD51C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 1 dzień</w:t>
      </w:r>
    </w:p>
    <w:p w:rsidR="00AD51C9" w:rsidRDefault="00AD51C9" w:rsidP="00AD51C9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>
        <w:rPr>
          <w:rFonts w:ascii="Times New Roman" w:hAnsi="Times New Roman"/>
          <w:sz w:val="26"/>
          <w:szCs w:val="26"/>
        </w:rPr>
        <w:t>małe</w:t>
      </w:r>
    </w:p>
    <w:p w:rsidR="00AD51C9" w:rsidRDefault="00AD51C9" w:rsidP="00AD51C9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A0324" w:rsidRDefault="00BA0324" w:rsidP="00AD51C9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A0324" w:rsidRPr="00573B00" w:rsidRDefault="00BA0324" w:rsidP="00BA0324">
      <w:pPr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573B00">
        <w:rPr>
          <w:rFonts w:ascii="Times New Roman" w:hAnsi="Times New Roman"/>
          <w:sz w:val="26"/>
          <w:szCs w:val="26"/>
          <w:u w:val="single"/>
        </w:rPr>
        <w:lastRenderedPageBreak/>
        <w:t xml:space="preserve">Oferta nr </w:t>
      </w:r>
      <w:r>
        <w:rPr>
          <w:rFonts w:ascii="Times New Roman" w:hAnsi="Times New Roman"/>
          <w:sz w:val="26"/>
          <w:szCs w:val="26"/>
          <w:u w:val="single"/>
        </w:rPr>
        <w:t>4</w:t>
      </w:r>
    </w:p>
    <w:p w:rsidR="00BA0324" w:rsidRPr="008C6C6F" w:rsidRDefault="00BA0324" w:rsidP="00BA03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Wykonawca: </w:t>
      </w:r>
      <w:r>
        <w:rPr>
          <w:rFonts w:ascii="Times New Roman" w:hAnsi="Times New Roman"/>
          <w:sz w:val="26"/>
          <w:szCs w:val="26"/>
        </w:rPr>
        <w:t>Ren Sp. z o.o.</w:t>
      </w:r>
    </w:p>
    <w:p w:rsidR="00BA0324" w:rsidRPr="008C6C6F" w:rsidRDefault="00BA0324" w:rsidP="00BA03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Adres:          : </w:t>
      </w:r>
      <w:r>
        <w:rPr>
          <w:rFonts w:ascii="Times New Roman" w:hAnsi="Times New Roman"/>
          <w:sz w:val="26"/>
          <w:szCs w:val="26"/>
        </w:rPr>
        <w:t xml:space="preserve">ul. Tartaczna 3, 26-600 Radom </w:t>
      </w:r>
    </w:p>
    <w:p w:rsidR="00BA0324" w:rsidRPr="008C6C6F" w:rsidRDefault="00BA0324" w:rsidP="00BA03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81.173,40 zł brutto</w:t>
      </w:r>
    </w:p>
    <w:p w:rsidR="00BA0324" w:rsidRDefault="00BA0324" w:rsidP="00BA03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>NIP:</w:t>
      </w:r>
      <w:r>
        <w:rPr>
          <w:rFonts w:ascii="Times New Roman" w:hAnsi="Times New Roman"/>
          <w:sz w:val="26"/>
          <w:szCs w:val="26"/>
        </w:rPr>
        <w:t xml:space="preserve"> 9481998168</w:t>
      </w:r>
    </w:p>
    <w:p w:rsidR="00BA0324" w:rsidRDefault="00BA0324" w:rsidP="00BA0324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 2 dni</w:t>
      </w:r>
    </w:p>
    <w:p w:rsidR="00BA0324" w:rsidRDefault="00BA0324" w:rsidP="00BA0324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359DC">
        <w:rPr>
          <w:rFonts w:ascii="Times New Roman" w:hAnsi="Times New Roman"/>
          <w:sz w:val="26"/>
          <w:szCs w:val="26"/>
        </w:rPr>
        <w:t xml:space="preserve">Wielkość przedsiębiorstwa: </w:t>
      </w:r>
      <w:r>
        <w:rPr>
          <w:rFonts w:ascii="Times New Roman" w:hAnsi="Times New Roman"/>
          <w:sz w:val="26"/>
          <w:szCs w:val="26"/>
        </w:rPr>
        <w:t>duże</w:t>
      </w:r>
    </w:p>
    <w:p w:rsidR="002C7ACC" w:rsidRDefault="002C7ACC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F663CE" w:rsidRDefault="00F663CE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sectPr w:rsidR="00F663CE" w:rsidSect="00912627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04" w:rsidRDefault="006A5504" w:rsidP="00226E8F">
      <w:pPr>
        <w:spacing w:after="0" w:line="240" w:lineRule="auto"/>
      </w:pPr>
      <w:r>
        <w:separator/>
      </w:r>
    </w:p>
  </w:endnote>
  <w:endnote w:type="continuationSeparator" w:id="0">
    <w:p w:rsidR="006A5504" w:rsidRDefault="006A5504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04" w:rsidRDefault="006A5504" w:rsidP="00226E8F">
      <w:pPr>
        <w:spacing w:after="0" w:line="240" w:lineRule="auto"/>
      </w:pPr>
      <w:r>
        <w:separator/>
      </w:r>
    </w:p>
  </w:footnote>
  <w:footnote w:type="continuationSeparator" w:id="0">
    <w:p w:rsidR="006A5504" w:rsidRDefault="006A5504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306BCE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E6A3C5" wp14:editId="6625A22B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5BAA52C0" wp14:editId="30356518">
                                  <wp:extent cx="4969510" cy="437515"/>
                                  <wp:effectExtent l="0" t="0" r="2540" b="635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9510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0B741F4A" wp14:editId="00E11DFF">
                                  <wp:extent cx="4802505" cy="413385"/>
                                  <wp:effectExtent l="0" t="0" r="0" b="571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250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CF5E58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13) 43 09</w:t>
                            </w:r>
                            <w:r w:rsidR="00226E8F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394322" w:rsidRDefault="006A5504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en-US"/>
                              </w:rPr>
                            </w:pPr>
                            <w:hyperlink r:id="rId3" w:history="1">
                              <w:r w:rsidR="00226E8F" w:rsidRPr="00394322">
                                <w:rPr>
                                  <w:b/>
                                  <w:color w:val="000080"/>
                                  <w:lang w:val="en-US" w:eastAsia="ar-SA"/>
                                </w:rPr>
                                <w:t>www.szpital-brzozow.pl</w:t>
                              </w:r>
                            </w:hyperlink>
                            <w:r w:rsidR="00226E8F" w:rsidRPr="00394322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E6A3C5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5BAA52C0" wp14:editId="30356518">
                            <wp:extent cx="4969510" cy="437515"/>
                            <wp:effectExtent l="0" t="0" r="2540" b="635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951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0B741F4A" wp14:editId="00E11DFF">
                            <wp:extent cx="4802505" cy="413385"/>
                            <wp:effectExtent l="0" t="0" r="0" b="571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250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CF5E58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>
                        <w:rPr>
                          <w:b/>
                          <w:color w:val="000080"/>
                          <w:lang w:val="en-US" w:eastAsia="ar-SA"/>
                        </w:rPr>
                        <w:t>tel./fax. (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13) 43 09</w:t>
                      </w:r>
                      <w:r w:rsidR="00226E8F"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394322" w:rsidRDefault="006A5504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en-US"/>
                        </w:rPr>
                      </w:pPr>
                      <w:hyperlink r:id="rId5" w:history="1">
                        <w:r w:rsidR="00226E8F" w:rsidRPr="00394322">
                          <w:rPr>
                            <w:b/>
                            <w:color w:val="000080"/>
                            <w:lang w:val="en-US" w:eastAsia="ar-SA"/>
                          </w:rPr>
                          <w:t>www.szpital-brzozow.pl</w:t>
                        </w:r>
                      </w:hyperlink>
                      <w:r w:rsidR="00226E8F" w:rsidRPr="00394322">
                        <w:rPr>
                          <w:b/>
                          <w:color w:val="000080"/>
                          <w:lang w:val="en-US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4CCB3126" wp14:editId="2A295D5E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5D47"/>
    <w:rsid w:val="0000726A"/>
    <w:rsid w:val="000118B1"/>
    <w:rsid w:val="000118C7"/>
    <w:rsid w:val="00020109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733"/>
    <w:rsid w:val="000D46A0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171B9"/>
    <w:rsid w:val="001328B3"/>
    <w:rsid w:val="00135DA2"/>
    <w:rsid w:val="00136541"/>
    <w:rsid w:val="001432A4"/>
    <w:rsid w:val="00147E77"/>
    <w:rsid w:val="00156ADD"/>
    <w:rsid w:val="00174941"/>
    <w:rsid w:val="001820BB"/>
    <w:rsid w:val="00193EAF"/>
    <w:rsid w:val="001A12B1"/>
    <w:rsid w:val="001A48C9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55E47"/>
    <w:rsid w:val="002578D9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C7ACC"/>
    <w:rsid w:val="002D32AB"/>
    <w:rsid w:val="002D775A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50B88"/>
    <w:rsid w:val="00355A7E"/>
    <w:rsid w:val="003660E3"/>
    <w:rsid w:val="00376700"/>
    <w:rsid w:val="00381F4E"/>
    <w:rsid w:val="00390B16"/>
    <w:rsid w:val="003910C4"/>
    <w:rsid w:val="00395639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3F10"/>
    <w:rsid w:val="003F4809"/>
    <w:rsid w:val="003F4E01"/>
    <w:rsid w:val="004059AD"/>
    <w:rsid w:val="004066AC"/>
    <w:rsid w:val="00411E88"/>
    <w:rsid w:val="00422507"/>
    <w:rsid w:val="00433F8A"/>
    <w:rsid w:val="00434634"/>
    <w:rsid w:val="0044267A"/>
    <w:rsid w:val="0044655C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E1817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53D6B"/>
    <w:rsid w:val="00555136"/>
    <w:rsid w:val="00557889"/>
    <w:rsid w:val="005721C0"/>
    <w:rsid w:val="00572617"/>
    <w:rsid w:val="0057376C"/>
    <w:rsid w:val="005738D9"/>
    <w:rsid w:val="00573B00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61A92"/>
    <w:rsid w:val="0066582B"/>
    <w:rsid w:val="00666337"/>
    <w:rsid w:val="00667A21"/>
    <w:rsid w:val="00673A7F"/>
    <w:rsid w:val="00675DCC"/>
    <w:rsid w:val="0067640F"/>
    <w:rsid w:val="00676791"/>
    <w:rsid w:val="00677460"/>
    <w:rsid w:val="00684B85"/>
    <w:rsid w:val="0068768F"/>
    <w:rsid w:val="006877D1"/>
    <w:rsid w:val="00696673"/>
    <w:rsid w:val="00696AAC"/>
    <w:rsid w:val="006A33BD"/>
    <w:rsid w:val="006A39DD"/>
    <w:rsid w:val="006A5504"/>
    <w:rsid w:val="006A7FAF"/>
    <w:rsid w:val="006B20EE"/>
    <w:rsid w:val="006C0754"/>
    <w:rsid w:val="006C3B58"/>
    <w:rsid w:val="006C6BDF"/>
    <w:rsid w:val="006D5265"/>
    <w:rsid w:val="006D58A4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7DD"/>
    <w:rsid w:val="00724E67"/>
    <w:rsid w:val="00734186"/>
    <w:rsid w:val="00761F00"/>
    <w:rsid w:val="007658BA"/>
    <w:rsid w:val="00765ABA"/>
    <w:rsid w:val="007679F6"/>
    <w:rsid w:val="00771E69"/>
    <w:rsid w:val="00774C28"/>
    <w:rsid w:val="00777DAD"/>
    <w:rsid w:val="00781496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1624"/>
    <w:rsid w:val="007E3742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5431"/>
    <w:rsid w:val="00866AFD"/>
    <w:rsid w:val="00867C4F"/>
    <w:rsid w:val="00871D4E"/>
    <w:rsid w:val="00874812"/>
    <w:rsid w:val="00874BDF"/>
    <w:rsid w:val="00881489"/>
    <w:rsid w:val="00884175"/>
    <w:rsid w:val="008938A4"/>
    <w:rsid w:val="008A6351"/>
    <w:rsid w:val="008A709A"/>
    <w:rsid w:val="008B19DA"/>
    <w:rsid w:val="008C21ED"/>
    <w:rsid w:val="008C221C"/>
    <w:rsid w:val="008C6C6F"/>
    <w:rsid w:val="008C735A"/>
    <w:rsid w:val="008D577A"/>
    <w:rsid w:val="008E16FF"/>
    <w:rsid w:val="008E1D54"/>
    <w:rsid w:val="008E5A37"/>
    <w:rsid w:val="008E66EA"/>
    <w:rsid w:val="008E6A15"/>
    <w:rsid w:val="008F1F7B"/>
    <w:rsid w:val="008F77A4"/>
    <w:rsid w:val="00903F5F"/>
    <w:rsid w:val="00912627"/>
    <w:rsid w:val="00914C95"/>
    <w:rsid w:val="00915B23"/>
    <w:rsid w:val="00920A19"/>
    <w:rsid w:val="0092286F"/>
    <w:rsid w:val="009329D9"/>
    <w:rsid w:val="00935831"/>
    <w:rsid w:val="00935A87"/>
    <w:rsid w:val="00935EF3"/>
    <w:rsid w:val="00937C83"/>
    <w:rsid w:val="009434D4"/>
    <w:rsid w:val="00943D59"/>
    <w:rsid w:val="00945F47"/>
    <w:rsid w:val="009466B3"/>
    <w:rsid w:val="009509E9"/>
    <w:rsid w:val="0095422B"/>
    <w:rsid w:val="009570FB"/>
    <w:rsid w:val="009602D6"/>
    <w:rsid w:val="00961700"/>
    <w:rsid w:val="009778B6"/>
    <w:rsid w:val="0098262D"/>
    <w:rsid w:val="00982FD0"/>
    <w:rsid w:val="009954E1"/>
    <w:rsid w:val="00995B3C"/>
    <w:rsid w:val="009A0DC2"/>
    <w:rsid w:val="009A4460"/>
    <w:rsid w:val="009A71EC"/>
    <w:rsid w:val="009B0CD3"/>
    <w:rsid w:val="009B19DF"/>
    <w:rsid w:val="009C27F5"/>
    <w:rsid w:val="009C4EBF"/>
    <w:rsid w:val="009C569C"/>
    <w:rsid w:val="009C58C8"/>
    <w:rsid w:val="009C7A60"/>
    <w:rsid w:val="009D14DB"/>
    <w:rsid w:val="009D6A4D"/>
    <w:rsid w:val="009E0B33"/>
    <w:rsid w:val="009E589B"/>
    <w:rsid w:val="009F3628"/>
    <w:rsid w:val="009F4C2B"/>
    <w:rsid w:val="009F5F1E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51C9"/>
    <w:rsid w:val="00AD6C6F"/>
    <w:rsid w:val="00AE05A5"/>
    <w:rsid w:val="00AE13C4"/>
    <w:rsid w:val="00AE1656"/>
    <w:rsid w:val="00AE674E"/>
    <w:rsid w:val="00AF01C2"/>
    <w:rsid w:val="00AF508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8D4"/>
    <w:rsid w:val="00B567E4"/>
    <w:rsid w:val="00B60C53"/>
    <w:rsid w:val="00B706E0"/>
    <w:rsid w:val="00B75332"/>
    <w:rsid w:val="00B77123"/>
    <w:rsid w:val="00B81EEB"/>
    <w:rsid w:val="00B907A7"/>
    <w:rsid w:val="00B917B2"/>
    <w:rsid w:val="00B92B81"/>
    <w:rsid w:val="00B93C3D"/>
    <w:rsid w:val="00BA0324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5DB5"/>
    <w:rsid w:val="00C3300C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3389"/>
    <w:rsid w:val="00C5454C"/>
    <w:rsid w:val="00C56FFD"/>
    <w:rsid w:val="00C62F29"/>
    <w:rsid w:val="00C67854"/>
    <w:rsid w:val="00C84A6D"/>
    <w:rsid w:val="00C90520"/>
    <w:rsid w:val="00C906B0"/>
    <w:rsid w:val="00C94E5F"/>
    <w:rsid w:val="00CA5B7F"/>
    <w:rsid w:val="00CB27ED"/>
    <w:rsid w:val="00CB6F0D"/>
    <w:rsid w:val="00CC2782"/>
    <w:rsid w:val="00CC6BA1"/>
    <w:rsid w:val="00CD03A5"/>
    <w:rsid w:val="00CE0F89"/>
    <w:rsid w:val="00CE706C"/>
    <w:rsid w:val="00CE7F9F"/>
    <w:rsid w:val="00CF2828"/>
    <w:rsid w:val="00CF5E58"/>
    <w:rsid w:val="00D04480"/>
    <w:rsid w:val="00D10F64"/>
    <w:rsid w:val="00D12BA5"/>
    <w:rsid w:val="00D142D4"/>
    <w:rsid w:val="00D22950"/>
    <w:rsid w:val="00D23911"/>
    <w:rsid w:val="00D27283"/>
    <w:rsid w:val="00D333E0"/>
    <w:rsid w:val="00D53BFB"/>
    <w:rsid w:val="00D56A61"/>
    <w:rsid w:val="00D6046A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C614B"/>
    <w:rsid w:val="00DE5A65"/>
    <w:rsid w:val="00DE69BE"/>
    <w:rsid w:val="00DF07A9"/>
    <w:rsid w:val="00DF1051"/>
    <w:rsid w:val="00DF47B3"/>
    <w:rsid w:val="00E07737"/>
    <w:rsid w:val="00E10815"/>
    <w:rsid w:val="00E15AD3"/>
    <w:rsid w:val="00E20CF8"/>
    <w:rsid w:val="00E20DA6"/>
    <w:rsid w:val="00E217A2"/>
    <w:rsid w:val="00E43DD4"/>
    <w:rsid w:val="00E54FDD"/>
    <w:rsid w:val="00E55C9F"/>
    <w:rsid w:val="00E64AF4"/>
    <w:rsid w:val="00E66AFD"/>
    <w:rsid w:val="00E725A7"/>
    <w:rsid w:val="00E85386"/>
    <w:rsid w:val="00E860D4"/>
    <w:rsid w:val="00E93251"/>
    <w:rsid w:val="00EA1A64"/>
    <w:rsid w:val="00EA50E1"/>
    <w:rsid w:val="00EA5779"/>
    <w:rsid w:val="00EB4732"/>
    <w:rsid w:val="00EC5B80"/>
    <w:rsid w:val="00EF02CF"/>
    <w:rsid w:val="00EF38F6"/>
    <w:rsid w:val="00EF406B"/>
    <w:rsid w:val="00EF50EC"/>
    <w:rsid w:val="00EF762B"/>
    <w:rsid w:val="00F05559"/>
    <w:rsid w:val="00F07DD6"/>
    <w:rsid w:val="00F100FF"/>
    <w:rsid w:val="00F13C80"/>
    <w:rsid w:val="00F21DA5"/>
    <w:rsid w:val="00F31C7F"/>
    <w:rsid w:val="00F33EA2"/>
    <w:rsid w:val="00F40750"/>
    <w:rsid w:val="00F4688F"/>
    <w:rsid w:val="00F51C80"/>
    <w:rsid w:val="00F52B88"/>
    <w:rsid w:val="00F54E35"/>
    <w:rsid w:val="00F61ADD"/>
    <w:rsid w:val="00F61BD9"/>
    <w:rsid w:val="00F64614"/>
    <w:rsid w:val="00F65837"/>
    <w:rsid w:val="00F663CE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59AF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42C16"/>
  <w15:docId w15:val="{ACF4A2C9-A9F2-42A8-9068-5C398A4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E72E8-EF90-4039-BE7B-96C1CFEC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2519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2024-07-25T11:02:00Z</cp:lastPrinted>
  <dcterms:created xsi:type="dcterms:W3CDTF">2024-07-25T10:52:00Z</dcterms:created>
  <dcterms:modified xsi:type="dcterms:W3CDTF">2024-07-25T11:56:00Z</dcterms:modified>
</cp:coreProperties>
</file>