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A3B" w:rsidRDefault="00742654" w:rsidP="00B44F9C">
      <w:pPr>
        <w:rPr>
          <w:rFonts w:ascii="Times New Roman" w:hAnsi="Times New Roman"/>
          <w:sz w:val="24"/>
          <w:szCs w:val="24"/>
        </w:rPr>
      </w:pPr>
      <w:r w:rsidRPr="007A0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D1F">
        <w:rPr>
          <w:rFonts w:ascii="Times New Roman" w:hAnsi="Times New Roman"/>
          <w:sz w:val="24"/>
          <w:szCs w:val="24"/>
        </w:rPr>
        <w:t>Sz.S.P.O.O</w:t>
      </w:r>
      <w:proofErr w:type="spellEnd"/>
      <w:r w:rsidR="009E1D1F">
        <w:rPr>
          <w:rFonts w:ascii="Times New Roman" w:hAnsi="Times New Roman"/>
          <w:sz w:val="24"/>
          <w:szCs w:val="24"/>
        </w:rPr>
        <w:t>. SZP 3810/</w:t>
      </w:r>
      <w:r w:rsidR="00A84D7C">
        <w:rPr>
          <w:rFonts w:ascii="Times New Roman" w:hAnsi="Times New Roman"/>
          <w:sz w:val="24"/>
          <w:szCs w:val="24"/>
        </w:rPr>
        <w:t>59</w:t>
      </w:r>
      <w:r w:rsidR="009E1D1F">
        <w:rPr>
          <w:rFonts w:ascii="Times New Roman" w:hAnsi="Times New Roman"/>
          <w:sz w:val="24"/>
          <w:szCs w:val="24"/>
        </w:rPr>
        <w:t>/2024</w:t>
      </w:r>
      <w:r w:rsidR="00F07DD6" w:rsidRPr="007A0A3B">
        <w:rPr>
          <w:rFonts w:ascii="Times New Roman" w:hAnsi="Times New Roman"/>
          <w:sz w:val="24"/>
          <w:szCs w:val="24"/>
        </w:rPr>
        <w:t xml:space="preserve">   </w:t>
      </w:r>
      <w:r w:rsidR="00D80160" w:rsidRPr="007A0A3B">
        <w:rPr>
          <w:rFonts w:ascii="Times New Roman" w:hAnsi="Times New Roman"/>
          <w:sz w:val="24"/>
          <w:szCs w:val="24"/>
        </w:rPr>
        <w:t xml:space="preserve">                  </w:t>
      </w:r>
      <w:r w:rsidR="000D1733" w:rsidRPr="007A0A3B">
        <w:rPr>
          <w:rFonts w:ascii="Times New Roman" w:hAnsi="Times New Roman"/>
          <w:sz w:val="24"/>
          <w:szCs w:val="24"/>
        </w:rPr>
        <w:t xml:space="preserve"> </w:t>
      </w:r>
      <w:r w:rsidR="00287905" w:rsidRPr="007A0A3B">
        <w:rPr>
          <w:rFonts w:ascii="Times New Roman" w:hAnsi="Times New Roman"/>
          <w:sz w:val="24"/>
          <w:szCs w:val="24"/>
        </w:rPr>
        <w:t xml:space="preserve">  </w:t>
      </w:r>
      <w:r w:rsidR="004F2A21" w:rsidRPr="007A0A3B">
        <w:rPr>
          <w:rFonts w:ascii="Times New Roman" w:hAnsi="Times New Roman"/>
          <w:sz w:val="24"/>
          <w:szCs w:val="24"/>
        </w:rPr>
        <w:t xml:space="preserve">   </w:t>
      </w:r>
      <w:r w:rsidR="00287905" w:rsidRPr="007A0A3B">
        <w:rPr>
          <w:rFonts w:ascii="Times New Roman" w:hAnsi="Times New Roman"/>
          <w:sz w:val="24"/>
          <w:szCs w:val="24"/>
        </w:rPr>
        <w:t xml:space="preserve"> </w:t>
      </w:r>
      <w:r w:rsidR="00B07D5B" w:rsidRPr="007A0A3B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         </w:t>
      </w:r>
      <w:r w:rsidR="00F36BF2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</w:t>
      </w:r>
      <w:r w:rsidR="00255E47" w:rsidRPr="007A0A3B">
        <w:rPr>
          <w:rFonts w:ascii="Times New Roman" w:hAnsi="Times New Roman"/>
          <w:sz w:val="24"/>
          <w:szCs w:val="24"/>
        </w:rPr>
        <w:t>Brzozów, dnia</w:t>
      </w:r>
      <w:r w:rsidR="009E1D1F">
        <w:rPr>
          <w:rFonts w:ascii="Times New Roman" w:hAnsi="Times New Roman"/>
          <w:sz w:val="24"/>
          <w:szCs w:val="24"/>
        </w:rPr>
        <w:t xml:space="preserve"> </w:t>
      </w:r>
      <w:r w:rsidR="00A35205">
        <w:rPr>
          <w:rFonts w:ascii="Times New Roman" w:hAnsi="Times New Roman"/>
          <w:sz w:val="24"/>
          <w:szCs w:val="24"/>
        </w:rPr>
        <w:t>23</w:t>
      </w:r>
      <w:r w:rsidR="009E1D1F">
        <w:rPr>
          <w:rFonts w:ascii="Times New Roman" w:hAnsi="Times New Roman"/>
          <w:sz w:val="24"/>
          <w:szCs w:val="24"/>
        </w:rPr>
        <w:t>.0</w:t>
      </w:r>
      <w:r w:rsidR="00A84D7C">
        <w:rPr>
          <w:rFonts w:ascii="Times New Roman" w:hAnsi="Times New Roman"/>
          <w:sz w:val="24"/>
          <w:szCs w:val="24"/>
        </w:rPr>
        <w:t>7</w:t>
      </w:r>
      <w:r w:rsidR="009E1D1F">
        <w:rPr>
          <w:rFonts w:ascii="Times New Roman" w:hAnsi="Times New Roman"/>
          <w:sz w:val="24"/>
          <w:szCs w:val="24"/>
        </w:rPr>
        <w:t>.2024r.</w:t>
      </w:r>
    </w:p>
    <w:p w:rsidR="00A73C42" w:rsidRPr="007A0A3B" w:rsidRDefault="00A73C42" w:rsidP="004814C9">
      <w:pPr>
        <w:pStyle w:val="Tekstpodstawowy"/>
        <w:rPr>
          <w:b/>
          <w:sz w:val="24"/>
          <w:u w:val="single"/>
        </w:rPr>
      </w:pPr>
    </w:p>
    <w:p w:rsidR="008202F9" w:rsidRPr="007A0A3B" w:rsidRDefault="008202F9" w:rsidP="004814C9">
      <w:pPr>
        <w:pStyle w:val="Tekstpodstawowy"/>
        <w:rPr>
          <w:b/>
          <w:sz w:val="24"/>
          <w:u w:val="single"/>
        </w:rPr>
      </w:pPr>
    </w:p>
    <w:p w:rsidR="00F106DC" w:rsidRDefault="004814C9" w:rsidP="00414679">
      <w:pPr>
        <w:pStyle w:val="Tekstpodstawowy"/>
        <w:jc w:val="center"/>
        <w:rPr>
          <w:b/>
          <w:sz w:val="24"/>
          <w:u w:val="single"/>
        </w:rPr>
      </w:pPr>
      <w:r w:rsidRPr="007A0A3B">
        <w:rPr>
          <w:b/>
          <w:sz w:val="24"/>
          <w:u w:val="single"/>
        </w:rPr>
        <w:t>ZAWIADOMIENIE O WYNIKU POSTĘPOWANIA</w:t>
      </w:r>
    </w:p>
    <w:p w:rsidR="00414679" w:rsidRDefault="00414679" w:rsidP="00414679">
      <w:pPr>
        <w:pStyle w:val="Tekstpodstawowy"/>
        <w:jc w:val="center"/>
        <w:rPr>
          <w:b/>
          <w:sz w:val="24"/>
          <w:u w:val="single"/>
        </w:rPr>
      </w:pPr>
    </w:p>
    <w:p w:rsidR="00F254F5" w:rsidRPr="00414679" w:rsidRDefault="00F254F5" w:rsidP="00414679">
      <w:pPr>
        <w:pStyle w:val="Tekstpodstawowy"/>
        <w:jc w:val="center"/>
        <w:rPr>
          <w:b/>
          <w:sz w:val="24"/>
          <w:u w:val="single"/>
        </w:rPr>
      </w:pPr>
    </w:p>
    <w:p w:rsidR="00A73C42" w:rsidRPr="007A0A3B" w:rsidRDefault="00A73C42" w:rsidP="00255E47">
      <w:pPr>
        <w:pStyle w:val="Tekstpodstawowy"/>
        <w:rPr>
          <w:sz w:val="24"/>
        </w:rPr>
      </w:pPr>
    </w:p>
    <w:p w:rsidR="00255E47" w:rsidRPr="007A0A3B" w:rsidRDefault="00255E47" w:rsidP="00854539">
      <w:pPr>
        <w:pStyle w:val="Tekstpodstawowy"/>
        <w:rPr>
          <w:sz w:val="24"/>
        </w:rPr>
      </w:pPr>
      <w:r w:rsidRPr="007A0A3B">
        <w:rPr>
          <w:sz w:val="24"/>
        </w:rPr>
        <w:tab/>
        <w:t>Szpital Specjalistyczny w Brzozowie, Podkarpacki Ośrodek Onkologiczny Im. Ks. B. Markiewicza, występując jako zamaw</w:t>
      </w:r>
      <w:r w:rsidR="00DA09F4" w:rsidRPr="007A0A3B">
        <w:rPr>
          <w:sz w:val="24"/>
        </w:rPr>
        <w:t>iający w postępowan</w:t>
      </w:r>
      <w:r w:rsidR="00630F68" w:rsidRPr="007A0A3B">
        <w:rPr>
          <w:sz w:val="24"/>
        </w:rPr>
        <w:t xml:space="preserve">iu </w:t>
      </w:r>
      <w:r w:rsidR="0078094D" w:rsidRPr="007A0A3B">
        <w:rPr>
          <w:sz w:val="24"/>
        </w:rPr>
        <w:t>n</w:t>
      </w:r>
      <w:r w:rsidR="00BF4190" w:rsidRPr="007A0A3B">
        <w:rPr>
          <w:sz w:val="24"/>
        </w:rPr>
        <w:t>a</w:t>
      </w:r>
      <w:r w:rsidR="008A2EFE">
        <w:rPr>
          <w:sz w:val="26"/>
          <w:szCs w:val="26"/>
        </w:rPr>
        <w:t xml:space="preserve"> dostawy </w:t>
      </w:r>
      <w:r w:rsidR="00854539">
        <w:rPr>
          <w:sz w:val="26"/>
          <w:szCs w:val="26"/>
        </w:rPr>
        <w:t>warzyw i owoców</w:t>
      </w:r>
      <w:r w:rsidR="007F0B22">
        <w:rPr>
          <w:sz w:val="24"/>
        </w:rPr>
        <w:t xml:space="preserve">, </w:t>
      </w:r>
      <w:proofErr w:type="spellStart"/>
      <w:r w:rsidR="009E1D1F">
        <w:rPr>
          <w:sz w:val="24"/>
        </w:rPr>
        <w:t>Sygn.SZSPOO.SZP</w:t>
      </w:r>
      <w:proofErr w:type="spellEnd"/>
      <w:r w:rsidR="009E1D1F">
        <w:rPr>
          <w:sz w:val="24"/>
        </w:rPr>
        <w:t>. 3810/</w:t>
      </w:r>
      <w:r w:rsidR="00A84D7C">
        <w:rPr>
          <w:sz w:val="24"/>
        </w:rPr>
        <w:t>59</w:t>
      </w:r>
      <w:r w:rsidR="009E1D1F">
        <w:rPr>
          <w:sz w:val="24"/>
        </w:rPr>
        <w:t>/2024</w:t>
      </w:r>
      <w:r w:rsidR="003E7392" w:rsidRPr="007A0A3B">
        <w:rPr>
          <w:sz w:val="24"/>
        </w:rPr>
        <w:t>,</w:t>
      </w:r>
      <w:r w:rsidR="009A7AAE">
        <w:rPr>
          <w:sz w:val="24"/>
        </w:rPr>
        <w:t xml:space="preserve"> przekazuje następujące </w:t>
      </w:r>
      <w:r w:rsidR="004A4919" w:rsidRPr="007A0A3B">
        <w:rPr>
          <w:sz w:val="24"/>
        </w:rPr>
        <w:t>informacje:</w:t>
      </w:r>
    </w:p>
    <w:p w:rsidR="006B4017" w:rsidRDefault="006B4017" w:rsidP="00255E47">
      <w:pPr>
        <w:pStyle w:val="Tekstpodstawowy"/>
        <w:rPr>
          <w:sz w:val="24"/>
        </w:rPr>
      </w:pPr>
    </w:p>
    <w:p w:rsidR="0009034E" w:rsidRPr="007A0A3B" w:rsidRDefault="0009034E" w:rsidP="00255E47">
      <w:pPr>
        <w:pStyle w:val="Tekstpodstawowy"/>
        <w:rPr>
          <w:sz w:val="24"/>
        </w:rPr>
      </w:pPr>
    </w:p>
    <w:p w:rsidR="00255E47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>Dokonano wyboru ofert</w:t>
      </w:r>
      <w:r w:rsidR="00032457" w:rsidRPr="007A0A3B">
        <w:rPr>
          <w:sz w:val="24"/>
          <w:u w:val="single"/>
        </w:rPr>
        <w:t>y najkorzystniejszej</w:t>
      </w:r>
      <w:r w:rsidR="00F106DC" w:rsidRPr="007A0A3B">
        <w:rPr>
          <w:sz w:val="24"/>
          <w:u w:val="single"/>
        </w:rPr>
        <w:t>:</w:t>
      </w:r>
    </w:p>
    <w:p w:rsidR="00D054BA" w:rsidRDefault="00D054BA" w:rsidP="00D054BA">
      <w:pPr>
        <w:pStyle w:val="Tekstpodstawowy"/>
        <w:ind w:left="426"/>
        <w:rPr>
          <w:sz w:val="24"/>
          <w:u w:val="single"/>
        </w:rPr>
      </w:pPr>
    </w:p>
    <w:p w:rsidR="00854539" w:rsidRPr="009E1D1F" w:rsidRDefault="00854539" w:rsidP="009E1D1F">
      <w:pPr>
        <w:pStyle w:val="Tekstpodstawowy"/>
        <w:rPr>
          <w:b/>
          <w:sz w:val="24"/>
          <w:u w:val="single"/>
        </w:rPr>
      </w:pPr>
    </w:p>
    <w:p w:rsidR="00A35205" w:rsidRDefault="00A35205" w:rsidP="00A3520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bookmarkStart w:id="0" w:name="_Hlk160707576"/>
      <w:bookmarkStart w:id="1" w:name="_Hlk172289066"/>
      <w:r>
        <w:rPr>
          <w:rFonts w:ascii="Times New Roman" w:hAnsi="Times New Roman"/>
          <w:sz w:val="26"/>
          <w:szCs w:val="26"/>
        </w:rPr>
        <w:t>Oferta nr 1</w:t>
      </w:r>
    </w:p>
    <w:p w:rsidR="00A35205" w:rsidRPr="00854539" w:rsidRDefault="00A35205" w:rsidP="00A3520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 w:rsidRPr="00854539">
        <w:rPr>
          <w:rFonts w:ascii="Times New Roman" w:hAnsi="Times New Roman"/>
          <w:sz w:val="26"/>
          <w:szCs w:val="26"/>
        </w:rPr>
        <w:t>Frutex</w:t>
      </w:r>
      <w:proofErr w:type="spellEnd"/>
      <w:r w:rsidRPr="00854539">
        <w:rPr>
          <w:rFonts w:ascii="Times New Roman" w:hAnsi="Times New Roman"/>
          <w:sz w:val="26"/>
          <w:szCs w:val="26"/>
        </w:rPr>
        <w:t xml:space="preserve"> Sp. z o.o.</w:t>
      </w:r>
    </w:p>
    <w:p w:rsidR="00A35205" w:rsidRPr="00854539" w:rsidRDefault="00A35205" w:rsidP="00A3520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Adres:          : ul. Czajkowskiego 51, 38-400 Krosno</w:t>
      </w:r>
    </w:p>
    <w:p w:rsidR="00A35205" w:rsidRPr="00854539" w:rsidRDefault="00A35205" w:rsidP="00A3520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NIP: 6840010009</w:t>
      </w:r>
    </w:p>
    <w:p w:rsidR="00A35205" w:rsidRPr="00854539" w:rsidRDefault="00A35205" w:rsidP="00A3520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61.850,99</w:t>
      </w:r>
      <w:r w:rsidRPr="00854539">
        <w:rPr>
          <w:rFonts w:ascii="Times New Roman" w:hAnsi="Times New Roman"/>
          <w:sz w:val="26"/>
          <w:szCs w:val="26"/>
        </w:rPr>
        <w:t xml:space="preserve"> zł brutto</w:t>
      </w:r>
    </w:p>
    <w:p w:rsidR="00A35205" w:rsidRPr="00854539" w:rsidRDefault="00A35205" w:rsidP="00A3520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Termin dostawy: 1 dzień</w:t>
      </w:r>
    </w:p>
    <w:p w:rsidR="00A35205" w:rsidRPr="00854539" w:rsidRDefault="00A35205" w:rsidP="00A35205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Wielkość przedsiębiorstwa: małe przedsiębiorstwo</w:t>
      </w:r>
    </w:p>
    <w:bookmarkEnd w:id="0"/>
    <w:bookmarkEnd w:id="1"/>
    <w:p w:rsidR="00A35205" w:rsidRDefault="00A35205" w:rsidP="00A35205">
      <w:pPr>
        <w:pStyle w:val="Tekstpodstawowy"/>
        <w:rPr>
          <w:sz w:val="24"/>
        </w:rPr>
      </w:pPr>
    </w:p>
    <w:p w:rsidR="00A35205" w:rsidRPr="007A0A3B" w:rsidRDefault="00A35205" w:rsidP="00A35205">
      <w:pPr>
        <w:pStyle w:val="Tekstpodstawowy"/>
        <w:ind w:left="426" w:hanging="426"/>
        <w:rPr>
          <w:sz w:val="24"/>
        </w:rPr>
      </w:pPr>
    </w:p>
    <w:p w:rsidR="00A35205" w:rsidRPr="008A2EFE" w:rsidRDefault="00A35205" w:rsidP="008A2E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1D1F" w:rsidRPr="008A2EFE" w:rsidRDefault="009E1D1F" w:rsidP="009E1D1F">
      <w:pPr>
        <w:pStyle w:val="Tekstpodstawowy"/>
        <w:rPr>
          <w:sz w:val="24"/>
        </w:rPr>
      </w:pPr>
    </w:p>
    <w:p w:rsidR="00016701" w:rsidRPr="008A2EFE" w:rsidRDefault="00016701" w:rsidP="009E1D1F">
      <w:pPr>
        <w:pStyle w:val="Tekstpodstawowy"/>
        <w:rPr>
          <w:sz w:val="24"/>
        </w:rPr>
      </w:pPr>
    </w:p>
    <w:p w:rsidR="00016701" w:rsidRDefault="00016701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8A2EFE">
        <w:rPr>
          <w:sz w:val="24"/>
          <w:u w:val="single"/>
        </w:rPr>
        <w:t>Firmy i adresy wykonawców, którzy złożyli oferty w terminie:</w:t>
      </w:r>
    </w:p>
    <w:p w:rsidR="00854539" w:rsidRDefault="00854539" w:rsidP="00854539">
      <w:pPr>
        <w:pStyle w:val="Tekstpodstawowy"/>
        <w:rPr>
          <w:sz w:val="24"/>
          <w:u w:val="single"/>
        </w:rPr>
      </w:pPr>
    </w:p>
    <w:p w:rsidR="00854539" w:rsidRDefault="00854539" w:rsidP="00854539">
      <w:pPr>
        <w:pStyle w:val="Tekstpodstawowy"/>
        <w:rPr>
          <w:sz w:val="24"/>
          <w:u w:val="single"/>
        </w:rPr>
      </w:pPr>
    </w:p>
    <w:p w:rsidR="0009034E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bookmarkStart w:id="2" w:name="_Hlk172619601"/>
      <w:r>
        <w:rPr>
          <w:rFonts w:ascii="Times New Roman" w:hAnsi="Times New Roman"/>
          <w:sz w:val="26"/>
          <w:szCs w:val="26"/>
        </w:rPr>
        <w:t>Oferta nr 1</w:t>
      </w:r>
    </w:p>
    <w:p w:rsidR="00A84D7C" w:rsidRPr="00854539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 w:rsidRPr="00854539">
        <w:rPr>
          <w:rFonts w:ascii="Times New Roman" w:hAnsi="Times New Roman"/>
          <w:sz w:val="26"/>
          <w:szCs w:val="26"/>
        </w:rPr>
        <w:t>Frutex</w:t>
      </w:r>
      <w:proofErr w:type="spellEnd"/>
      <w:r w:rsidRPr="00854539">
        <w:rPr>
          <w:rFonts w:ascii="Times New Roman" w:hAnsi="Times New Roman"/>
          <w:sz w:val="26"/>
          <w:szCs w:val="26"/>
        </w:rPr>
        <w:t xml:space="preserve"> Sp. z o.o.</w:t>
      </w:r>
    </w:p>
    <w:p w:rsidR="00A84D7C" w:rsidRPr="00854539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Adres:          : ul. Czajkowskiego 51, 38-400 Krosno</w:t>
      </w:r>
    </w:p>
    <w:p w:rsidR="00A84D7C" w:rsidRPr="00854539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NIP: 6840010009</w:t>
      </w:r>
    </w:p>
    <w:p w:rsidR="00A84D7C" w:rsidRPr="00854539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61.850,99</w:t>
      </w:r>
      <w:r w:rsidRPr="00854539">
        <w:rPr>
          <w:rFonts w:ascii="Times New Roman" w:hAnsi="Times New Roman"/>
          <w:sz w:val="26"/>
          <w:szCs w:val="26"/>
        </w:rPr>
        <w:t xml:space="preserve"> zł brutto</w:t>
      </w:r>
    </w:p>
    <w:p w:rsidR="00A84D7C" w:rsidRPr="00854539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Termin dostawy: 1 dzień</w:t>
      </w:r>
    </w:p>
    <w:p w:rsidR="00A84D7C" w:rsidRPr="00854539" w:rsidRDefault="00A84D7C" w:rsidP="00A84D7C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Wielkość przedsiębiorstwa: małe przedsiębiorstwo</w:t>
      </w:r>
    </w:p>
    <w:bookmarkEnd w:id="2"/>
    <w:p w:rsidR="0009034E" w:rsidRPr="008A2EFE" w:rsidRDefault="0009034E" w:rsidP="0009034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9034E" w:rsidRDefault="0009034E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854539" w:rsidRPr="00854539" w:rsidRDefault="00854539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Oferta nr </w:t>
      </w:r>
      <w:r w:rsidR="0009034E">
        <w:rPr>
          <w:rFonts w:ascii="Times New Roman" w:hAnsi="Times New Roman"/>
          <w:sz w:val="26"/>
          <w:szCs w:val="26"/>
        </w:rPr>
        <w:t>2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Wykonawca: Górecki Jan i </w:t>
      </w:r>
      <w:proofErr w:type="spellStart"/>
      <w:r>
        <w:rPr>
          <w:rFonts w:ascii="Times New Roman" w:hAnsi="Times New Roman"/>
          <w:sz w:val="26"/>
          <w:szCs w:val="26"/>
        </w:rPr>
        <w:t>Masłyk</w:t>
      </w:r>
      <w:proofErr w:type="spellEnd"/>
      <w:r>
        <w:rPr>
          <w:rFonts w:ascii="Times New Roman" w:hAnsi="Times New Roman"/>
          <w:sz w:val="26"/>
          <w:szCs w:val="26"/>
        </w:rPr>
        <w:t xml:space="preserve"> Tadeusz Sp. j.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Adres:          : ul. Kościuszki 69, 36-200 Brzozów 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NIP: 6860003018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Cena oferty  : 57.484,90 zł brutto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dostawy: 1 dzień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Wielkość przedsiębiorstwa: mikroprzedsiębiorstwo</w:t>
      </w:r>
    </w:p>
    <w:p w:rsidR="00A84D7C" w:rsidRPr="008A2EFE" w:rsidRDefault="00A84D7C" w:rsidP="00A84D7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54539" w:rsidRDefault="00854539" w:rsidP="00854539">
      <w:pPr>
        <w:pStyle w:val="Tekstpodstawowy"/>
        <w:rPr>
          <w:sz w:val="24"/>
          <w:u w:val="single"/>
        </w:rPr>
      </w:pPr>
    </w:p>
    <w:p w:rsidR="00016701" w:rsidRDefault="00016701" w:rsidP="00016701">
      <w:pPr>
        <w:pStyle w:val="Tekstpodstawowy"/>
        <w:rPr>
          <w:b/>
          <w:sz w:val="24"/>
          <w:u w:val="single"/>
        </w:rPr>
      </w:pPr>
    </w:p>
    <w:p w:rsidR="008C3400" w:rsidRDefault="008C3400" w:rsidP="00016701">
      <w:pPr>
        <w:pStyle w:val="Tekstpodstawowy"/>
        <w:rPr>
          <w:b/>
          <w:sz w:val="24"/>
          <w:u w:val="single"/>
        </w:rPr>
      </w:pPr>
    </w:p>
    <w:p w:rsidR="008A1016" w:rsidRPr="00A336A1" w:rsidRDefault="008A1016" w:rsidP="00A336A1">
      <w:pPr>
        <w:pStyle w:val="Tekstpodstawowy"/>
        <w:rPr>
          <w:sz w:val="24"/>
        </w:rPr>
      </w:pPr>
    </w:p>
    <w:p w:rsidR="00CC1F58" w:rsidRPr="007A0A3B" w:rsidRDefault="00280F05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>P</w:t>
      </w:r>
      <w:r w:rsidR="00CC1F58" w:rsidRPr="007A0A3B">
        <w:rPr>
          <w:sz w:val="24"/>
          <w:u w:val="single"/>
        </w:rPr>
        <w:t xml:space="preserve">unktacja przyznana </w:t>
      </w:r>
      <w:r w:rsidR="00A336A1">
        <w:rPr>
          <w:sz w:val="24"/>
          <w:u w:val="single"/>
        </w:rPr>
        <w:t>ofer</w:t>
      </w:r>
      <w:r w:rsidR="00A35205">
        <w:rPr>
          <w:sz w:val="24"/>
          <w:u w:val="single"/>
        </w:rPr>
        <w:t>cie</w:t>
      </w:r>
      <w:r w:rsidR="00630F68" w:rsidRPr="007A0A3B">
        <w:rPr>
          <w:sz w:val="24"/>
          <w:u w:val="single"/>
        </w:rPr>
        <w:t>:</w:t>
      </w:r>
    </w:p>
    <w:p w:rsidR="008C3400" w:rsidRDefault="008C3400" w:rsidP="00676491">
      <w:pPr>
        <w:pStyle w:val="Tekstpodstawowy"/>
        <w:ind w:left="426"/>
        <w:rPr>
          <w:sz w:val="24"/>
        </w:rPr>
      </w:pPr>
    </w:p>
    <w:p w:rsidR="008A2EFE" w:rsidRPr="008A2EFE" w:rsidRDefault="008A2EFE" w:rsidP="00676491">
      <w:pPr>
        <w:pStyle w:val="Tekstpodstawowy"/>
        <w:ind w:left="426"/>
        <w:rPr>
          <w:sz w:val="24"/>
        </w:rPr>
      </w:pPr>
    </w:p>
    <w:p w:rsidR="00676491" w:rsidRPr="007A0A3B" w:rsidRDefault="00676491" w:rsidP="009262D1">
      <w:pPr>
        <w:pStyle w:val="Tekstpodstawowy"/>
        <w:ind w:left="426" w:hanging="426"/>
        <w:rPr>
          <w:sz w:val="24"/>
        </w:rPr>
      </w:pPr>
      <w:bookmarkStart w:id="3" w:name="_Hlk172619764"/>
      <w:r w:rsidRPr="007A0A3B">
        <w:rPr>
          <w:b/>
          <w:sz w:val="24"/>
        </w:rPr>
        <w:t xml:space="preserve">- </w:t>
      </w:r>
      <w:r w:rsidRPr="007A0A3B">
        <w:rPr>
          <w:sz w:val="24"/>
        </w:rPr>
        <w:t>wynikające z kryterium cena –możliwe do uzyskania 60,00 pkt</w:t>
      </w:r>
    </w:p>
    <w:bookmarkEnd w:id="3"/>
    <w:p w:rsidR="00396DDC" w:rsidRDefault="00676491" w:rsidP="00A35205">
      <w:pPr>
        <w:pStyle w:val="Tekstpodstawowy"/>
        <w:ind w:hanging="426"/>
        <w:rPr>
          <w:sz w:val="24"/>
        </w:rPr>
      </w:pPr>
      <w:r w:rsidRPr="007A0A3B">
        <w:rPr>
          <w:sz w:val="24"/>
        </w:rPr>
        <w:t xml:space="preserve">      </w:t>
      </w:r>
      <w:r w:rsidR="00414679">
        <w:rPr>
          <w:sz w:val="24"/>
        </w:rPr>
        <w:t xml:space="preserve"> </w:t>
      </w:r>
      <w:r w:rsidR="00A336A1">
        <w:rPr>
          <w:sz w:val="24"/>
        </w:rPr>
        <w:t xml:space="preserve">Oferta nr </w:t>
      </w:r>
      <w:r w:rsidR="009E1D1F">
        <w:rPr>
          <w:sz w:val="24"/>
        </w:rPr>
        <w:t>1</w:t>
      </w:r>
      <w:r w:rsidR="009A7AAE">
        <w:rPr>
          <w:sz w:val="24"/>
        </w:rPr>
        <w:t xml:space="preserve">: </w:t>
      </w:r>
      <w:r w:rsidR="00324C00">
        <w:rPr>
          <w:sz w:val="24"/>
        </w:rPr>
        <w:t>5</w:t>
      </w:r>
      <w:r w:rsidR="00A84D7C">
        <w:rPr>
          <w:sz w:val="24"/>
        </w:rPr>
        <w:t>5</w:t>
      </w:r>
      <w:r w:rsidR="0009034E">
        <w:rPr>
          <w:sz w:val="24"/>
        </w:rPr>
        <w:t>,</w:t>
      </w:r>
      <w:r w:rsidR="00A84D7C">
        <w:rPr>
          <w:sz w:val="24"/>
        </w:rPr>
        <w:t>76</w:t>
      </w:r>
    </w:p>
    <w:p w:rsidR="00676491" w:rsidRPr="007A0A3B" w:rsidRDefault="00EF64AD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676491" w:rsidRPr="007A0A3B">
        <w:rPr>
          <w:sz w:val="24"/>
        </w:rPr>
        <w:t>- wynik</w:t>
      </w:r>
      <w:r w:rsidR="00414679">
        <w:rPr>
          <w:sz w:val="24"/>
        </w:rPr>
        <w:t>aj</w:t>
      </w:r>
      <w:r w:rsidR="009E1D1F">
        <w:rPr>
          <w:sz w:val="24"/>
        </w:rPr>
        <w:t xml:space="preserve">ące z kryterium termin </w:t>
      </w:r>
      <w:r w:rsidR="008A2EFE">
        <w:rPr>
          <w:sz w:val="24"/>
        </w:rPr>
        <w:t>dostawy</w:t>
      </w:r>
      <w:r w:rsidR="00676491" w:rsidRPr="007A0A3B">
        <w:rPr>
          <w:sz w:val="24"/>
        </w:rPr>
        <w:t xml:space="preserve"> - możliwe do uzyskania 40,00 pkt</w:t>
      </w:r>
    </w:p>
    <w:p w:rsidR="00396DDC" w:rsidRDefault="00676491" w:rsidP="00A35205">
      <w:pPr>
        <w:pStyle w:val="Tekstpodstawowy"/>
        <w:ind w:hanging="426"/>
        <w:rPr>
          <w:sz w:val="24"/>
        </w:rPr>
      </w:pPr>
      <w:r w:rsidRPr="007A0A3B">
        <w:rPr>
          <w:sz w:val="24"/>
        </w:rPr>
        <w:t xml:space="preserve">      </w:t>
      </w:r>
      <w:r w:rsidR="00414679">
        <w:rPr>
          <w:sz w:val="24"/>
        </w:rPr>
        <w:t xml:space="preserve"> </w:t>
      </w:r>
      <w:r w:rsidR="009E1D1F">
        <w:rPr>
          <w:sz w:val="24"/>
        </w:rPr>
        <w:t>Oferta nr 1</w:t>
      </w:r>
      <w:r w:rsidR="00EF64AD">
        <w:rPr>
          <w:sz w:val="24"/>
        </w:rPr>
        <w:t>: 4</w:t>
      </w:r>
      <w:r w:rsidR="007A0A3B" w:rsidRPr="007A0A3B">
        <w:rPr>
          <w:sz w:val="24"/>
        </w:rPr>
        <w:t>0,00</w:t>
      </w:r>
    </w:p>
    <w:p w:rsidR="00676491" w:rsidRPr="007A0A3B" w:rsidRDefault="00EF64AD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676491" w:rsidRPr="007A0A3B">
        <w:rPr>
          <w:sz w:val="24"/>
        </w:rPr>
        <w:t>Łączna punktacja przyznana ofercie:</w:t>
      </w:r>
    </w:p>
    <w:p w:rsidR="00676491" w:rsidRDefault="00414679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9E1D1F">
        <w:rPr>
          <w:sz w:val="24"/>
        </w:rPr>
        <w:t>Oferta nr 1</w:t>
      </w:r>
      <w:r>
        <w:rPr>
          <w:sz w:val="24"/>
        </w:rPr>
        <w:t xml:space="preserve">: </w:t>
      </w:r>
      <w:r w:rsidR="00396DDC">
        <w:rPr>
          <w:sz w:val="24"/>
        </w:rPr>
        <w:t xml:space="preserve"> 9</w:t>
      </w:r>
      <w:r w:rsidR="00A84D7C">
        <w:rPr>
          <w:sz w:val="24"/>
        </w:rPr>
        <w:t>5,76</w:t>
      </w:r>
    </w:p>
    <w:p w:rsidR="00396DDC" w:rsidRDefault="00396DDC" w:rsidP="009262D1">
      <w:pPr>
        <w:pStyle w:val="Tekstpodstawowy"/>
        <w:ind w:hanging="426"/>
        <w:rPr>
          <w:sz w:val="24"/>
        </w:rPr>
      </w:pPr>
      <w:r>
        <w:rPr>
          <w:sz w:val="24"/>
        </w:rPr>
        <w:tab/>
      </w:r>
    </w:p>
    <w:p w:rsidR="007F0B22" w:rsidRPr="007F0B22" w:rsidRDefault="00EF64AD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7F0B22">
        <w:rPr>
          <w:sz w:val="24"/>
        </w:rPr>
        <w:t xml:space="preserve">   </w:t>
      </w:r>
    </w:p>
    <w:p w:rsidR="008A1016" w:rsidRDefault="008A1016" w:rsidP="00A336A1">
      <w:pPr>
        <w:pStyle w:val="Tekstpodstawowy"/>
        <w:rPr>
          <w:sz w:val="24"/>
        </w:rPr>
      </w:pPr>
    </w:p>
    <w:p w:rsidR="001F4744" w:rsidRDefault="00A35205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>
        <w:rPr>
          <w:sz w:val="24"/>
          <w:u w:val="single"/>
        </w:rPr>
        <w:t xml:space="preserve">Dokonano </w:t>
      </w:r>
      <w:r w:rsidR="00A336A1">
        <w:rPr>
          <w:sz w:val="24"/>
          <w:u w:val="single"/>
        </w:rPr>
        <w:t>odrzuc</w:t>
      </w:r>
      <w:r>
        <w:rPr>
          <w:sz w:val="24"/>
          <w:u w:val="single"/>
        </w:rPr>
        <w:t>enia</w:t>
      </w:r>
      <w:r w:rsidR="00A336A1">
        <w:rPr>
          <w:sz w:val="24"/>
          <w:u w:val="single"/>
        </w:rPr>
        <w:t xml:space="preserve">  ofert</w:t>
      </w:r>
      <w:r w:rsidR="00B57796">
        <w:rPr>
          <w:sz w:val="24"/>
          <w:u w:val="single"/>
        </w:rPr>
        <w:t>y</w:t>
      </w:r>
      <w:r>
        <w:rPr>
          <w:sz w:val="24"/>
          <w:u w:val="single"/>
        </w:rPr>
        <w:t xml:space="preserve"> nr 2, złożoną przez :</w:t>
      </w:r>
    </w:p>
    <w:p w:rsidR="00D12CBF" w:rsidRDefault="00D12CBF" w:rsidP="00D12CBF">
      <w:pPr>
        <w:pStyle w:val="Tekstpodstawowy"/>
        <w:ind w:left="426"/>
        <w:rPr>
          <w:sz w:val="24"/>
          <w:u w:val="single"/>
        </w:rPr>
      </w:pPr>
    </w:p>
    <w:p w:rsidR="00B57796" w:rsidRDefault="00B57796" w:rsidP="00B577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Wykonawca: Górecki Jan i </w:t>
      </w:r>
      <w:proofErr w:type="spellStart"/>
      <w:r>
        <w:rPr>
          <w:rFonts w:ascii="Times New Roman" w:hAnsi="Times New Roman"/>
          <w:sz w:val="26"/>
          <w:szCs w:val="26"/>
        </w:rPr>
        <w:t>Masłyk</w:t>
      </w:r>
      <w:proofErr w:type="spellEnd"/>
      <w:r>
        <w:rPr>
          <w:rFonts w:ascii="Times New Roman" w:hAnsi="Times New Roman"/>
          <w:sz w:val="26"/>
          <w:szCs w:val="26"/>
        </w:rPr>
        <w:t xml:space="preserve"> Tadeusz Sp. j.</w:t>
      </w:r>
    </w:p>
    <w:p w:rsidR="00B57796" w:rsidRDefault="00B57796" w:rsidP="00B577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Adres:          : ul. Kościuszki 69, 36-200 Brzozów </w:t>
      </w:r>
    </w:p>
    <w:p w:rsidR="00B57796" w:rsidRDefault="00B57796" w:rsidP="00B577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NIP: 6860003018</w:t>
      </w:r>
    </w:p>
    <w:p w:rsidR="00B57796" w:rsidRDefault="00B57796" w:rsidP="00B577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Cena oferty  : 57.484,90 zł brutto</w:t>
      </w:r>
    </w:p>
    <w:p w:rsidR="00B57796" w:rsidRDefault="00B57796" w:rsidP="00B577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dostawy: 1 dzień</w:t>
      </w:r>
    </w:p>
    <w:p w:rsidR="00B57796" w:rsidRDefault="00B57796" w:rsidP="00B577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Wielkość przedsiębiorstwa: mikroprzedsiębiorstwo</w:t>
      </w:r>
    </w:p>
    <w:p w:rsidR="00A35205" w:rsidRDefault="00A35205" w:rsidP="00D12CBF">
      <w:pPr>
        <w:pStyle w:val="Tekstpodstawowy"/>
        <w:ind w:left="426"/>
        <w:rPr>
          <w:sz w:val="24"/>
          <w:u w:val="single"/>
        </w:rPr>
      </w:pPr>
    </w:p>
    <w:p w:rsidR="00B57796" w:rsidRDefault="00B57796" w:rsidP="00D12CBF">
      <w:pPr>
        <w:pStyle w:val="Tekstpodstawowy"/>
        <w:ind w:left="426"/>
        <w:rPr>
          <w:sz w:val="24"/>
          <w:u w:val="single"/>
        </w:rPr>
      </w:pPr>
    </w:p>
    <w:p w:rsidR="00A35205" w:rsidRPr="00D020D5" w:rsidRDefault="00A35205" w:rsidP="00B57796">
      <w:pPr>
        <w:pStyle w:val="Tekstpodstawowy"/>
        <w:rPr>
          <w:sz w:val="22"/>
          <w:szCs w:val="22"/>
        </w:rPr>
      </w:pPr>
    </w:p>
    <w:p w:rsidR="00A35205" w:rsidRPr="00D020D5" w:rsidRDefault="00A35205" w:rsidP="00A3520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u w:val="single"/>
          <w:lang w:eastAsia="zh-CN" w:bidi="hi-IN"/>
        </w:rPr>
      </w:pPr>
    </w:p>
    <w:p w:rsidR="00B57796" w:rsidRPr="00A567B0" w:rsidRDefault="00B57796" w:rsidP="00B57796">
      <w:pPr>
        <w:pStyle w:val="Tekstpodstawowy"/>
        <w:rPr>
          <w:sz w:val="22"/>
          <w:szCs w:val="22"/>
          <w:u w:val="single"/>
        </w:rPr>
      </w:pPr>
      <w:r w:rsidRPr="00A567B0">
        <w:rPr>
          <w:sz w:val="22"/>
          <w:szCs w:val="22"/>
          <w:u w:val="single"/>
        </w:rPr>
        <w:t>Uzasadnienie prawne:</w:t>
      </w:r>
    </w:p>
    <w:p w:rsidR="00B57796" w:rsidRPr="00D020D5" w:rsidRDefault="00B57796" w:rsidP="00B57796">
      <w:pPr>
        <w:pStyle w:val="Tekstpodstawowy"/>
        <w:rPr>
          <w:sz w:val="22"/>
          <w:szCs w:val="22"/>
        </w:rPr>
      </w:pPr>
      <w:r w:rsidRPr="00D020D5">
        <w:rPr>
          <w:sz w:val="22"/>
          <w:szCs w:val="22"/>
        </w:rPr>
        <w:t>Art. 226 ust. 1 pkt 5 ustawy Prawo Zamówień Publicznych  Zamawiający odrzuca ofertę, jeżeli jej treść jest niezgodna z warunkami zamówienia.</w:t>
      </w:r>
    </w:p>
    <w:p w:rsidR="00B57796" w:rsidRPr="00D020D5" w:rsidRDefault="00B57796" w:rsidP="00B57796">
      <w:pPr>
        <w:pStyle w:val="Tekstpodstawowy"/>
        <w:rPr>
          <w:sz w:val="22"/>
          <w:szCs w:val="22"/>
        </w:rPr>
      </w:pPr>
    </w:p>
    <w:p w:rsidR="00B57796" w:rsidRPr="00A567B0" w:rsidRDefault="00B57796" w:rsidP="00B57796">
      <w:pPr>
        <w:pStyle w:val="Tekstpodstawowy"/>
        <w:rPr>
          <w:sz w:val="22"/>
          <w:szCs w:val="22"/>
          <w:u w:val="single"/>
        </w:rPr>
      </w:pPr>
      <w:r w:rsidRPr="00A567B0">
        <w:rPr>
          <w:sz w:val="22"/>
          <w:szCs w:val="22"/>
          <w:u w:val="single"/>
        </w:rPr>
        <w:t>Uzasadnienie faktyczne:</w:t>
      </w:r>
    </w:p>
    <w:p w:rsidR="00B57796" w:rsidRDefault="00B57796" w:rsidP="00B57796">
      <w:pPr>
        <w:pStyle w:val="Tekstpodstawowy"/>
        <w:rPr>
          <w:sz w:val="22"/>
          <w:szCs w:val="22"/>
        </w:rPr>
      </w:pPr>
      <w:r w:rsidRPr="00D020D5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załączniku nr 1 do SWZ w ofercie asortymentowo-cenowej , w pozycji nr 8. Kapusta kiszona  </w:t>
      </w:r>
      <w:r>
        <w:rPr>
          <w:sz w:val="22"/>
          <w:szCs w:val="22"/>
        </w:rPr>
        <w:t xml:space="preserve">wymagał </w:t>
      </w:r>
      <w:r>
        <w:rPr>
          <w:sz w:val="22"/>
          <w:szCs w:val="22"/>
        </w:rPr>
        <w:t xml:space="preserve">podania ilości w kilogramach, natomiast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</w:t>
      </w:r>
      <w:r>
        <w:rPr>
          <w:sz w:val="22"/>
          <w:szCs w:val="22"/>
        </w:rPr>
        <w:t>zaoferowa</w:t>
      </w:r>
      <w:r>
        <w:rPr>
          <w:sz w:val="22"/>
          <w:szCs w:val="22"/>
        </w:rPr>
        <w:t>ł ilości w sztukach.</w:t>
      </w:r>
      <w:r>
        <w:rPr>
          <w:sz w:val="22"/>
          <w:szCs w:val="22"/>
        </w:rPr>
        <w:t xml:space="preserve">  </w:t>
      </w:r>
    </w:p>
    <w:p w:rsidR="00B57796" w:rsidRDefault="00B57796" w:rsidP="00B57796">
      <w:pPr>
        <w:pStyle w:val="Tekstpodstawowy"/>
        <w:rPr>
          <w:sz w:val="22"/>
          <w:szCs w:val="22"/>
        </w:rPr>
      </w:pPr>
    </w:p>
    <w:p w:rsidR="00B57796" w:rsidRPr="00D020D5" w:rsidRDefault="00B57796" w:rsidP="00B57796">
      <w:pPr>
        <w:pStyle w:val="Tekstpodstawowy"/>
        <w:rPr>
          <w:sz w:val="22"/>
          <w:szCs w:val="22"/>
        </w:rPr>
      </w:pPr>
      <w:r w:rsidRPr="00D020D5">
        <w:rPr>
          <w:sz w:val="22"/>
          <w:szCs w:val="22"/>
        </w:rPr>
        <w:t xml:space="preserve">Tym samym, oferta w/w Wykonawcy jest niezgodna z warunkami </w:t>
      </w:r>
      <w:r>
        <w:rPr>
          <w:sz w:val="22"/>
          <w:szCs w:val="22"/>
        </w:rPr>
        <w:t>zamówienia</w:t>
      </w:r>
      <w:r w:rsidRPr="00D020D5">
        <w:rPr>
          <w:sz w:val="22"/>
          <w:szCs w:val="22"/>
        </w:rPr>
        <w:t xml:space="preserve"> opisanymi</w:t>
      </w:r>
      <w:r>
        <w:rPr>
          <w:sz w:val="22"/>
          <w:szCs w:val="22"/>
        </w:rPr>
        <w:t xml:space="preserve"> w ofercie załącznik nr 1 do SWZ i  </w:t>
      </w:r>
      <w:r w:rsidRPr="00D020D5">
        <w:rPr>
          <w:sz w:val="22"/>
          <w:szCs w:val="22"/>
        </w:rPr>
        <w:t>podlega odrzuceniu</w:t>
      </w:r>
      <w:r>
        <w:rPr>
          <w:sz w:val="22"/>
          <w:szCs w:val="22"/>
        </w:rPr>
        <w:t>.</w:t>
      </w:r>
    </w:p>
    <w:p w:rsidR="00A35205" w:rsidRDefault="00A35205" w:rsidP="00B57796">
      <w:pPr>
        <w:pStyle w:val="Tekstpodstawowy"/>
        <w:rPr>
          <w:sz w:val="24"/>
          <w:u w:val="single"/>
        </w:rPr>
      </w:pPr>
      <w:bookmarkStart w:id="4" w:name="_GoBack"/>
      <w:bookmarkEnd w:id="4"/>
    </w:p>
    <w:sectPr w:rsidR="00A35205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609" w:rsidRDefault="00065609" w:rsidP="00226E8F">
      <w:pPr>
        <w:spacing w:after="0" w:line="240" w:lineRule="auto"/>
      </w:pPr>
      <w:r>
        <w:separator/>
      </w:r>
    </w:p>
  </w:endnote>
  <w:endnote w:type="continuationSeparator" w:id="0">
    <w:p w:rsidR="00065609" w:rsidRDefault="00065609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609" w:rsidRDefault="00065609" w:rsidP="00226E8F">
      <w:pPr>
        <w:spacing w:after="0" w:line="240" w:lineRule="auto"/>
      </w:pPr>
      <w:r>
        <w:separator/>
      </w:r>
    </w:p>
  </w:footnote>
  <w:footnote w:type="continuationSeparator" w:id="0">
    <w:p w:rsidR="00065609" w:rsidRDefault="00065609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8F" w:rsidRPr="00226E8F" w:rsidRDefault="008E5C31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3C10A4" wp14:editId="2F5725BE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8E5C31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7EBC3613" wp14:editId="1573608E">
                                  <wp:extent cx="4962525" cy="438150"/>
                                  <wp:effectExtent l="0" t="0" r="9525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8E5C31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064BDF90" wp14:editId="27CC3EBA">
                                  <wp:extent cx="4810125" cy="409575"/>
                                  <wp:effectExtent l="0" t="0" r="9525" b="952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622E92" w:rsidRDefault="00065609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hyperlink r:id="rId3" w:history="1">
                              <w:r w:rsidR="00226E8F" w:rsidRPr="00622E92">
                                <w:rPr>
                                  <w:b/>
                                  <w:color w:val="000080"/>
                                  <w:lang w:val="de-DE" w:eastAsia="ar-SA"/>
                                </w:rPr>
                                <w:t>www.szpital-brzozow.pl</w:t>
                              </w:r>
                            </w:hyperlink>
                            <w:r w:rsidR="00226E8F" w:rsidRPr="00622E9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proofErr w:type="spellStart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226E8F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C10A4"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26E8F" w:rsidRDefault="008E5C31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7EBC3613" wp14:editId="1573608E">
                            <wp:extent cx="4962525" cy="438150"/>
                            <wp:effectExtent l="0" t="0" r="9525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8E5C31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064BDF90" wp14:editId="27CC3EBA">
                            <wp:extent cx="4810125" cy="409575"/>
                            <wp:effectExtent l="0" t="0" r="9525" b="952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622E92" w:rsidRDefault="00065609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hyperlink r:id="rId5" w:history="1">
                        <w:r w:rsidR="00226E8F" w:rsidRPr="00622E92">
                          <w:rPr>
                            <w:b/>
                            <w:color w:val="000080"/>
                            <w:lang w:val="de-DE" w:eastAsia="ar-SA"/>
                          </w:rPr>
                          <w:t>www.szpital-brzozow.pl</w:t>
                        </w:r>
                      </w:hyperlink>
                      <w:r w:rsidR="00226E8F" w:rsidRPr="00622E92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proofErr w:type="spellStart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6" w:history="1">
                        <w:r w:rsidR="00226E8F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3D4FAC69" wp14:editId="34960F70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16701"/>
    <w:rsid w:val="000201D9"/>
    <w:rsid w:val="00032457"/>
    <w:rsid w:val="0004086C"/>
    <w:rsid w:val="00041622"/>
    <w:rsid w:val="00054ECC"/>
    <w:rsid w:val="00061021"/>
    <w:rsid w:val="00065609"/>
    <w:rsid w:val="00072F30"/>
    <w:rsid w:val="000741F8"/>
    <w:rsid w:val="00076341"/>
    <w:rsid w:val="00082090"/>
    <w:rsid w:val="00082C32"/>
    <w:rsid w:val="00084828"/>
    <w:rsid w:val="00085EF4"/>
    <w:rsid w:val="0009034E"/>
    <w:rsid w:val="00090E04"/>
    <w:rsid w:val="000912AB"/>
    <w:rsid w:val="0009322D"/>
    <w:rsid w:val="00093B63"/>
    <w:rsid w:val="00095BC5"/>
    <w:rsid w:val="00096098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7EB1"/>
    <w:rsid w:val="001B1AF8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303A17"/>
    <w:rsid w:val="00307A6A"/>
    <w:rsid w:val="00312463"/>
    <w:rsid w:val="00316077"/>
    <w:rsid w:val="00316225"/>
    <w:rsid w:val="00316C43"/>
    <w:rsid w:val="003170DE"/>
    <w:rsid w:val="00324147"/>
    <w:rsid w:val="00324189"/>
    <w:rsid w:val="00324C00"/>
    <w:rsid w:val="00332237"/>
    <w:rsid w:val="003351DD"/>
    <w:rsid w:val="0035182D"/>
    <w:rsid w:val="00371CC8"/>
    <w:rsid w:val="00373816"/>
    <w:rsid w:val="00385978"/>
    <w:rsid w:val="00390B16"/>
    <w:rsid w:val="0039204A"/>
    <w:rsid w:val="00392A67"/>
    <w:rsid w:val="00395639"/>
    <w:rsid w:val="00396DDC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32E8E"/>
    <w:rsid w:val="00435E48"/>
    <w:rsid w:val="004417B3"/>
    <w:rsid w:val="0044267A"/>
    <w:rsid w:val="00450EE4"/>
    <w:rsid w:val="00477EE1"/>
    <w:rsid w:val="004814C9"/>
    <w:rsid w:val="00482F95"/>
    <w:rsid w:val="004858C0"/>
    <w:rsid w:val="00490183"/>
    <w:rsid w:val="00491E00"/>
    <w:rsid w:val="0049461C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F14C1"/>
    <w:rsid w:val="004F2A21"/>
    <w:rsid w:val="00503072"/>
    <w:rsid w:val="005160D0"/>
    <w:rsid w:val="00522272"/>
    <w:rsid w:val="00522D0F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93FEC"/>
    <w:rsid w:val="005B45FA"/>
    <w:rsid w:val="005B59ED"/>
    <w:rsid w:val="005B6C0F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6B8C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1E7F"/>
    <w:rsid w:val="006D58A4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04E1"/>
    <w:rsid w:val="00742654"/>
    <w:rsid w:val="00753704"/>
    <w:rsid w:val="00757B7F"/>
    <w:rsid w:val="007679F6"/>
    <w:rsid w:val="00767BFC"/>
    <w:rsid w:val="00771877"/>
    <w:rsid w:val="0078094D"/>
    <w:rsid w:val="00780F2F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20B6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2935"/>
    <w:rsid w:val="00850F64"/>
    <w:rsid w:val="008525B6"/>
    <w:rsid w:val="00854539"/>
    <w:rsid w:val="0085456D"/>
    <w:rsid w:val="00857E51"/>
    <w:rsid w:val="00866AFD"/>
    <w:rsid w:val="00867C4F"/>
    <w:rsid w:val="00871D4E"/>
    <w:rsid w:val="00881489"/>
    <w:rsid w:val="0088160A"/>
    <w:rsid w:val="00884175"/>
    <w:rsid w:val="0089131E"/>
    <w:rsid w:val="008A1016"/>
    <w:rsid w:val="008A2717"/>
    <w:rsid w:val="008A2EFE"/>
    <w:rsid w:val="008A5DC8"/>
    <w:rsid w:val="008A6351"/>
    <w:rsid w:val="008B136E"/>
    <w:rsid w:val="008C18EB"/>
    <w:rsid w:val="008C221C"/>
    <w:rsid w:val="008C3400"/>
    <w:rsid w:val="008C4AFF"/>
    <w:rsid w:val="008C5D87"/>
    <w:rsid w:val="008D01AE"/>
    <w:rsid w:val="008D1F5F"/>
    <w:rsid w:val="008D6B12"/>
    <w:rsid w:val="008E2443"/>
    <w:rsid w:val="008E5793"/>
    <w:rsid w:val="008E5C31"/>
    <w:rsid w:val="008F2A20"/>
    <w:rsid w:val="0092350E"/>
    <w:rsid w:val="009262D1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5CB1"/>
    <w:rsid w:val="009D71C5"/>
    <w:rsid w:val="009E1ADC"/>
    <w:rsid w:val="009E1D1F"/>
    <w:rsid w:val="009E43A0"/>
    <w:rsid w:val="009F0A8E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36A1"/>
    <w:rsid w:val="00A35205"/>
    <w:rsid w:val="00A36BF8"/>
    <w:rsid w:val="00A43DC0"/>
    <w:rsid w:val="00A53C40"/>
    <w:rsid w:val="00A541AF"/>
    <w:rsid w:val="00A73641"/>
    <w:rsid w:val="00A73C42"/>
    <w:rsid w:val="00A80641"/>
    <w:rsid w:val="00A82CC0"/>
    <w:rsid w:val="00A84D7C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5C26"/>
    <w:rsid w:val="00B57796"/>
    <w:rsid w:val="00B57C07"/>
    <w:rsid w:val="00B73265"/>
    <w:rsid w:val="00B82561"/>
    <w:rsid w:val="00B95CB9"/>
    <w:rsid w:val="00BA0FA6"/>
    <w:rsid w:val="00BA1251"/>
    <w:rsid w:val="00BA2FA1"/>
    <w:rsid w:val="00BB1B8D"/>
    <w:rsid w:val="00BB29DF"/>
    <w:rsid w:val="00BB6443"/>
    <w:rsid w:val="00BC7AFC"/>
    <w:rsid w:val="00BE0A33"/>
    <w:rsid w:val="00BE266D"/>
    <w:rsid w:val="00BE631C"/>
    <w:rsid w:val="00BF06EA"/>
    <w:rsid w:val="00BF0CEC"/>
    <w:rsid w:val="00BF14FE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45E6B"/>
    <w:rsid w:val="00C54143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22950"/>
    <w:rsid w:val="00D23911"/>
    <w:rsid w:val="00D2579E"/>
    <w:rsid w:val="00D341C4"/>
    <w:rsid w:val="00D41A58"/>
    <w:rsid w:val="00D45B5C"/>
    <w:rsid w:val="00D522AB"/>
    <w:rsid w:val="00D56A61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A09F4"/>
    <w:rsid w:val="00DB080E"/>
    <w:rsid w:val="00DB2AA8"/>
    <w:rsid w:val="00DC5B5D"/>
    <w:rsid w:val="00DD445A"/>
    <w:rsid w:val="00DE5A65"/>
    <w:rsid w:val="00DE69BE"/>
    <w:rsid w:val="00DF07A9"/>
    <w:rsid w:val="00DF32E9"/>
    <w:rsid w:val="00DF3320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5779"/>
    <w:rsid w:val="00EB415D"/>
    <w:rsid w:val="00EB6193"/>
    <w:rsid w:val="00EC2A8C"/>
    <w:rsid w:val="00EC30AB"/>
    <w:rsid w:val="00EE0CF0"/>
    <w:rsid w:val="00EE549E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7DD6"/>
    <w:rsid w:val="00F106DC"/>
    <w:rsid w:val="00F1232D"/>
    <w:rsid w:val="00F13C80"/>
    <w:rsid w:val="00F16E25"/>
    <w:rsid w:val="00F1733D"/>
    <w:rsid w:val="00F21DA5"/>
    <w:rsid w:val="00F254F5"/>
    <w:rsid w:val="00F26942"/>
    <w:rsid w:val="00F301FE"/>
    <w:rsid w:val="00F30E76"/>
    <w:rsid w:val="00F31C7F"/>
    <w:rsid w:val="00F32BEB"/>
    <w:rsid w:val="00F36BF2"/>
    <w:rsid w:val="00F37596"/>
    <w:rsid w:val="00F40EBA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C0FBA"/>
    <w:rsid w:val="00FC23BD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41B6F"/>
  <w15:docId w15:val="{56F31C49-151D-495C-8C4E-921F39E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semiHidden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.brzozow.ids.pl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mailto:zampub@szpital-brzozow.pl" TargetMode="External"/><Relationship Id="rId5" Type="http://schemas.openxmlformats.org/officeDocument/2006/relationships/hyperlink" Target="http://www.szpital.brzozow.ids.pl/" TargetMode="External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E47AD-8F8F-4771-84EF-3D359D45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2276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2</cp:revision>
  <cp:lastPrinted>2024-07-23T07:52:00Z</cp:lastPrinted>
  <dcterms:created xsi:type="dcterms:W3CDTF">2024-07-23T07:56:00Z</dcterms:created>
  <dcterms:modified xsi:type="dcterms:W3CDTF">2024-07-23T07:56:00Z</dcterms:modified>
</cp:coreProperties>
</file>