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260">
        <w:rPr>
          <w:rFonts w:ascii="Times New Roman" w:hAnsi="Times New Roman"/>
          <w:sz w:val="24"/>
          <w:szCs w:val="24"/>
        </w:rPr>
        <w:t>Sz.S.P.O.O</w:t>
      </w:r>
      <w:proofErr w:type="spellEnd"/>
      <w:r w:rsidR="00272260">
        <w:rPr>
          <w:rFonts w:ascii="Times New Roman" w:hAnsi="Times New Roman"/>
          <w:sz w:val="24"/>
          <w:szCs w:val="24"/>
        </w:rPr>
        <w:t>. SZP 3810/</w:t>
      </w:r>
      <w:r w:rsidR="009E3144">
        <w:rPr>
          <w:rFonts w:ascii="Times New Roman" w:hAnsi="Times New Roman"/>
          <w:sz w:val="24"/>
          <w:szCs w:val="24"/>
        </w:rPr>
        <w:t>59</w:t>
      </w:r>
      <w:r w:rsidR="007F0B22">
        <w:rPr>
          <w:rFonts w:ascii="Times New Roman" w:hAnsi="Times New Roman"/>
          <w:sz w:val="24"/>
          <w:szCs w:val="24"/>
        </w:rPr>
        <w:t>/202</w:t>
      </w:r>
      <w:r w:rsidR="00D90E14">
        <w:rPr>
          <w:rFonts w:ascii="Times New Roman" w:hAnsi="Times New Roman"/>
          <w:sz w:val="24"/>
          <w:szCs w:val="24"/>
        </w:rPr>
        <w:t>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  </w:t>
      </w:r>
      <w:r w:rsidR="00B07D5B" w:rsidRP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272260">
        <w:rPr>
          <w:rFonts w:ascii="Times New Roman" w:hAnsi="Times New Roman"/>
          <w:sz w:val="24"/>
          <w:szCs w:val="24"/>
        </w:rPr>
        <w:t xml:space="preserve"> </w:t>
      </w:r>
      <w:r w:rsidR="009E3144">
        <w:rPr>
          <w:rFonts w:ascii="Times New Roman" w:hAnsi="Times New Roman"/>
          <w:sz w:val="24"/>
          <w:szCs w:val="24"/>
        </w:rPr>
        <w:t>23</w:t>
      </w:r>
      <w:r w:rsidR="006C6F45">
        <w:rPr>
          <w:rFonts w:ascii="Times New Roman" w:hAnsi="Times New Roman"/>
          <w:sz w:val="24"/>
          <w:szCs w:val="24"/>
        </w:rPr>
        <w:t>.</w:t>
      </w:r>
      <w:r w:rsidR="00D90E14">
        <w:rPr>
          <w:rFonts w:ascii="Times New Roman" w:hAnsi="Times New Roman"/>
          <w:sz w:val="24"/>
          <w:szCs w:val="24"/>
        </w:rPr>
        <w:t>0</w:t>
      </w:r>
      <w:r w:rsidR="009E3144">
        <w:rPr>
          <w:rFonts w:ascii="Times New Roman" w:hAnsi="Times New Roman"/>
          <w:sz w:val="24"/>
          <w:szCs w:val="24"/>
        </w:rPr>
        <w:t>7</w:t>
      </w:r>
      <w:r w:rsidR="00841D4D">
        <w:rPr>
          <w:rFonts w:ascii="Times New Roman" w:hAnsi="Times New Roman"/>
          <w:sz w:val="24"/>
          <w:szCs w:val="24"/>
        </w:rPr>
        <w:t>.2024r.</w:t>
      </w:r>
    </w:p>
    <w:p w:rsidR="00A73C42" w:rsidRDefault="00A73C42" w:rsidP="004814C9">
      <w:pPr>
        <w:pStyle w:val="Tekstpodstawowy"/>
        <w:rPr>
          <w:b/>
          <w:sz w:val="24"/>
          <w:u w:val="single"/>
        </w:rPr>
      </w:pPr>
    </w:p>
    <w:p w:rsidR="00BF3A2D" w:rsidRPr="007A0A3B" w:rsidRDefault="00BF3A2D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</w:t>
      </w:r>
      <w:r w:rsidR="006C6F45">
        <w:rPr>
          <w:b/>
          <w:sz w:val="24"/>
          <w:u w:val="single"/>
        </w:rPr>
        <w:t>IADOMIENIE</w:t>
      </w:r>
    </w:p>
    <w:p w:rsidR="00F254F5" w:rsidRPr="00414679" w:rsidRDefault="00F254F5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Default="00A73C42" w:rsidP="00255E47">
      <w:pPr>
        <w:pStyle w:val="Tekstpodstawowy"/>
        <w:rPr>
          <w:sz w:val="24"/>
        </w:rPr>
      </w:pPr>
    </w:p>
    <w:p w:rsidR="00BF3A2D" w:rsidRPr="007A0A3B" w:rsidRDefault="00BF3A2D" w:rsidP="00255E47">
      <w:pPr>
        <w:pStyle w:val="Tekstpodstawowy"/>
        <w:rPr>
          <w:sz w:val="24"/>
        </w:rPr>
      </w:pPr>
    </w:p>
    <w:p w:rsidR="005279FB" w:rsidRDefault="00255E47" w:rsidP="006C6F45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D341C4">
        <w:rPr>
          <w:sz w:val="24"/>
        </w:rPr>
        <w:t xml:space="preserve"> dos</w:t>
      </w:r>
      <w:r w:rsidR="005B4024">
        <w:rPr>
          <w:sz w:val="24"/>
        </w:rPr>
        <w:t>tawy</w:t>
      </w:r>
      <w:r w:rsidR="00D90E14">
        <w:rPr>
          <w:sz w:val="24"/>
        </w:rPr>
        <w:t xml:space="preserve"> </w:t>
      </w:r>
      <w:r w:rsidR="009E3144">
        <w:rPr>
          <w:sz w:val="24"/>
        </w:rPr>
        <w:t xml:space="preserve">warzyw i owoców </w:t>
      </w:r>
      <w:proofErr w:type="spellStart"/>
      <w:r w:rsidR="005B4024">
        <w:rPr>
          <w:sz w:val="24"/>
        </w:rPr>
        <w:t>Sygn.SZSPOO.SZP</w:t>
      </w:r>
      <w:proofErr w:type="spellEnd"/>
      <w:r w:rsidR="005B4024">
        <w:rPr>
          <w:sz w:val="24"/>
        </w:rPr>
        <w:t>. 3810/</w:t>
      </w:r>
      <w:r w:rsidR="009E3144">
        <w:rPr>
          <w:sz w:val="24"/>
        </w:rPr>
        <w:t>59</w:t>
      </w:r>
      <w:r w:rsidR="007F0B22">
        <w:rPr>
          <w:sz w:val="24"/>
        </w:rPr>
        <w:t>/202</w:t>
      </w:r>
      <w:r w:rsidR="00D90E14">
        <w:rPr>
          <w:sz w:val="24"/>
        </w:rPr>
        <w:t>4</w:t>
      </w:r>
      <w:r w:rsidR="003E7392" w:rsidRPr="007A0A3B">
        <w:rPr>
          <w:sz w:val="24"/>
        </w:rPr>
        <w:t>,</w:t>
      </w:r>
      <w:r w:rsidR="006C6F45">
        <w:rPr>
          <w:sz w:val="24"/>
        </w:rPr>
        <w:t xml:space="preserve"> zawiadamia, że </w:t>
      </w:r>
      <w:r w:rsidR="009E3144">
        <w:rPr>
          <w:sz w:val="24"/>
        </w:rPr>
        <w:t xml:space="preserve">w niniejszym postępowaniu </w:t>
      </w:r>
      <w:r w:rsidR="006C6F45">
        <w:rPr>
          <w:sz w:val="24"/>
        </w:rPr>
        <w:t>dokonuje unieważnienia czynnoś</w:t>
      </w:r>
      <w:r w:rsidR="0058117D">
        <w:rPr>
          <w:sz w:val="24"/>
        </w:rPr>
        <w:t>ci</w:t>
      </w:r>
      <w:r w:rsidR="006C6F45">
        <w:rPr>
          <w:sz w:val="24"/>
        </w:rPr>
        <w:t xml:space="preserve"> </w:t>
      </w:r>
      <w:r w:rsidR="00B657C2">
        <w:rPr>
          <w:sz w:val="24"/>
        </w:rPr>
        <w:t xml:space="preserve">unieważnienia z dnia 23.07.2024r. oraz zostaje przy pierwotnym wyborze najkorzystniejszej oferty z dnia 19.07 2024 r, który ma następującą treść: </w:t>
      </w:r>
    </w:p>
    <w:p w:rsidR="005C0896" w:rsidRDefault="005C0896" w:rsidP="005C0896">
      <w:pPr>
        <w:pStyle w:val="Tekstpodstawowy"/>
        <w:rPr>
          <w:sz w:val="24"/>
        </w:rPr>
      </w:pPr>
    </w:p>
    <w:p w:rsidR="005C0896" w:rsidRPr="007A0A3B" w:rsidRDefault="005C0896" w:rsidP="005C0896">
      <w:pPr>
        <w:pStyle w:val="Tekstpodstawowy"/>
        <w:rPr>
          <w:sz w:val="24"/>
        </w:rPr>
      </w:pPr>
    </w:p>
    <w:p w:rsidR="005C0896" w:rsidRDefault="005C0896" w:rsidP="005C0896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oferty najkorzystniejszej:</w:t>
      </w:r>
    </w:p>
    <w:p w:rsidR="005C0896" w:rsidRDefault="005C0896" w:rsidP="005C0896">
      <w:pPr>
        <w:pStyle w:val="Tekstpodstawowy"/>
        <w:ind w:left="426"/>
        <w:rPr>
          <w:sz w:val="24"/>
          <w:u w:val="single"/>
        </w:rPr>
      </w:pPr>
    </w:p>
    <w:p w:rsidR="005C0896" w:rsidRPr="009E1D1F" w:rsidRDefault="005C0896" w:rsidP="005C0896">
      <w:pPr>
        <w:pStyle w:val="Tekstpodstawowy"/>
        <w:rPr>
          <w:b/>
          <w:sz w:val="24"/>
          <w:u w:val="single"/>
        </w:rPr>
      </w:pP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0" w:name="_Hlk160707576"/>
      <w:r w:rsidRPr="00854539">
        <w:rPr>
          <w:rFonts w:ascii="Times New Roman" w:hAnsi="Times New Roman"/>
          <w:sz w:val="26"/>
          <w:szCs w:val="26"/>
        </w:rPr>
        <w:t xml:space="preserve">Oferta nr </w:t>
      </w:r>
      <w:r>
        <w:rPr>
          <w:rFonts w:ascii="Times New Roman" w:hAnsi="Times New Roman"/>
          <w:sz w:val="26"/>
          <w:szCs w:val="26"/>
        </w:rPr>
        <w:t>2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1" w:name="_Hlk172289066"/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57.484,90 zł brutto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bookmarkEnd w:id="0"/>
    <w:bookmarkEnd w:id="1"/>
    <w:p w:rsidR="005C0896" w:rsidRPr="008A2EFE" w:rsidRDefault="005C0896" w:rsidP="005C08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0896" w:rsidRPr="008A2EFE" w:rsidRDefault="005C0896" w:rsidP="005C0896">
      <w:pPr>
        <w:pStyle w:val="Tekstpodstawowy"/>
        <w:rPr>
          <w:sz w:val="24"/>
        </w:rPr>
      </w:pPr>
    </w:p>
    <w:p w:rsidR="005C0896" w:rsidRPr="008A2EFE" w:rsidRDefault="005C0896" w:rsidP="005C0896">
      <w:pPr>
        <w:pStyle w:val="Tekstpodstawowy"/>
        <w:rPr>
          <w:sz w:val="24"/>
        </w:rPr>
      </w:pPr>
    </w:p>
    <w:p w:rsidR="005C0896" w:rsidRDefault="005C0896" w:rsidP="005C0896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8A2EFE">
        <w:rPr>
          <w:sz w:val="24"/>
          <w:u w:val="single"/>
        </w:rPr>
        <w:t>Firmy i adresy wykonawców, którzy złożyli oferty w terminie:</w:t>
      </w:r>
    </w:p>
    <w:p w:rsidR="005C0896" w:rsidRDefault="005C0896" w:rsidP="005C0896">
      <w:pPr>
        <w:pStyle w:val="Tekstpodstawowy"/>
        <w:rPr>
          <w:sz w:val="24"/>
          <w:u w:val="single"/>
        </w:rPr>
      </w:pPr>
    </w:p>
    <w:p w:rsidR="005C0896" w:rsidRDefault="005C0896" w:rsidP="005C0896">
      <w:pPr>
        <w:pStyle w:val="Tekstpodstawowy"/>
        <w:rPr>
          <w:sz w:val="24"/>
          <w:u w:val="single"/>
        </w:rPr>
      </w:pP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1</w:t>
      </w: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61.850,99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5C0896" w:rsidRPr="00854539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727603" w:rsidRDefault="005C0896" w:rsidP="0072760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p w:rsidR="005C0896" w:rsidRPr="00854539" w:rsidRDefault="005C0896" w:rsidP="0072760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lastRenderedPageBreak/>
        <w:t xml:space="preserve">Oferta nr </w:t>
      </w:r>
      <w:r>
        <w:rPr>
          <w:rFonts w:ascii="Times New Roman" w:hAnsi="Times New Roman"/>
          <w:sz w:val="26"/>
          <w:szCs w:val="26"/>
        </w:rPr>
        <w:t>2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57.484,90 zł brutto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5C0896" w:rsidRDefault="005C0896" w:rsidP="005C0896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5C0896" w:rsidRPr="008A2EFE" w:rsidRDefault="005C0896" w:rsidP="005C089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C0896" w:rsidRDefault="005C0896" w:rsidP="005C0896">
      <w:pPr>
        <w:pStyle w:val="Tekstpodstawowy"/>
        <w:rPr>
          <w:b/>
          <w:sz w:val="24"/>
          <w:u w:val="single"/>
        </w:rPr>
      </w:pPr>
      <w:bookmarkStart w:id="2" w:name="_GoBack"/>
      <w:bookmarkEnd w:id="2"/>
    </w:p>
    <w:p w:rsidR="005C0896" w:rsidRPr="00A336A1" w:rsidRDefault="005C0896" w:rsidP="005C0896">
      <w:pPr>
        <w:pStyle w:val="Tekstpodstawowy"/>
        <w:rPr>
          <w:sz w:val="24"/>
        </w:rPr>
      </w:pPr>
    </w:p>
    <w:p w:rsidR="005C0896" w:rsidRPr="007A0A3B" w:rsidRDefault="005C0896" w:rsidP="005C0896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 xml:space="preserve">Punktacja przyznana </w:t>
      </w:r>
      <w:r>
        <w:rPr>
          <w:sz w:val="24"/>
          <w:u w:val="single"/>
        </w:rPr>
        <w:t>ofertom</w:t>
      </w:r>
      <w:r w:rsidRPr="007A0A3B">
        <w:rPr>
          <w:sz w:val="24"/>
          <w:u w:val="single"/>
        </w:rPr>
        <w:t>:</w:t>
      </w:r>
    </w:p>
    <w:p w:rsidR="005C0896" w:rsidRDefault="005C0896" w:rsidP="005C0896">
      <w:pPr>
        <w:pStyle w:val="Tekstpodstawowy"/>
        <w:ind w:left="426"/>
        <w:rPr>
          <w:sz w:val="24"/>
        </w:rPr>
      </w:pPr>
    </w:p>
    <w:p w:rsidR="005C0896" w:rsidRPr="008A2EFE" w:rsidRDefault="005C0896" w:rsidP="005C0896">
      <w:pPr>
        <w:pStyle w:val="Tekstpodstawowy"/>
        <w:ind w:left="426"/>
        <w:rPr>
          <w:sz w:val="24"/>
        </w:rPr>
      </w:pPr>
    </w:p>
    <w:p w:rsidR="005C0896" w:rsidRPr="007A0A3B" w:rsidRDefault="005C0896" w:rsidP="005C0896">
      <w:pPr>
        <w:pStyle w:val="Tekstpodstawowy"/>
        <w:ind w:left="426" w:hanging="426"/>
        <w:rPr>
          <w:sz w:val="24"/>
        </w:rPr>
      </w:pPr>
      <w:r w:rsidRPr="007A0A3B">
        <w:rPr>
          <w:b/>
          <w:sz w:val="24"/>
        </w:rPr>
        <w:t xml:space="preserve">- </w:t>
      </w:r>
      <w:r w:rsidRPr="007A0A3B">
        <w:rPr>
          <w:sz w:val="24"/>
        </w:rPr>
        <w:t>wynikające z kryterium cena –możliwe do uzyskania 60,00 pkt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>
        <w:rPr>
          <w:sz w:val="24"/>
        </w:rPr>
        <w:t xml:space="preserve"> Oferta nr 1: 55,76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60,00</w:t>
      </w:r>
    </w:p>
    <w:p w:rsidR="005C0896" w:rsidRDefault="005C0896" w:rsidP="005C0896">
      <w:pPr>
        <w:pStyle w:val="Tekstpodstawowy"/>
        <w:ind w:hanging="426"/>
        <w:rPr>
          <w:sz w:val="24"/>
        </w:rPr>
      </w:pPr>
    </w:p>
    <w:p w:rsidR="005C0896" w:rsidRPr="007A0A3B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Pr="007A0A3B">
        <w:rPr>
          <w:sz w:val="24"/>
        </w:rPr>
        <w:t>- wynik</w:t>
      </w:r>
      <w:r>
        <w:rPr>
          <w:sz w:val="24"/>
        </w:rPr>
        <w:t>ające z kryterium termin dostawy</w:t>
      </w:r>
      <w:r w:rsidRPr="007A0A3B">
        <w:rPr>
          <w:sz w:val="24"/>
        </w:rPr>
        <w:t xml:space="preserve"> - możliwe do uzyskania 40,00 pkt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>
        <w:rPr>
          <w:sz w:val="24"/>
        </w:rPr>
        <w:t xml:space="preserve"> Oferta nr 1: 4</w:t>
      </w:r>
      <w:r w:rsidRPr="007A0A3B">
        <w:rPr>
          <w:sz w:val="24"/>
        </w:rPr>
        <w:t>0,00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40,00</w:t>
      </w:r>
    </w:p>
    <w:p w:rsidR="005C0896" w:rsidRDefault="005C0896" w:rsidP="005C0896">
      <w:pPr>
        <w:pStyle w:val="Tekstpodstawowy"/>
        <w:ind w:hanging="426"/>
        <w:rPr>
          <w:sz w:val="24"/>
        </w:rPr>
      </w:pPr>
    </w:p>
    <w:p w:rsidR="005C0896" w:rsidRPr="007A0A3B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Pr="007A0A3B">
        <w:rPr>
          <w:sz w:val="24"/>
        </w:rPr>
        <w:t>Łączna punktacja przyznana ofercie: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Oferta nr 1:  95,76</w:t>
      </w:r>
    </w:p>
    <w:p w:rsidR="005C0896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100,00</w:t>
      </w:r>
    </w:p>
    <w:p w:rsidR="005C0896" w:rsidRPr="007F0B22" w:rsidRDefault="005C0896" w:rsidP="005C0896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   </w:t>
      </w:r>
    </w:p>
    <w:p w:rsidR="005C0896" w:rsidRDefault="005C0896" w:rsidP="005C0896">
      <w:pPr>
        <w:pStyle w:val="Tekstpodstawowy"/>
        <w:rPr>
          <w:sz w:val="24"/>
        </w:rPr>
      </w:pPr>
    </w:p>
    <w:p w:rsidR="005C0896" w:rsidRDefault="005C0896" w:rsidP="005C0896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>
        <w:rPr>
          <w:sz w:val="24"/>
          <w:u w:val="single"/>
        </w:rPr>
        <w:t>Nie dokonano odrzucono żadnych  ofert.</w:t>
      </w:r>
    </w:p>
    <w:p w:rsidR="005C0896" w:rsidRDefault="005C0896" w:rsidP="005C0896">
      <w:pPr>
        <w:pStyle w:val="Tekstpodstawowy"/>
        <w:ind w:left="426"/>
        <w:rPr>
          <w:sz w:val="24"/>
          <w:u w:val="single"/>
        </w:rPr>
      </w:pPr>
    </w:p>
    <w:p w:rsidR="009E3144" w:rsidRPr="005279FB" w:rsidRDefault="009E3144" w:rsidP="006C6F45">
      <w:pPr>
        <w:pStyle w:val="Tekstpodstawowy"/>
        <w:rPr>
          <w:sz w:val="24"/>
        </w:rPr>
      </w:pPr>
    </w:p>
    <w:sectPr w:rsidR="009E3144" w:rsidRPr="005279FB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DD" w:rsidRDefault="00C501DD" w:rsidP="00226E8F">
      <w:pPr>
        <w:spacing w:after="0" w:line="240" w:lineRule="auto"/>
      </w:pPr>
      <w:r>
        <w:separator/>
      </w:r>
    </w:p>
  </w:endnote>
  <w:endnote w:type="continuationSeparator" w:id="0">
    <w:p w:rsidR="00C501DD" w:rsidRDefault="00C501DD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DD" w:rsidRDefault="00C501DD" w:rsidP="00226E8F">
      <w:pPr>
        <w:spacing w:after="0" w:line="240" w:lineRule="auto"/>
      </w:pPr>
      <w:r>
        <w:separator/>
      </w:r>
    </w:p>
  </w:footnote>
  <w:footnote w:type="continuationSeparator" w:id="0">
    <w:p w:rsidR="00C501DD" w:rsidRDefault="00C501DD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8ABE46" wp14:editId="6BB24630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0C736C04" wp14:editId="4303960B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B9FED7F" wp14:editId="4167289B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000571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773D35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773D35" w:rsidRPr="00226E8F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773D35" w:rsidRPr="00622E92" w:rsidRDefault="00C501DD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773D35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773D35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773D35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ABE46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0C736C04" wp14:editId="4303960B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B9FED7F" wp14:editId="4167289B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000571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773D35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773D35" w:rsidRPr="00226E8F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773D35" w:rsidRPr="00622E92" w:rsidRDefault="00C501DD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773D35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773D35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773D35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13B9992" wp14:editId="567F52E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Default="00773D35">
    <w:pPr>
      <w:pStyle w:val="Nagwek"/>
      <w:rPr>
        <w:sz w:val="14"/>
      </w:rPr>
    </w:pPr>
  </w:p>
  <w:p w:rsidR="00773D35" w:rsidRPr="00226E8F" w:rsidRDefault="00773D35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E04"/>
    <w:rsid w:val="000912AB"/>
    <w:rsid w:val="0009322D"/>
    <w:rsid w:val="00095BC5"/>
    <w:rsid w:val="00096098"/>
    <w:rsid w:val="00096FDC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10C7A"/>
    <w:rsid w:val="0021367D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410"/>
    <w:rsid w:val="00316C43"/>
    <w:rsid w:val="003170DE"/>
    <w:rsid w:val="00324147"/>
    <w:rsid w:val="00324189"/>
    <w:rsid w:val="00332237"/>
    <w:rsid w:val="003351DD"/>
    <w:rsid w:val="00360EB6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79FB"/>
    <w:rsid w:val="00530959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8117D"/>
    <w:rsid w:val="00593FEC"/>
    <w:rsid w:val="005B4024"/>
    <w:rsid w:val="005B45FA"/>
    <w:rsid w:val="005B59ED"/>
    <w:rsid w:val="005B6C0F"/>
    <w:rsid w:val="005C0896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6F45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603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73D35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1D4D"/>
    <w:rsid w:val="00842935"/>
    <w:rsid w:val="00850F64"/>
    <w:rsid w:val="008525B6"/>
    <w:rsid w:val="00857E51"/>
    <w:rsid w:val="00866AFD"/>
    <w:rsid w:val="00867C4F"/>
    <w:rsid w:val="00871D4E"/>
    <w:rsid w:val="00881489"/>
    <w:rsid w:val="0088160A"/>
    <w:rsid w:val="00884175"/>
    <w:rsid w:val="0089131E"/>
    <w:rsid w:val="008A2717"/>
    <w:rsid w:val="008A5DC8"/>
    <w:rsid w:val="008A6351"/>
    <w:rsid w:val="008B136E"/>
    <w:rsid w:val="008C18EB"/>
    <w:rsid w:val="008C221C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3144"/>
    <w:rsid w:val="009E43A0"/>
    <w:rsid w:val="009F0A8E"/>
    <w:rsid w:val="009F1B88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AF7727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7C07"/>
    <w:rsid w:val="00B657C2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3A2D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501DD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4A84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1781A"/>
    <w:rsid w:val="00D22950"/>
    <w:rsid w:val="00D23911"/>
    <w:rsid w:val="00D2579E"/>
    <w:rsid w:val="00D25A85"/>
    <w:rsid w:val="00D341C4"/>
    <w:rsid w:val="00D41A58"/>
    <w:rsid w:val="00D45B5C"/>
    <w:rsid w:val="00D522AB"/>
    <w:rsid w:val="00D56A61"/>
    <w:rsid w:val="00D62352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90E14"/>
    <w:rsid w:val="00DA09F4"/>
    <w:rsid w:val="00DB080E"/>
    <w:rsid w:val="00DB2AA8"/>
    <w:rsid w:val="00DC5B5D"/>
    <w:rsid w:val="00DD3FF4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C2A8C"/>
    <w:rsid w:val="00EC30AB"/>
    <w:rsid w:val="00EE0CF0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5FEF"/>
    <w:rsid w:val="00F16E25"/>
    <w:rsid w:val="00F21DA5"/>
    <w:rsid w:val="00F254F5"/>
    <w:rsid w:val="00F26942"/>
    <w:rsid w:val="00F301FE"/>
    <w:rsid w:val="00F30E76"/>
    <w:rsid w:val="00F31C7F"/>
    <w:rsid w:val="00F32BEB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B11DC"/>
    <w:rsid w:val="00FC0FBA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B096A"/>
  <w15:docId w15:val="{2C5FEF40-A008-4C67-B5FA-B8E2CB2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837E2-B5F8-4CF3-95E8-C9FD5A03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1753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2024-07-23T11:40:00Z</cp:lastPrinted>
  <dcterms:created xsi:type="dcterms:W3CDTF">2024-07-23T11:42:00Z</dcterms:created>
  <dcterms:modified xsi:type="dcterms:W3CDTF">2024-07-23T11:42:00Z</dcterms:modified>
</cp:coreProperties>
</file>