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Default="00C131A2" w:rsidP="007C1FCE">
      <w:pPr>
        <w:spacing w:after="0"/>
        <w:jc w:val="both"/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>
        <w:rPr>
          <w:rFonts w:ascii="Times New Roman" w:hAnsi="Times New Roman"/>
          <w:sz w:val="26"/>
          <w:szCs w:val="26"/>
        </w:rPr>
        <w:t>Sz.S.P.O.O</w:t>
      </w:r>
      <w:proofErr w:type="spellEnd"/>
      <w:r>
        <w:rPr>
          <w:rFonts w:ascii="Times New Roman" w:hAnsi="Times New Roman"/>
          <w:sz w:val="26"/>
          <w:szCs w:val="26"/>
        </w:rPr>
        <w:t>. SZP 3810/</w:t>
      </w:r>
      <w:r w:rsidR="00396D88">
        <w:rPr>
          <w:rFonts w:ascii="Times New Roman" w:hAnsi="Times New Roman"/>
          <w:sz w:val="26"/>
          <w:szCs w:val="26"/>
        </w:rPr>
        <w:t>5</w:t>
      </w:r>
      <w:r w:rsidR="00DA137D">
        <w:rPr>
          <w:rFonts w:ascii="Times New Roman" w:hAnsi="Times New Roman"/>
          <w:sz w:val="26"/>
          <w:szCs w:val="26"/>
        </w:rPr>
        <w:t>6</w:t>
      </w:r>
      <w:r w:rsidR="00396D88">
        <w:rPr>
          <w:rFonts w:ascii="Times New Roman" w:hAnsi="Times New Roman"/>
          <w:sz w:val="26"/>
          <w:szCs w:val="26"/>
        </w:rPr>
        <w:t>/</w:t>
      </w:r>
      <w:r w:rsidR="0044637F">
        <w:rPr>
          <w:rFonts w:ascii="Times New Roman" w:hAnsi="Times New Roman"/>
          <w:sz w:val="26"/>
          <w:szCs w:val="26"/>
        </w:rPr>
        <w:t>2024</w:t>
      </w:r>
      <w:r w:rsidR="008237B8">
        <w:rPr>
          <w:rFonts w:ascii="Times New Roman" w:hAnsi="Times New Roman"/>
          <w:sz w:val="26"/>
          <w:szCs w:val="26"/>
        </w:rPr>
        <w:t xml:space="preserve">       </w:t>
      </w:r>
      <w:r w:rsidR="00E07737">
        <w:rPr>
          <w:rFonts w:ascii="Times New Roman" w:hAnsi="Times New Roman"/>
          <w:sz w:val="26"/>
          <w:szCs w:val="26"/>
        </w:rPr>
        <w:t xml:space="preserve">    </w:t>
      </w:r>
      <w:r w:rsidR="007C1FCE" w:rsidRPr="007C1FCE">
        <w:rPr>
          <w:rFonts w:ascii="Times New Roman" w:hAnsi="Times New Roman"/>
          <w:sz w:val="26"/>
          <w:szCs w:val="26"/>
        </w:rPr>
        <w:t xml:space="preserve">                 </w:t>
      </w:r>
      <w:r w:rsidR="00411E88">
        <w:rPr>
          <w:rFonts w:ascii="Times New Roman" w:hAnsi="Times New Roman"/>
          <w:sz w:val="26"/>
          <w:szCs w:val="26"/>
        </w:rPr>
        <w:t xml:space="preserve">       </w:t>
      </w:r>
      <w:r w:rsidR="00FE76AC">
        <w:rPr>
          <w:rFonts w:ascii="Times New Roman" w:hAnsi="Times New Roman"/>
          <w:sz w:val="26"/>
          <w:szCs w:val="26"/>
        </w:rPr>
        <w:t xml:space="preserve">Brzozów, dnia  </w:t>
      </w:r>
      <w:r w:rsidR="00DA137D">
        <w:rPr>
          <w:rFonts w:ascii="Times New Roman" w:hAnsi="Times New Roman"/>
          <w:sz w:val="26"/>
          <w:szCs w:val="26"/>
        </w:rPr>
        <w:t>22</w:t>
      </w:r>
      <w:r w:rsidR="00FE76AC">
        <w:rPr>
          <w:rFonts w:ascii="Times New Roman" w:hAnsi="Times New Roman"/>
          <w:sz w:val="26"/>
          <w:szCs w:val="26"/>
        </w:rPr>
        <w:t>.0</w:t>
      </w:r>
      <w:r w:rsidR="00396D88">
        <w:rPr>
          <w:rFonts w:ascii="Times New Roman" w:hAnsi="Times New Roman"/>
          <w:sz w:val="26"/>
          <w:szCs w:val="26"/>
        </w:rPr>
        <w:t>7</w:t>
      </w:r>
      <w:r w:rsidR="0044637F">
        <w:rPr>
          <w:rFonts w:ascii="Times New Roman" w:hAnsi="Times New Roman"/>
          <w:sz w:val="26"/>
          <w:szCs w:val="26"/>
        </w:rPr>
        <w:t>.2024r.</w:t>
      </w:r>
      <w:r w:rsidR="007C1FCE" w:rsidRPr="007C1FCE">
        <w:rPr>
          <w:rFonts w:ascii="Times New Roman" w:hAnsi="Times New Roman"/>
          <w:b/>
          <w:sz w:val="26"/>
          <w:szCs w:val="26"/>
        </w:rPr>
        <w:t xml:space="preserve">  </w:t>
      </w:r>
      <w:r w:rsidR="007C1FCE" w:rsidRPr="007C1FCE">
        <w:rPr>
          <w:rFonts w:ascii="Times New Roman" w:hAnsi="Times New Roman"/>
          <w:sz w:val="26"/>
          <w:szCs w:val="26"/>
        </w:rPr>
        <w:t xml:space="preserve">                                                 </w:t>
      </w:r>
      <w:r w:rsidR="007658BA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CE706C" w:rsidRDefault="001328B3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147E77" w:rsidRDefault="00147E77" w:rsidP="007C1FCE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7C1FCE" w:rsidRPr="007C1FCE" w:rsidRDefault="007658BA" w:rsidP="007C1FCE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7C1FCE" w:rsidRPr="007C1FCE">
        <w:rPr>
          <w:rFonts w:ascii="Times New Roman" w:hAnsi="Times New Roman"/>
          <w:b/>
          <w:sz w:val="26"/>
          <w:szCs w:val="26"/>
          <w:u w:val="single"/>
        </w:rPr>
        <w:t>INFORMACJA Z CZYNNOŚCI OTWARCIA OFERT</w:t>
      </w:r>
    </w:p>
    <w:p w:rsidR="00B431D7" w:rsidRDefault="007C1FCE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C1FCE">
        <w:rPr>
          <w:rFonts w:ascii="Times New Roman" w:hAnsi="Times New Roman"/>
          <w:sz w:val="26"/>
          <w:szCs w:val="26"/>
        </w:rPr>
        <w:t xml:space="preserve">                           </w:t>
      </w:r>
      <w:r w:rsidR="0066582B">
        <w:rPr>
          <w:rFonts w:ascii="Times New Roman" w:hAnsi="Times New Roman"/>
          <w:sz w:val="26"/>
          <w:szCs w:val="26"/>
        </w:rPr>
        <w:t xml:space="preserve"> </w:t>
      </w:r>
    </w:p>
    <w:p w:rsidR="0011019F" w:rsidRDefault="0066582B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11019F" w:rsidRPr="0011019F">
        <w:rPr>
          <w:rFonts w:ascii="Times New Roman" w:hAnsi="Times New Roman"/>
          <w:sz w:val="26"/>
          <w:szCs w:val="26"/>
        </w:rPr>
        <w:t xml:space="preserve">                            </w:t>
      </w:r>
    </w:p>
    <w:p w:rsidR="00CF2828" w:rsidRPr="0011019F" w:rsidRDefault="00CF2828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019F" w:rsidRDefault="0011019F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11019F">
        <w:rPr>
          <w:rFonts w:ascii="Times New Roman" w:hAnsi="Times New Roman"/>
          <w:sz w:val="26"/>
          <w:szCs w:val="26"/>
        </w:rPr>
        <w:tab/>
        <w:t>Szpital Specjalistyczny w Brzozowie, Podkarpacki Ośrodek Onkologiczny Im. Ks. B. Markiewicza, występując ja</w:t>
      </w:r>
      <w:r w:rsidR="00FE76AC">
        <w:rPr>
          <w:rFonts w:ascii="Times New Roman" w:hAnsi="Times New Roman"/>
          <w:sz w:val="26"/>
          <w:szCs w:val="26"/>
        </w:rPr>
        <w:t xml:space="preserve">ko zamawiający w postępowaniu na </w:t>
      </w:r>
      <w:r w:rsidR="003F167D">
        <w:rPr>
          <w:rFonts w:ascii="Times New Roman" w:hAnsi="Times New Roman"/>
          <w:sz w:val="26"/>
          <w:szCs w:val="26"/>
        </w:rPr>
        <w:t xml:space="preserve">dostawę </w:t>
      </w:r>
      <w:r w:rsidR="00DA137D">
        <w:rPr>
          <w:rFonts w:ascii="Times New Roman" w:hAnsi="Times New Roman"/>
          <w:sz w:val="26"/>
          <w:szCs w:val="26"/>
        </w:rPr>
        <w:t xml:space="preserve">karetki do transportu sanitarnego </w:t>
      </w:r>
      <w:r w:rsidR="00FE76AC">
        <w:rPr>
          <w:rFonts w:ascii="Times New Roman" w:hAnsi="Times New Roman"/>
          <w:sz w:val="26"/>
          <w:szCs w:val="26"/>
        </w:rPr>
        <w:t>Sygn. SZSPOO.3810/</w:t>
      </w:r>
      <w:r w:rsidR="00396D88">
        <w:rPr>
          <w:rFonts w:ascii="Times New Roman" w:hAnsi="Times New Roman"/>
          <w:sz w:val="26"/>
          <w:szCs w:val="26"/>
        </w:rPr>
        <w:t>5</w:t>
      </w:r>
      <w:r w:rsidR="00DA137D">
        <w:rPr>
          <w:rFonts w:ascii="Times New Roman" w:hAnsi="Times New Roman"/>
          <w:sz w:val="26"/>
          <w:szCs w:val="26"/>
        </w:rPr>
        <w:t>6</w:t>
      </w:r>
      <w:r w:rsidR="0044637F">
        <w:rPr>
          <w:rFonts w:ascii="Times New Roman" w:hAnsi="Times New Roman"/>
          <w:sz w:val="26"/>
          <w:szCs w:val="26"/>
        </w:rPr>
        <w:t>/2024</w:t>
      </w:r>
      <w:r w:rsidRPr="0011019F">
        <w:rPr>
          <w:rFonts w:ascii="Times New Roman" w:hAnsi="Times New Roman"/>
          <w:sz w:val="26"/>
          <w:szCs w:val="26"/>
        </w:rPr>
        <w:t>, przekazuje następujące informacje:</w:t>
      </w:r>
    </w:p>
    <w:p w:rsidR="00943B0A" w:rsidRDefault="00943B0A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27AF1" w:rsidRPr="0011019F" w:rsidRDefault="00427AF1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11019F" w:rsidRPr="0011019F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11019F">
        <w:rPr>
          <w:rFonts w:ascii="Times New Roman" w:hAnsi="Times New Roman"/>
          <w:sz w:val="26"/>
          <w:szCs w:val="26"/>
          <w:u w:val="single"/>
        </w:rPr>
        <w:t>Firmy i adresy wykonawców, k</w:t>
      </w:r>
      <w:r w:rsidR="0066582B">
        <w:rPr>
          <w:rFonts w:ascii="Times New Roman" w:hAnsi="Times New Roman"/>
          <w:sz w:val="26"/>
          <w:szCs w:val="26"/>
          <w:u w:val="single"/>
        </w:rPr>
        <w:t>tórzy złożyli oferty w terminie:</w:t>
      </w:r>
    </w:p>
    <w:p w:rsidR="00427AF1" w:rsidRPr="0011019F" w:rsidRDefault="00427AF1" w:rsidP="0011019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E76AC" w:rsidRPr="00FE76AC" w:rsidRDefault="00FE76AC" w:rsidP="00DA137D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E76AC" w:rsidRPr="00FE76AC" w:rsidRDefault="00FE76AC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FE76AC">
        <w:rPr>
          <w:rFonts w:ascii="Times New Roman" w:hAnsi="Times New Roman"/>
          <w:sz w:val="26"/>
          <w:szCs w:val="26"/>
        </w:rPr>
        <w:t xml:space="preserve">Wykonawca: </w:t>
      </w:r>
      <w:proofErr w:type="spellStart"/>
      <w:r w:rsidR="00DA137D">
        <w:rPr>
          <w:rFonts w:ascii="Times New Roman" w:hAnsi="Times New Roman"/>
          <w:sz w:val="26"/>
          <w:szCs w:val="26"/>
        </w:rPr>
        <w:t>MediCardia</w:t>
      </w:r>
      <w:proofErr w:type="spellEnd"/>
      <w:r w:rsidR="00DA137D">
        <w:rPr>
          <w:rFonts w:ascii="Times New Roman" w:hAnsi="Times New Roman"/>
          <w:sz w:val="26"/>
          <w:szCs w:val="26"/>
        </w:rPr>
        <w:t xml:space="preserve"> Monika Modlińska Sp. K.</w:t>
      </w:r>
    </w:p>
    <w:p w:rsidR="00FE76AC" w:rsidRPr="00FE76AC" w:rsidRDefault="00FE76AC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FE76AC">
        <w:rPr>
          <w:rFonts w:ascii="Times New Roman" w:hAnsi="Times New Roman"/>
          <w:sz w:val="26"/>
          <w:szCs w:val="26"/>
        </w:rPr>
        <w:t xml:space="preserve">Adres:          : ul. </w:t>
      </w:r>
      <w:r w:rsidR="00DA137D">
        <w:rPr>
          <w:rFonts w:ascii="Times New Roman" w:hAnsi="Times New Roman"/>
          <w:sz w:val="26"/>
          <w:szCs w:val="26"/>
        </w:rPr>
        <w:t>Stefana Batorego 16/11, 65-084 Zielona Góra</w:t>
      </w:r>
    </w:p>
    <w:p w:rsidR="00FE76AC" w:rsidRDefault="00FE76AC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 w:rsidRPr="00FE76AC">
        <w:rPr>
          <w:rFonts w:ascii="Times New Roman" w:hAnsi="Times New Roman"/>
          <w:sz w:val="26"/>
          <w:szCs w:val="26"/>
        </w:rPr>
        <w:t xml:space="preserve">NIP: </w:t>
      </w:r>
      <w:r w:rsidR="00DA137D">
        <w:rPr>
          <w:rFonts w:ascii="Times New Roman" w:hAnsi="Times New Roman"/>
          <w:sz w:val="26"/>
          <w:szCs w:val="26"/>
        </w:rPr>
        <w:t>9731097059</w:t>
      </w:r>
    </w:p>
    <w:p w:rsidR="002535B3" w:rsidRDefault="002535B3" w:rsidP="002535B3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Cena oferty  : </w:t>
      </w:r>
      <w:r w:rsidR="00DA137D">
        <w:rPr>
          <w:rFonts w:ascii="Times New Roman" w:hAnsi="Times New Roman"/>
          <w:sz w:val="26"/>
          <w:szCs w:val="26"/>
        </w:rPr>
        <w:t xml:space="preserve">398.785,20 </w:t>
      </w:r>
      <w:r w:rsidRPr="00FE76AC">
        <w:rPr>
          <w:rFonts w:ascii="Times New Roman" w:hAnsi="Times New Roman"/>
          <w:sz w:val="26"/>
          <w:szCs w:val="26"/>
        </w:rPr>
        <w:t>zł brutto</w:t>
      </w:r>
    </w:p>
    <w:p w:rsidR="00FE76AC" w:rsidRPr="00FE76AC" w:rsidRDefault="00FE76AC" w:rsidP="002535B3">
      <w:pPr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FE76AC">
        <w:rPr>
          <w:rFonts w:ascii="Times New Roman" w:hAnsi="Times New Roman"/>
          <w:sz w:val="26"/>
          <w:szCs w:val="26"/>
        </w:rPr>
        <w:t xml:space="preserve">Wielkość przedsiębiorstwa: </w:t>
      </w:r>
      <w:r w:rsidR="003F167D">
        <w:rPr>
          <w:rFonts w:ascii="Times New Roman" w:hAnsi="Times New Roman"/>
          <w:sz w:val="26"/>
          <w:szCs w:val="26"/>
        </w:rPr>
        <w:t>m</w:t>
      </w:r>
      <w:r w:rsidR="00DA137D">
        <w:rPr>
          <w:rFonts w:ascii="Times New Roman" w:hAnsi="Times New Roman"/>
          <w:sz w:val="26"/>
          <w:szCs w:val="26"/>
        </w:rPr>
        <w:t>ikro</w:t>
      </w:r>
      <w:r>
        <w:rPr>
          <w:rFonts w:ascii="Times New Roman" w:hAnsi="Times New Roman"/>
          <w:sz w:val="26"/>
          <w:szCs w:val="26"/>
        </w:rPr>
        <w:t>przedsiębiorstwo</w:t>
      </w:r>
    </w:p>
    <w:p w:rsidR="00FE76AC" w:rsidRDefault="00FE76AC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3F167D" w:rsidRDefault="003F167D" w:rsidP="00FE76AC">
      <w:pPr>
        <w:spacing w:after="0"/>
        <w:ind w:left="284"/>
        <w:jc w:val="both"/>
        <w:rPr>
          <w:rFonts w:ascii="Times New Roman" w:hAnsi="Times New Roman"/>
          <w:sz w:val="26"/>
          <w:szCs w:val="26"/>
        </w:rPr>
      </w:pPr>
    </w:p>
    <w:p w:rsidR="009F772A" w:rsidRDefault="009F772A" w:rsidP="006515E3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FE76AC" w:rsidRPr="00943B0A" w:rsidRDefault="00FE76AC" w:rsidP="00427AF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FE76AC" w:rsidRPr="00943B0A" w:rsidSect="00226E8F">
      <w:headerReference w:type="firs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910" w:rsidRDefault="000F0910" w:rsidP="00226E8F">
      <w:pPr>
        <w:spacing w:after="0" w:line="240" w:lineRule="auto"/>
      </w:pPr>
      <w:r>
        <w:separator/>
      </w:r>
    </w:p>
  </w:endnote>
  <w:endnote w:type="continuationSeparator" w:id="0">
    <w:p w:rsidR="000F0910" w:rsidRDefault="000F0910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910" w:rsidRDefault="000F0910" w:rsidP="00226E8F">
      <w:pPr>
        <w:spacing w:after="0" w:line="240" w:lineRule="auto"/>
      </w:pPr>
      <w:r>
        <w:separator/>
      </w:r>
    </w:p>
  </w:footnote>
  <w:footnote w:type="continuationSeparator" w:id="0">
    <w:p w:rsidR="000F0910" w:rsidRDefault="000F0910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F" w:rsidRPr="00226E8F" w:rsidRDefault="00306BCE">
    <w:pPr>
      <w:pStyle w:val="Nagwek"/>
      <w:rPr>
        <w:rFonts w:ascii="Cambria" w:eastAsia="Times New Roman" w:hAnsi="Cambria"/>
        <w:sz w:val="48"/>
        <w:szCs w:val="80"/>
      </w:rPr>
    </w:pPr>
    <w:r>
      <w:rPr>
        <w:rFonts w:ascii="Cambria" w:eastAsia="Times New Roman" w:hAnsi="Cambria"/>
        <w:noProof/>
        <w:sz w:val="48"/>
        <w:szCs w:val="80"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A4D1884" wp14:editId="0AB25E4B">
              <wp:simplePos x="0" y="0"/>
              <wp:positionH relativeFrom="column">
                <wp:posOffset>-391160</wp:posOffset>
              </wp:positionH>
              <wp:positionV relativeFrom="paragraph">
                <wp:posOffset>-133985</wp:posOffset>
              </wp:positionV>
              <wp:extent cx="6682740" cy="1886585"/>
              <wp:effectExtent l="8890" t="0" r="4445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2740" cy="1886585"/>
                        <a:chOff x="801" y="497"/>
                        <a:chExt cx="10524" cy="2971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3204" y="497"/>
                          <a:ext cx="8121" cy="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6E8F" w:rsidRDefault="00306BC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28"/>
                                <w:szCs w:val="28"/>
                                <w:lang w:eastAsia="pl-PL"/>
                              </w:rPr>
                              <w:drawing>
                                <wp:inline distT="0" distB="0" distL="0" distR="0" wp14:anchorId="5A2ED819" wp14:editId="52250C80">
                                  <wp:extent cx="4969510" cy="437515"/>
                                  <wp:effectExtent l="0" t="0" r="2540" b="635"/>
                                  <wp:docPr id="5" name="Obraz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69510" cy="437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6"/>
                                <w:szCs w:val="28"/>
                              </w:rPr>
                            </w:pPr>
                          </w:p>
                          <w:p w:rsidR="00226E8F" w:rsidRDefault="00306BCE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80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725D756C" wp14:editId="066E91CB">
                                  <wp:extent cx="4802505" cy="413385"/>
                                  <wp:effectExtent l="0" t="0" r="0" b="5715"/>
                                  <wp:docPr id="4" name="Obraz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lum contrast="6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250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226E8F" w:rsidRDefault="00226E8F" w:rsidP="00226E8F">
                            <w:pPr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szCs w:val="16"/>
                              </w:rPr>
                            </w:pPr>
                          </w:p>
                          <w:p w:rsidR="00226E8F" w:rsidRPr="00000571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eastAsia="ar-SA"/>
                              </w:rPr>
                            </w:pPr>
                            <w:r w:rsidRPr="00000571">
                              <w:rPr>
                                <w:color w:val="000080"/>
                                <w:lang w:eastAsia="ar-SA"/>
                              </w:rPr>
                              <w:t>ADRES:  36-200  Brzozów, ul. Ks. J. Bielawskiego 18</w:t>
                            </w:r>
                          </w:p>
                          <w:p w:rsidR="00226E8F" w:rsidRDefault="00CF5E58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lang w:val="en-US" w:eastAsia="ar-SA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tel./fax. (</w:t>
                            </w:r>
                            <w:r w:rsidR="00226E8F"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13) 43 09</w:t>
                            </w:r>
                            <w:r w:rsidR="00226E8F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 </w:t>
                            </w:r>
                            <w:r w:rsidR="00226E8F" w:rsidRPr="00000571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>587</w:t>
                            </w:r>
                          </w:p>
                          <w:p w:rsidR="00226E8F" w:rsidRPr="00226E8F" w:rsidRDefault="00226E8F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b/>
                                <w:color w:val="000080"/>
                                <w:sz w:val="8"/>
                                <w:lang w:val="en-US" w:eastAsia="ar-SA"/>
                              </w:rPr>
                            </w:pPr>
                          </w:p>
                          <w:p w:rsidR="00226E8F" w:rsidRPr="00394322" w:rsidRDefault="000F0910" w:rsidP="00226E8F">
                            <w:pPr>
                              <w:tabs>
                                <w:tab w:val="left" w:pos="3420"/>
                              </w:tabs>
                              <w:spacing w:after="0"/>
                              <w:jc w:val="center"/>
                              <w:rPr>
                                <w:color w:val="000080"/>
                                <w:lang w:val="en-US"/>
                              </w:rPr>
                            </w:pPr>
                            <w:hyperlink r:id="rId3" w:history="1">
                              <w:r w:rsidR="00226E8F" w:rsidRPr="00394322">
                                <w:rPr>
                                  <w:b/>
                                  <w:color w:val="000080"/>
                                  <w:lang w:val="en-US" w:eastAsia="ar-SA"/>
                                </w:rPr>
                                <w:t>www.szpital-brzozow.pl</w:t>
                              </w:r>
                            </w:hyperlink>
                            <w:r w:rsidR="00226E8F" w:rsidRPr="00394322">
                              <w:rPr>
                                <w:b/>
                                <w:color w:val="000080"/>
                                <w:lang w:val="en-US" w:eastAsia="ar-SA"/>
                              </w:rPr>
                              <w:t xml:space="preserve">         </w:t>
                            </w:r>
                            <w:proofErr w:type="spellStart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>e-mail</w:t>
                            </w:r>
                            <w:proofErr w:type="spellEnd"/>
                            <w:r w:rsidR="00226E8F" w:rsidRPr="00394322">
                              <w:rPr>
                                <w:b/>
                                <w:color w:val="000080"/>
                                <w:lang w:val="de-DE" w:eastAsia="ar-SA"/>
                              </w:rPr>
                              <w:t xml:space="preserve">: </w:t>
                            </w:r>
                            <w:hyperlink r:id="rId4" w:history="1">
                              <w:r w:rsidR="00226E8F" w:rsidRPr="00790187">
                                <w:rPr>
                                  <w:rStyle w:val="Hipercze"/>
                                  <w:b/>
                                  <w:lang w:val="de-DE" w:eastAsia="ar-SA"/>
                                </w:rPr>
                                <w:t>zampub@szpital-brzozow.pl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"/>
                      <wps:cNvCnPr/>
                      <wps:spPr bwMode="auto">
                        <a:xfrm>
                          <a:off x="801" y="3362"/>
                          <a:ext cx="1042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D1884" id="Group 7" o:spid="_x0000_s1026" style="position:absolute;margin-left:-30.8pt;margin-top:-10.55pt;width:526.2pt;height:148.55pt;z-index:251658240" coordorigin="801,497" coordsize="10524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3204;top:497;width:8121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226E8F" w:rsidRDefault="00306BC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28"/>
                          <w:szCs w:val="28"/>
                          <w:lang w:eastAsia="pl-PL"/>
                        </w:rPr>
                        <w:drawing>
                          <wp:inline distT="0" distB="0" distL="0" distR="0" wp14:anchorId="5A2ED819" wp14:editId="52250C80">
                            <wp:extent cx="4969510" cy="437515"/>
                            <wp:effectExtent l="0" t="0" r="2540" b="635"/>
                            <wp:docPr id="5" name="Obraz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69510" cy="437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6"/>
                          <w:szCs w:val="28"/>
                        </w:rPr>
                      </w:pPr>
                    </w:p>
                    <w:p w:rsidR="00226E8F" w:rsidRDefault="00306BCE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80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725D756C" wp14:editId="066E91CB">
                            <wp:extent cx="4802505" cy="413385"/>
                            <wp:effectExtent l="0" t="0" r="0" b="5715"/>
                            <wp:docPr id="4" name="Obraz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lum contrast="6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2505" cy="413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226E8F" w:rsidRDefault="00226E8F" w:rsidP="00226E8F">
                      <w:pPr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szCs w:val="16"/>
                        </w:rPr>
                      </w:pPr>
                    </w:p>
                    <w:p w:rsidR="00226E8F" w:rsidRPr="00000571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eastAsia="ar-SA"/>
                        </w:rPr>
                      </w:pPr>
                      <w:r w:rsidRPr="00000571">
                        <w:rPr>
                          <w:color w:val="000080"/>
                          <w:lang w:eastAsia="ar-SA"/>
                        </w:rPr>
                        <w:t>ADRES:  36-200  Brzozów, ul. Ks. J. Bielawskiego 18</w:t>
                      </w:r>
                    </w:p>
                    <w:p w:rsidR="00226E8F" w:rsidRDefault="00CF5E58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lang w:val="en-US" w:eastAsia="ar-SA"/>
                        </w:rPr>
                      </w:pPr>
                      <w:r>
                        <w:rPr>
                          <w:b/>
                          <w:color w:val="000080"/>
                          <w:lang w:val="en-US" w:eastAsia="ar-SA"/>
                        </w:rPr>
                        <w:t>tel./fax. (</w:t>
                      </w:r>
                      <w:r w:rsidR="00226E8F" w:rsidRPr="00000571">
                        <w:rPr>
                          <w:b/>
                          <w:color w:val="000080"/>
                          <w:lang w:val="en-US" w:eastAsia="ar-SA"/>
                        </w:rPr>
                        <w:t>13) 43 09</w:t>
                      </w:r>
                      <w:r w:rsidR="00226E8F">
                        <w:rPr>
                          <w:b/>
                          <w:color w:val="000080"/>
                          <w:lang w:val="en-US" w:eastAsia="ar-SA"/>
                        </w:rPr>
                        <w:t> </w:t>
                      </w:r>
                      <w:r w:rsidR="00226E8F" w:rsidRPr="00000571">
                        <w:rPr>
                          <w:b/>
                          <w:color w:val="000080"/>
                          <w:lang w:val="en-US" w:eastAsia="ar-SA"/>
                        </w:rPr>
                        <w:t>587</w:t>
                      </w:r>
                    </w:p>
                    <w:p w:rsidR="00226E8F" w:rsidRPr="00226E8F" w:rsidRDefault="00226E8F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b/>
                          <w:color w:val="000080"/>
                          <w:sz w:val="8"/>
                          <w:lang w:val="en-US" w:eastAsia="ar-SA"/>
                        </w:rPr>
                      </w:pPr>
                    </w:p>
                    <w:p w:rsidR="00226E8F" w:rsidRPr="00394322" w:rsidRDefault="000F0910" w:rsidP="00226E8F">
                      <w:pPr>
                        <w:tabs>
                          <w:tab w:val="left" w:pos="3420"/>
                        </w:tabs>
                        <w:spacing w:after="0"/>
                        <w:jc w:val="center"/>
                        <w:rPr>
                          <w:color w:val="000080"/>
                          <w:lang w:val="en-US"/>
                        </w:rPr>
                      </w:pPr>
                      <w:hyperlink r:id="rId5" w:history="1">
                        <w:r w:rsidR="00226E8F" w:rsidRPr="00394322">
                          <w:rPr>
                            <w:b/>
                            <w:color w:val="000080"/>
                            <w:lang w:val="en-US" w:eastAsia="ar-SA"/>
                          </w:rPr>
                          <w:t>www.szpital-brzozow.pl</w:t>
                        </w:r>
                      </w:hyperlink>
                      <w:r w:rsidR="00226E8F" w:rsidRPr="00394322">
                        <w:rPr>
                          <w:b/>
                          <w:color w:val="000080"/>
                          <w:lang w:val="en-US" w:eastAsia="ar-SA"/>
                        </w:rPr>
                        <w:t xml:space="preserve">         </w:t>
                      </w:r>
                      <w:proofErr w:type="spellStart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>e-mail</w:t>
                      </w:r>
                      <w:proofErr w:type="spellEnd"/>
                      <w:r w:rsidR="00226E8F" w:rsidRPr="00394322">
                        <w:rPr>
                          <w:b/>
                          <w:color w:val="000080"/>
                          <w:lang w:val="de-DE" w:eastAsia="ar-SA"/>
                        </w:rPr>
                        <w:t xml:space="preserve">: </w:t>
                      </w:r>
                      <w:hyperlink r:id="rId6" w:history="1">
                        <w:r w:rsidR="00226E8F" w:rsidRPr="00790187">
                          <w:rPr>
                            <w:rStyle w:val="Hipercze"/>
                            <w:b/>
                            <w:lang w:val="de-DE" w:eastAsia="ar-SA"/>
                          </w:rPr>
                          <w:t>zampub@szpital-brzozow.pl</w:t>
                        </w:r>
                      </w:hyperlink>
                    </w:p>
                  </w:txbxContent>
                </v:textbox>
              </v:shape>
              <v:line id="Line 5" o:spid="_x0000_s1028" style="position:absolute;visibility:visible;mso-wrap-style:square" from="801,3362" to="11223,3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>
      <w:rPr>
        <w:rFonts w:ascii="Cambria" w:eastAsia="Times New Roman" w:hAnsi="Cambria"/>
        <w:noProof/>
        <w:sz w:val="48"/>
        <w:szCs w:val="80"/>
        <w:lang w:eastAsia="pl-PL"/>
      </w:rPr>
      <w:drawing>
        <wp:anchor distT="0" distB="0" distL="114300" distR="114300" simplePos="0" relativeHeight="251657216" behindDoc="0" locked="0" layoutInCell="1" allowOverlap="1" wp14:anchorId="77D80AA8" wp14:editId="361DBDB4">
          <wp:simplePos x="0" y="0"/>
          <wp:positionH relativeFrom="column">
            <wp:posOffset>-354965</wp:posOffset>
          </wp:positionH>
          <wp:positionV relativeFrom="paragraph">
            <wp:posOffset>22860</wp:posOffset>
          </wp:positionV>
          <wp:extent cx="1489710" cy="1478280"/>
          <wp:effectExtent l="0" t="0" r="0" b="7620"/>
          <wp:wrapNone/>
          <wp:docPr id="8" name="Obraz 18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o os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 w:rsidP="00226E8F">
    <w:pPr>
      <w:tabs>
        <w:tab w:val="left" w:pos="3420"/>
      </w:tabs>
      <w:spacing w:after="0"/>
      <w:jc w:val="center"/>
      <w:rPr>
        <w:color w:val="000080"/>
        <w:sz w:val="16"/>
        <w:lang w:eastAsia="ar-SA"/>
      </w:rPr>
    </w:pPr>
    <w:r w:rsidRPr="00226E8F">
      <w:rPr>
        <w:color w:val="000080"/>
        <w:sz w:val="16"/>
        <w:lang w:eastAsia="ar-SA"/>
      </w:rPr>
      <w:t>ADRES:  36-200  Brzozów, ul. Ks. J. Bielawskiego 18</w:t>
    </w: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226E8F" w:rsidRPr="00226E8F" w:rsidRDefault="00226E8F">
    <w:pPr>
      <w:pStyle w:val="Nagwek"/>
      <w:rPr>
        <w:rFonts w:ascii="Cambria" w:eastAsia="Times New Roman" w:hAnsi="Cambria"/>
        <w:sz w:val="48"/>
        <w:szCs w:val="80"/>
      </w:rPr>
    </w:pPr>
  </w:p>
  <w:p w:rsidR="006F4BBA" w:rsidRDefault="006F4BBA">
    <w:pPr>
      <w:pStyle w:val="Nagwek"/>
      <w:rPr>
        <w:sz w:val="14"/>
      </w:rPr>
    </w:pP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4086C"/>
    <w:rsid w:val="0004144B"/>
    <w:rsid w:val="000429E7"/>
    <w:rsid w:val="00043786"/>
    <w:rsid w:val="0005298A"/>
    <w:rsid w:val="00054ECC"/>
    <w:rsid w:val="00057AAF"/>
    <w:rsid w:val="00072F30"/>
    <w:rsid w:val="00074C70"/>
    <w:rsid w:val="00082090"/>
    <w:rsid w:val="00084828"/>
    <w:rsid w:val="00091703"/>
    <w:rsid w:val="0009322D"/>
    <w:rsid w:val="00095BC5"/>
    <w:rsid w:val="00096098"/>
    <w:rsid w:val="000A1CB3"/>
    <w:rsid w:val="000A1FE6"/>
    <w:rsid w:val="000A4ED3"/>
    <w:rsid w:val="000A52DC"/>
    <w:rsid w:val="000A6A43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0910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1019F"/>
    <w:rsid w:val="00112BED"/>
    <w:rsid w:val="001328B3"/>
    <w:rsid w:val="00135DA2"/>
    <w:rsid w:val="001432A4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40DF5"/>
    <w:rsid w:val="00340F86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601B1"/>
    <w:rsid w:val="00465163"/>
    <w:rsid w:val="00466A59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C18"/>
    <w:rsid w:val="00524790"/>
    <w:rsid w:val="00527328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A6918"/>
    <w:rsid w:val="005B59ED"/>
    <w:rsid w:val="005B6C0F"/>
    <w:rsid w:val="005B7C25"/>
    <w:rsid w:val="005C220F"/>
    <w:rsid w:val="005D03DC"/>
    <w:rsid w:val="005D4BD1"/>
    <w:rsid w:val="005E2D19"/>
    <w:rsid w:val="005E4315"/>
    <w:rsid w:val="005E509B"/>
    <w:rsid w:val="005E7194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E45B7"/>
    <w:rsid w:val="006E6793"/>
    <w:rsid w:val="006F3715"/>
    <w:rsid w:val="006F4BBA"/>
    <w:rsid w:val="006F6BE3"/>
    <w:rsid w:val="006F73DC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A18DE"/>
    <w:rsid w:val="007A1C53"/>
    <w:rsid w:val="007A6677"/>
    <w:rsid w:val="007C1FCE"/>
    <w:rsid w:val="007C3003"/>
    <w:rsid w:val="007C4A32"/>
    <w:rsid w:val="007C4D73"/>
    <w:rsid w:val="007C7335"/>
    <w:rsid w:val="007C7B2D"/>
    <w:rsid w:val="007D0B9E"/>
    <w:rsid w:val="007E5696"/>
    <w:rsid w:val="007F3C10"/>
    <w:rsid w:val="007F79FD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55D4E"/>
    <w:rsid w:val="0086306B"/>
    <w:rsid w:val="0086351A"/>
    <w:rsid w:val="00865431"/>
    <w:rsid w:val="00866AFD"/>
    <w:rsid w:val="00867C4F"/>
    <w:rsid w:val="00871D4E"/>
    <w:rsid w:val="00872CCA"/>
    <w:rsid w:val="00874812"/>
    <w:rsid w:val="00874BDF"/>
    <w:rsid w:val="00881489"/>
    <w:rsid w:val="00884175"/>
    <w:rsid w:val="008938A4"/>
    <w:rsid w:val="008A6351"/>
    <w:rsid w:val="008B19DA"/>
    <w:rsid w:val="008C21ED"/>
    <w:rsid w:val="008C221C"/>
    <w:rsid w:val="008C6C6F"/>
    <w:rsid w:val="008C735A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20578"/>
    <w:rsid w:val="00B326B5"/>
    <w:rsid w:val="00B34BBE"/>
    <w:rsid w:val="00B35E67"/>
    <w:rsid w:val="00B431D7"/>
    <w:rsid w:val="00B438D4"/>
    <w:rsid w:val="00B567E4"/>
    <w:rsid w:val="00B60C53"/>
    <w:rsid w:val="00B706E0"/>
    <w:rsid w:val="00B77123"/>
    <w:rsid w:val="00B81EEB"/>
    <w:rsid w:val="00B902AC"/>
    <w:rsid w:val="00B907A7"/>
    <w:rsid w:val="00B92B81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24286"/>
    <w:rsid w:val="00C25DB5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458A"/>
    <w:rsid w:val="00D8498A"/>
    <w:rsid w:val="00D84C85"/>
    <w:rsid w:val="00DA09F4"/>
    <w:rsid w:val="00DA137D"/>
    <w:rsid w:val="00DB2AA8"/>
    <w:rsid w:val="00DB43C4"/>
    <w:rsid w:val="00DC5B5D"/>
    <w:rsid w:val="00DE5A6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36817"/>
    <w:rsid w:val="00E43DD4"/>
    <w:rsid w:val="00E526A4"/>
    <w:rsid w:val="00E54FDD"/>
    <w:rsid w:val="00E55C9F"/>
    <w:rsid w:val="00E66AFD"/>
    <w:rsid w:val="00E725A7"/>
    <w:rsid w:val="00E85386"/>
    <w:rsid w:val="00E860D4"/>
    <w:rsid w:val="00E93251"/>
    <w:rsid w:val="00EA1A64"/>
    <w:rsid w:val="00EA50E1"/>
    <w:rsid w:val="00EA5779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21DA5"/>
    <w:rsid w:val="00F26651"/>
    <w:rsid w:val="00F31C7F"/>
    <w:rsid w:val="00F33EA2"/>
    <w:rsid w:val="00F40750"/>
    <w:rsid w:val="00F4688F"/>
    <w:rsid w:val="00F52B88"/>
    <w:rsid w:val="00F54E35"/>
    <w:rsid w:val="00F5637A"/>
    <w:rsid w:val="00F61ADD"/>
    <w:rsid w:val="00F64614"/>
    <w:rsid w:val="00F65837"/>
    <w:rsid w:val="00F76C9E"/>
    <w:rsid w:val="00F8007F"/>
    <w:rsid w:val="00F8272F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7C1BB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.brzozow.ids.pl/" TargetMode="External"/><Relationship Id="rId7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mailto:zampub@szpital-brzozow.pl" TargetMode="External"/><Relationship Id="rId5" Type="http://schemas.openxmlformats.org/officeDocument/2006/relationships/hyperlink" Target="http://www.szpital.brzozow.ids.pl/" TargetMode="External"/><Relationship Id="rId4" Type="http://schemas.openxmlformats.org/officeDocument/2006/relationships/hyperlink" Target="mailto:zampub@szpital-brzo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5F505A-6444-4C6B-9CAA-E1A03C2F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870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2</cp:revision>
  <cp:lastPrinted>2024-05-13T09:38:00Z</cp:lastPrinted>
  <dcterms:created xsi:type="dcterms:W3CDTF">2024-07-22T09:21:00Z</dcterms:created>
  <dcterms:modified xsi:type="dcterms:W3CDTF">2024-07-22T09:21:00Z</dcterms:modified>
</cp:coreProperties>
</file>