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FCE" w:rsidRDefault="00C131A2" w:rsidP="007C1FCE">
      <w:pPr>
        <w:spacing w:after="0"/>
        <w:jc w:val="both"/>
        <w:rPr>
          <w:rFonts w:ascii="Times New Roman" w:hAnsi="Times New Roman"/>
          <w:b/>
          <w:sz w:val="26"/>
          <w:szCs w:val="26"/>
          <w:u w:val="single"/>
        </w:rPr>
      </w:pPr>
      <w:proofErr w:type="spellStart"/>
      <w:r>
        <w:rPr>
          <w:rFonts w:ascii="Times New Roman" w:hAnsi="Times New Roman"/>
          <w:sz w:val="26"/>
          <w:szCs w:val="26"/>
        </w:rPr>
        <w:t>Sz.S.P.O.O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SZPiGM</w:t>
      </w:r>
      <w:proofErr w:type="spellEnd"/>
      <w:r>
        <w:rPr>
          <w:rFonts w:ascii="Times New Roman" w:hAnsi="Times New Roman"/>
          <w:sz w:val="26"/>
          <w:szCs w:val="26"/>
        </w:rPr>
        <w:t xml:space="preserve"> 3810/</w:t>
      </w:r>
      <w:r w:rsidR="008533AB">
        <w:rPr>
          <w:rFonts w:ascii="Times New Roman" w:hAnsi="Times New Roman"/>
          <w:sz w:val="26"/>
          <w:szCs w:val="26"/>
        </w:rPr>
        <w:t>50</w:t>
      </w:r>
      <w:r w:rsidR="0044637F">
        <w:rPr>
          <w:rFonts w:ascii="Times New Roman" w:hAnsi="Times New Roman"/>
          <w:sz w:val="26"/>
          <w:szCs w:val="26"/>
        </w:rPr>
        <w:t>/2024</w:t>
      </w:r>
      <w:r w:rsidR="008237B8">
        <w:rPr>
          <w:rFonts w:ascii="Times New Roman" w:hAnsi="Times New Roman"/>
          <w:sz w:val="26"/>
          <w:szCs w:val="26"/>
        </w:rPr>
        <w:t xml:space="preserve">       </w:t>
      </w:r>
      <w:r w:rsidR="00E07737">
        <w:rPr>
          <w:rFonts w:ascii="Times New Roman" w:hAnsi="Times New Roman"/>
          <w:sz w:val="26"/>
          <w:szCs w:val="26"/>
        </w:rPr>
        <w:t xml:space="preserve">    </w:t>
      </w:r>
      <w:r w:rsidR="007C1FCE" w:rsidRPr="007C1FCE">
        <w:rPr>
          <w:rFonts w:ascii="Times New Roman" w:hAnsi="Times New Roman"/>
          <w:sz w:val="26"/>
          <w:szCs w:val="26"/>
        </w:rPr>
        <w:t xml:space="preserve">                 </w:t>
      </w:r>
      <w:r w:rsidR="00411E88">
        <w:rPr>
          <w:rFonts w:ascii="Times New Roman" w:hAnsi="Times New Roman"/>
          <w:sz w:val="26"/>
          <w:szCs w:val="26"/>
        </w:rPr>
        <w:t xml:space="preserve">       </w:t>
      </w:r>
      <w:r w:rsidR="008533AB">
        <w:rPr>
          <w:rFonts w:ascii="Times New Roman" w:hAnsi="Times New Roman"/>
          <w:sz w:val="26"/>
          <w:szCs w:val="26"/>
        </w:rPr>
        <w:t>Brzozów, dnia  05.08</w:t>
      </w:r>
      <w:r w:rsidR="0044637F">
        <w:rPr>
          <w:rFonts w:ascii="Times New Roman" w:hAnsi="Times New Roman"/>
          <w:sz w:val="26"/>
          <w:szCs w:val="26"/>
        </w:rPr>
        <w:t>.2024r.</w:t>
      </w:r>
      <w:r w:rsidR="007C1FCE" w:rsidRPr="007C1FCE">
        <w:rPr>
          <w:rFonts w:ascii="Times New Roman" w:hAnsi="Times New Roman"/>
          <w:b/>
          <w:sz w:val="26"/>
          <w:szCs w:val="26"/>
        </w:rPr>
        <w:t xml:space="preserve">  </w:t>
      </w:r>
      <w:r w:rsidR="007C1FCE" w:rsidRPr="007C1FCE">
        <w:rPr>
          <w:rFonts w:ascii="Times New Roman" w:hAnsi="Times New Roman"/>
          <w:sz w:val="26"/>
          <w:szCs w:val="26"/>
        </w:rPr>
        <w:t xml:space="preserve">                                                 </w:t>
      </w:r>
      <w:r w:rsidR="007658BA">
        <w:rPr>
          <w:rFonts w:ascii="Times New Roman" w:hAnsi="Times New Roman"/>
          <w:sz w:val="26"/>
          <w:szCs w:val="26"/>
        </w:rPr>
        <w:t xml:space="preserve">                             </w:t>
      </w:r>
    </w:p>
    <w:p w:rsidR="00CE706C" w:rsidRDefault="001328B3" w:rsidP="007C1FCE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</w:t>
      </w:r>
    </w:p>
    <w:p w:rsidR="00147E77" w:rsidRDefault="00147E77" w:rsidP="007C1FCE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7C1FCE" w:rsidRPr="007C1FCE" w:rsidRDefault="007658BA" w:rsidP="007C1FCE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</w:t>
      </w:r>
      <w:r w:rsidR="007C1FCE" w:rsidRPr="007C1FCE">
        <w:rPr>
          <w:rFonts w:ascii="Times New Roman" w:hAnsi="Times New Roman"/>
          <w:b/>
          <w:sz w:val="26"/>
          <w:szCs w:val="26"/>
          <w:u w:val="single"/>
        </w:rPr>
        <w:t>INFORMACJA Z CZYNNOŚCI OTWARCIA OFERT</w:t>
      </w:r>
    </w:p>
    <w:p w:rsidR="0011019F" w:rsidRDefault="007C1FCE" w:rsidP="0011019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C1FCE">
        <w:rPr>
          <w:rFonts w:ascii="Times New Roman" w:hAnsi="Times New Roman"/>
          <w:sz w:val="26"/>
          <w:szCs w:val="26"/>
        </w:rPr>
        <w:t xml:space="preserve">                           </w:t>
      </w:r>
      <w:r w:rsidR="0066582B">
        <w:rPr>
          <w:rFonts w:ascii="Times New Roman" w:hAnsi="Times New Roman"/>
          <w:sz w:val="26"/>
          <w:szCs w:val="26"/>
        </w:rPr>
        <w:t xml:space="preserve">                           </w:t>
      </w:r>
      <w:r w:rsidR="0011019F" w:rsidRPr="0011019F">
        <w:rPr>
          <w:rFonts w:ascii="Times New Roman" w:hAnsi="Times New Roman"/>
          <w:sz w:val="26"/>
          <w:szCs w:val="26"/>
        </w:rPr>
        <w:t xml:space="preserve">                            </w:t>
      </w:r>
    </w:p>
    <w:p w:rsidR="00CF2828" w:rsidRPr="0011019F" w:rsidRDefault="00CF2828" w:rsidP="0011019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1019F" w:rsidRDefault="0011019F" w:rsidP="0011019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1019F">
        <w:rPr>
          <w:rFonts w:ascii="Times New Roman" w:hAnsi="Times New Roman"/>
          <w:sz w:val="26"/>
          <w:szCs w:val="26"/>
        </w:rPr>
        <w:tab/>
        <w:t>Szpital Specjalistyczny w Brzozowie, Podkarpacki Ośrodek Onkologiczny Im. Ks. B. Markiewicza, występując jako zamawiający w postępowaniu na</w:t>
      </w:r>
      <w:r w:rsidR="008533AB">
        <w:rPr>
          <w:rFonts w:ascii="Times New Roman" w:hAnsi="Times New Roman"/>
          <w:sz w:val="26"/>
          <w:szCs w:val="26"/>
        </w:rPr>
        <w:t xml:space="preserve"> dostawy odczynników do oznaczeń krytycznych wraz z dzierżawą 2 analizatorów</w:t>
      </w:r>
      <w:r w:rsidR="00EC5B80">
        <w:rPr>
          <w:rFonts w:ascii="Times New Roman" w:hAnsi="Times New Roman"/>
          <w:sz w:val="26"/>
          <w:szCs w:val="26"/>
        </w:rPr>
        <w:t xml:space="preserve">, </w:t>
      </w:r>
      <w:r w:rsidR="008533AB">
        <w:rPr>
          <w:rFonts w:ascii="Times New Roman" w:hAnsi="Times New Roman"/>
          <w:sz w:val="26"/>
          <w:szCs w:val="26"/>
        </w:rPr>
        <w:t>Sygn. SZSPOO.3810/50</w:t>
      </w:r>
      <w:r w:rsidR="0044637F">
        <w:rPr>
          <w:rFonts w:ascii="Times New Roman" w:hAnsi="Times New Roman"/>
          <w:sz w:val="26"/>
          <w:szCs w:val="26"/>
        </w:rPr>
        <w:t>/2024</w:t>
      </w:r>
      <w:r w:rsidRPr="0011019F">
        <w:rPr>
          <w:rFonts w:ascii="Times New Roman" w:hAnsi="Times New Roman"/>
          <w:sz w:val="26"/>
          <w:szCs w:val="26"/>
        </w:rPr>
        <w:t>, przekazuje następujące informacje:</w:t>
      </w:r>
    </w:p>
    <w:p w:rsidR="00943B0A" w:rsidRPr="0011019F" w:rsidRDefault="00943B0A" w:rsidP="0011019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1019F" w:rsidRPr="0011019F" w:rsidRDefault="0011019F" w:rsidP="004F09CC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11019F">
        <w:rPr>
          <w:rFonts w:ascii="Times New Roman" w:hAnsi="Times New Roman"/>
          <w:sz w:val="26"/>
          <w:szCs w:val="26"/>
          <w:u w:val="single"/>
        </w:rPr>
        <w:t>Firmy i adresy wykonawców, k</w:t>
      </w:r>
      <w:r w:rsidR="0066582B">
        <w:rPr>
          <w:rFonts w:ascii="Times New Roman" w:hAnsi="Times New Roman"/>
          <w:sz w:val="26"/>
          <w:szCs w:val="26"/>
          <w:u w:val="single"/>
        </w:rPr>
        <w:t>tórzy złożyli oferty w terminie:</w:t>
      </w:r>
    </w:p>
    <w:p w:rsidR="0011019F" w:rsidRPr="0011019F" w:rsidRDefault="0011019F" w:rsidP="0011019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43B0A" w:rsidRDefault="00943B0A" w:rsidP="008C6C6F">
      <w:pPr>
        <w:spacing w:after="0"/>
        <w:ind w:left="284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943B0A">
        <w:rPr>
          <w:rFonts w:ascii="Times New Roman" w:hAnsi="Times New Roman"/>
          <w:b/>
          <w:sz w:val="26"/>
          <w:szCs w:val="26"/>
          <w:u w:val="single"/>
        </w:rPr>
        <w:t>Część 1:</w:t>
      </w:r>
    </w:p>
    <w:p w:rsidR="008533AB" w:rsidRPr="00943B0A" w:rsidRDefault="008533AB" w:rsidP="008C6C6F">
      <w:pPr>
        <w:spacing w:after="0"/>
        <w:ind w:left="284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8C6C6F" w:rsidRPr="008C6C6F" w:rsidRDefault="00C359DC" w:rsidP="008C6C6F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Oferta nr 1</w:t>
      </w:r>
    </w:p>
    <w:p w:rsidR="008C6C6F" w:rsidRPr="008C6C6F" w:rsidRDefault="008533AB" w:rsidP="008C6C6F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Wykonawca: Roche Polska Diagnostics Polska Sp. z o.o.</w:t>
      </w:r>
    </w:p>
    <w:p w:rsidR="008C6C6F" w:rsidRPr="008C6C6F" w:rsidRDefault="008533AB" w:rsidP="008C6C6F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Adres:          : ul. Domaniewska 28, 02-672 Warszawa</w:t>
      </w:r>
    </w:p>
    <w:p w:rsidR="008C6C6F" w:rsidRPr="008C6C6F" w:rsidRDefault="008C6C6F" w:rsidP="008C6C6F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8C6C6F">
        <w:rPr>
          <w:rFonts w:ascii="Times New Roman" w:hAnsi="Times New Roman"/>
          <w:sz w:val="26"/>
          <w:szCs w:val="26"/>
        </w:rPr>
        <w:t xml:space="preserve">Cena oferty  : </w:t>
      </w:r>
      <w:r w:rsidR="00A212BC">
        <w:rPr>
          <w:rFonts w:ascii="Times New Roman" w:hAnsi="Times New Roman"/>
          <w:sz w:val="26"/>
          <w:szCs w:val="26"/>
        </w:rPr>
        <w:t>5.976.914,15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</w:t>
      </w:r>
      <w:r w:rsidRPr="008C6C6F">
        <w:rPr>
          <w:rFonts w:ascii="Times New Roman" w:hAnsi="Times New Roman"/>
          <w:sz w:val="26"/>
          <w:szCs w:val="26"/>
        </w:rPr>
        <w:t>zł brutto</w:t>
      </w:r>
    </w:p>
    <w:p w:rsidR="008C6C6F" w:rsidRPr="008C6C6F" w:rsidRDefault="008C6C6F" w:rsidP="008C6C6F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8C6C6F">
        <w:rPr>
          <w:rFonts w:ascii="Times New Roman" w:hAnsi="Times New Roman"/>
          <w:sz w:val="26"/>
          <w:szCs w:val="26"/>
        </w:rPr>
        <w:t xml:space="preserve">NIP: </w:t>
      </w:r>
      <w:r w:rsidR="008533AB">
        <w:rPr>
          <w:rFonts w:ascii="Times New Roman" w:hAnsi="Times New Roman"/>
          <w:sz w:val="26"/>
          <w:szCs w:val="26"/>
        </w:rPr>
        <w:t>5272322068</w:t>
      </w:r>
    </w:p>
    <w:p w:rsidR="002201BB" w:rsidRDefault="008533AB" w:rsidP="008C6C6F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Wielkość przedsiębiorstwa: inne przedsiębiorstwo</w:t>
      </w:r>
      <w:r w:rsidR="00C359DC" w:rsidRPr="00C359DC">
        <w:rPr>
          <w:rFonts w:ascii="Times New Roman" w:hAnsi="Times New Roman"/>
          <w:sz w:val="26"/>
          <w:szCs w:val="26"/>
        </w:rPr>
        <w:t xml:space="preserve"> </w:t>
      </w:r>
    </w:p>
    <w:p w:rsidR="00943B0A" w:rsidRDefault="00943B0A" w:rsidP="008C6C6F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</w:p>
    <w:p w:rsidR="00943B0A" w:rsidRDefault="00943B0A" w:rsidP="00943B0A">
      <w:pPr>
        <w:spacing w:after="0"/>
        <w:ind w:left="284"/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Część 2</w:t>
      </w:r>
      <w:r w:rsidRPr="00943B0A">
        <w:rPr>
          <w:rFonts w:ascii="Times New Roman" w:hAnsi="Times New Roman"/>
          <w:b/>
          <w:sz w:val="26"/>
          <w:szCs w:val="26"/>
          <w:u w:val="single"/>
        </w:rPr>
        <w:t>:</w:t>
      </w:r>
    </w:p>
    <w:p w:rsidR="00943B0A" w:rsidRPr="00943B0A" w:rsidRDefault="00943B0A" w:rsidP="00943B0A">
      <w:pPr>
        <w:spacing w:after="0"/>
        <w:ind w:left="284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943B0A" w:rsidRPr="00943B0A" w:rsidRDefault="008533AB" w:rsidP="00943B0A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Oferta nr 2</w:t>
      </w:r>
    </w:p>
    <w:p w:rsidR="00943B0A" w:rsidRPr="00943B0A" w:rsidRDefault="008533AB" w:rsidP="00943B0A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Wykonawca: </w:t>
      </w:r>
      <w:proofErr w:type="spellStart"/>
      <w:r>
        <w:rPr>
          <w:rFonts w:ascii="Times New Roman" w:hAnsi="Times New Roman"/>
          <w:sz w:val="26"/>
          <w:szCs w:val="26"/>
        </w:rPr>
        <w:t>Radiometer</w:t>
      </w:r>
      <w:proofErr w:type="spellEnd"/>
      <w:r w:rsidR="00943B0A" w:rsidRPr="00943B0A">
        <w:rPr>
          <w:rFonts w:ascii="Times New Roman" w:hAnsi="Times New Roman"/>
          <w:sz w:val="26"/>
          <w:szCs w:val="26"/>
        </w:rPr>
        <w:t xml:space="preserve"> Sp. z o.o.</w:t>
      </w:r>
    </w:p>
    <w:p w:rsidR="00943B0A" w:rsidRPr="00943B0A" w:rsidRDefault="00943B0A" w:rsidP="00943B0A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943B0A">
        <w:rPr>
          <w:rFonts w:ascii="Times New Roman" w:hAnsi="Times New Roman"/>
          <w:sz w:val="26"/>
          <w:szCs w:val="26"/>
        </w:rPr>
        <w:t xml:space="preserve">Adres:          : Al. </w:t>
      </w:r>
      <w:r w:rsidR="008533AB">
        <w:rPr>
          <w:rFonts w:ascii="Times New Roman" w:hAnsi="Times New Roman"/>
          <w:sz w:val="26"/>
          <w:szCs w:val="26"/>
        </w:rPr>
        <w:t>Jerozolimskie 181, 02-222 Warszawa</w:t>
      </w:r>
    </w:p>
    <w:p w:rsidR="00943B0A" w:rsidRPr="00943B0A" w:rsidRDefault="00943B0A" w:rsidP="00943B0A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943B0A">
        <w:rPr>
          <w:rFonts w:ascii="Times New Roman" w:hAnsi="Times New Roman"/>
          <w:sz w:val="26"/>
          <w:szCs w:val="26"/>
        </w:rPr>
        <w:t xml:space="preserve">Cena oferty  : </w:t>
      </w:r>
      <w:r w:rsidR="008533AB">
        <w:rPr>
          <w:rFonts w:ascii="Times New Roman" w:hAnsi="Times New Roman"/>
          <w:sz w:val="26"/>
          <w:szCs w:val="26"/>
        </w:rPr>
        <w:t>17.712,00</w:t>
      </w:r>
      <w:r w:rsidR="009D7692">
        <w:rPr>
          <w:rFonts w:ascii="Times New Roman" w:hAnsi="Times New Roman"/>
          <w:sz w:val="26"/>
          <w:szCs w:val="26"/>
        </w:rPr>
        <w:t xml:space="preserve"> </w:t>
      </w:r>
      <w:r w:rsidRPr="00943B0A">
        <w:rPr>
          <w:rFonts w:ascii="Times New Roman" w:hAnsi="Times New Roman"/>
          <w:sz w:val="26"/>
          <w:szCs w:val="26"/>
        </w:rPr>
        <w:t xml:space="preserve"> zł brutto</w:t>
      </w:r>
    </w:p>
    <w:p w:rsidR="00943B0A" w:rsidRPr="00943B0A" w:rsidRDefault="008533AB" w:rsidP="00943B0A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NIP: 5262723618</w:t>
      </w:r>
    </w:p>
    <w:p w:rsidR="00943B0A" w:rsidRPr="00943B0A" w:rsidRDefault="008533AB" w:rsidP="00943B0A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Wielkość przedsiębiorstwa: średnie </w:t>
      </w:r>
      <w:r w:rsidR="00943B0A" w:rsidRPr="00943B0A">
        <w:rPr>
          <w:rFonts w:ascii="Times New Roman" w:hAnsi="Times New Roman"/>
          <w:sz w:val="26"/>
          <w:szCs w:val="26"/>
        </w:rPr>
        <w:t xml:space="preserve">przedsiębiorstwo </w:t>
      </w:r>
    </w:p>
    <w:p w:rsidR="00943B0A" w:rsidRPr="00943B0A" w:rsidRDefault="00943B0A" w:rsidP="00943B0A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</w:p>
    <w:sectPr w:rsidR="00943B0A" w:rsidRPr="00943B0A" w:rsidSect="00226E8F">
      <w:headerReference w:type="first" r:id="rId9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DC5" w:rsidRDefault="00783DC5" w:rsidP="00226E8F">
      <w:pPr>
        <w:spacing w:after="0" w:line="240" w:lineRule="auto"/>
      </w:pPr>
      <w:r>
        <w:separator/>
      </w:r>
    </w:p>
  </w:endnote>
  <w:endnote w:type="continuationSeparator" w:id="0">
    <w:p w:rsidR="00783DC5" w:rsidRDefault="00783DC5" w:rsidP="0022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DC5" w:rsidRDefault="00783DC5" w:rsidP="00226E8F">
      <w:pPr>
        <w:spacing w:after="0" w:line="240" w:lineRule="auto"/>
      </w:pPr>
      <w:r>
        <w:separator/>
      </w:r>
    </w:p>
  </w:footnote>
  <w:footnote w:type="continuationSeparator" w:id="0">
    <w:p w:rsidR="00783DC5" w:rsidRDefault="00783DC5" w:rsidP="00226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E8F" w:rsidRPr="00226E8F" w:rsidRDefault="00306BCE">
    <w:pPr>
      <w:pStyle w:val="Nagwek"/>
      <w:rPr>
        <w:rFonts w:ascii="Cambria" w:eastAsia="Times New Roman" w:hAnsi="Cambria"/>
        <w:sz w:val="48"/>
        <w:szCs w:val="80"/>
      </w:rPr>
    </w:pPr>
    <w:r>
      <w:rPr>
        <w:rFonts w:ascii="Cambria" w:eastAsia="Times New Roman" w:hAnsi="Cambria"/>
        <w:noProof/>
        <w:sz w:val="48"/>
        <w:szCs w:val="80"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A4D1884" wp14:editId="0AB25E4B">
              <wp:simplePos x="0" y="0"/>
              <wp:positionH relativeFrom="column">
                <wp:posOffset>-391160</wp:posOffset>
              </wp:positionH>
              <wp:positionV relativeFrom="paragraph">
                <wp:posOffset>-133985</wp:posOffset>
              </wp:positionV>
              <wp:extent cx="6682740" cy="1886585"/>
              <wp:effectExtent l="8890" t="0" r="4445" b="0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82740" cy="1886585"/>
                        <a:chOff x="801" y="497"/>
                        <a:chExt cx="10524" cy="2971"/>
                      </a:xfrm>
                    </wpg:grpSpPr>
                    <wps:wsp>
                      <wps:cNvPr id="2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3204" y="497"/>
                          <a:ext cx="8121" cy="29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E8F" w:rsidRDefault="00306BCE" w:rsidP="00226E8F">
                            <w:pPr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80"/>
                                <w:sz w:val="28"/>
                                <w:szCs w:val="28"/>
                                <w:lang w:eastAsia="pl-PL"/>
                              </w:rPr>
                              <w:drawing>
                                <wp:inline distT="0" distB="0" distL="0" distR="0" wp14:anchorId="5A2ED819" wp14:editId="52250C80">
                                  <wp:extent cx="4969510" cy="437515"/>
                                  <wp:effectExtent l="0" t="0" r="2540" b="635"/>
                                  <wp:docPr id="5" name="Obraz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69510" cy="437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26E8F" w:rsidRPr="00226E8F" w:rsidRDefault="00226E8F" w:rsidP="00226E8F">
                            <w:pPr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6"/>
                                <w:szCs w:val="28"/>
                              </w:rPr>
                            </w:pPr>
                          </w:p>
                          <w:p w:rsidR="00226E8F" w:rsidRDefault="00306BCE" w:rsidP="00226E8F">
                            <w:pPr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80"/>
                                <w:sz w:val="16"/>
                                <w:szCs w:val="16"/>
                                <w:lang w:eastAsia="pl-PL"/>
                              </w:rPr>
                              <w:drawing>
                                <wp:inline distT="0" distB="0" distL="0" distR="0" wp14:anchorId="725D756C" wp14:editId="066E91CB">
                                  <wp:extent cx="4802505" cy="413385"/>
                                  <wp:effectExtent l="0" t="0" r="0" b="5715"/>
                                  <wp:docPr id="4" name="Obraz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lum contrast="6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02505" cy="413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26E8F" w:rsidRDefault="00226E8F" w:rsidP="00226E8F">
                            <w:pPr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8"/>
                                <w:szCs w:val="16"/>
                              </w:rPr>
                            </w:pPr>
                          </w:p>
                          <w:p w:rsidR="00226E8F" w:rsidRPr="00226E8F" w:rsidRDefault="00226E8F" w:rsidP="00226E8F">
                            <w:pPr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8"/>
                                <w:szCs w:val="16"/>
                              </w:rPr>
                            </w:pPr>
                          </w:p>
                          <w:p w:rsidR="00226E8F" w:rsidRPr="00000571" w:rsidRDefault="00226E8F" w:rsidP="00226E8F">
                            <w:pPr>
                              <w:tabs>
                                <w:tab w:val="left" w:pos="3420"/>
                              </w:tabs>
                              <w:spacing w:after="0"/>
                              <w:jc w:val="center"/>
                              <w:rPr>
                                <w:color w:val="000080"/>
                                <w:lang w:eastAsia="ar-SA"/>
                              </w:rPr>
                            </w:pPr>
                            <w:r w:rsidRPr="00000571">
                              <w:rPr>
                                <w:color w:val="000080"/>
                                <w:lang w:eastAsia="ar-SA"/>
                              </w:rPr>
                              <w:t>ADRES:  36-200  Brzozów, ul. Ks. J. Bielawskiego 18</w:t>
                            </w:r>
                          </w:p>
                          <w:p w:rsidR="00226E8F" w:rsidRDefault="00CF5E58" w:rsidP="00226E8F">
                            <w:pPr>
                              <w:tabs>
                                <w:tab w:val="left" w:pos="3420"/>
                              </w:tabs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lang w:val="en-US" w:eastAsia="ar-SA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lang w:val="en-US" w:eastAsia="ar-SA"/>
                              </w:rPr>
                              <w:t>tel./fax. (</w:t>
                            </w:r>
                            <w:r w:rsidR="00226E8F" w:rsidRPr="00000571">
                              <w:rPr>
                                <w:b/>
                                <w:color w:val="000080"/>
                                <w:lang w:val="en-US" w:eastAsia="ar-SA"/>
                              </w:rPr>
                              <w:t>13) 43 09</w:t>
                            </w:r>
                            <w:r w:rsidR="00226E8F">
                              <w:rPr>
                                <w:b/>
                                <w:color w:val="000080"/>
                                <w:lang w:val="en-US" w:eastAsia="ar-SA"/>
                              </w:rPr>
                              <w:t> </w:t>
                            </w:r>
                            <w:r w:rsidR="00226E8F" w:rsidRPr="00000571">
                              <w:rPr>
                                <w:b/>
                                <w:color w:val="000080"/>
                                <w:lang w:val="en-US" w:eastAsia="ar-SA"/>
                              </w:rPr>
                              <w:t>587</w:t>
                            </w:r>
                          </w:p>
                          <w:p w:rsidR="00226E8F" w:rsidRPr="00226E8F" w:rsidRDefault="00226E8F" w:rsidP="00226E8F">
                            <w:pPr>
                              <w:tabs>
                                <w:tab w:val="left" w:pos="3420"/>
                              </w:tabs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8"/>
                                <w:lang w:val="en-US" w:eastAsia="ar-SA"/>
                              </w:rPr>
                            </w:pPr>
                          </w:p>
                          <w:p w:rsidR="00226E8F" w:rsidRPr="00394322" w:rsidRDefault="00783DC5" w:rsidP="00226E8F">
                            <w:pPr>
                              <w:tabs>
                                <w:tab w:val="left" w:pos="3420"/>
                              </w:tabs>
                              <w:spacing w:after="0"/>
                              <w:jc w:val="center"/>
                              <w:rPr>
                                <w:color w:val="000080"/>
                                <w:lang w:val="en-US"/>
                              </w:rPr>
                            </w:pPr>
                            <w:hyperlink r:id="rId3" w:history="1">
                              <w:r w:rsidR="00226E8F" w:rsidRPr="00394322">
                                <w:rPr>
                                  <w:b/>
                                  <w:color w:val="000080"/>
                                  <w:lang w:val="en-US" w:eastAsia="ar-SA"/>
                                </w:rPr>
                                <w:t>www.szpital-brzozow.pl</w:t>
                              </w:r>
                            </w:hyperlink>
                            <w:r w:rsidR="00226E8F" w:rsidRPr="00394322">
                              <w:rPr>
                                <w:b/>
                                <w:color w:val="000080"/>
                                <w:lang w:val="en-US" w:eastAsia="ar-SA"/>
                              </w:rPr>
                              <w:t xml:space="preserve">         </w:t>
                            </w:r>
                            <w:proofErr w:type="spellStart"/>
                            <w:r w:rsidR="00226E8F" w:rsidRPr="00394322">
                              <w:rPr>
                                <w:b/>
                                <w:color w:val="000080"/>
                                <w:lang w:val="de-DE" w:eastAsia="ar-SA"/>
                              </w:rPr>
                              <w:t>e-mail</w:t>
                            </w:r>
                            <w:proofErr w:type="spellEnd"/>
                            <w:r w:rsidR="00226E8F" w:rsidRPr="00394322">
                              <w:rPr>
                                <w:b/>
                                <w:color w:val="000080"/>
                                <w:lang w:val="de-DE" w:eastAsia="ar-SA"/>
                              </w:rPr>
                              <w:t xml:space="preserve">: </w:t>
                            </w:r>
                            <w:hyperlink r:id="rId4" w:history="1">
                              <w:r w:rsidR="00226E8F" w:rsidRPr="00790187">
                                <w:rPr>
                                  <w:rStyle w:val="Hipercze"/>
                                  <w:b/>
                                  <w:lang w:val="de-DE" w:eastAsia="ar-SA"/>
                                </w:rPr>
                                <w:t>zampub@szpital-brzozow.pl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5"/>
                      <wps:cNvCnPr/>
                      <wps:spPr bwMode="auto">
                        <a:xfrm>
                          <a:off x="801" y="3362"/>
                          <a:ext cx="1042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-30.8pt;margin-top:-10.55pt;width:526.2pt;height:148.55pt;z-index:251658240" coordorigin="801,497" coordsize="10524,2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3204;top:497;width:8121;height:29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226E8F" w:rsidRDefault="00306BCE" w:rsidP="00226E8F">
                      <w:pPr>
                        <w:spacing w:after="0"/>
                        <w:jc w:val="center"/>
                        <w:rPr>
                          <w:b/>
                          <w:color w:val="0000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noProof/>
                          <w:color w:val="000080"/>
                          <w:sz w:val="28"/>
                          <w:szCs w:val="28"/>
                          <w:lang w:eastAsia="pl-PL"/>
                        </w:rPr>
                        <w:drawing>
                          <wp:inline distT="0" distB="0" distL="0" distR="0" wp14:anchorId="5AD0B908" wp14:editId="14574FFC">
                            <wp:extent cx="4969510" cy="437515"/>
                            <wp:effectExtent l="0" t="0" r="2540" b="635"/>
                            <wp:docPr id="5" name="Obraz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69510" cy="437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26E8F" w:rsidRPr="00226E8F" w:rsidRDefault="00226E8F" w:rsidP="00226E8F">
                      <w:pPr>
                        <w:spacing w:after="0"/>
                        <w:jc w:val="center"/>
                        <w:rPr>
                          <w:b/>
                          <w:color w:val="000080"/>
                          <w:sz w:val="6"/>
                          <w:szCs w:val="28"/>
                        </w:rPr>
                      </w:pPr>
                    </w:p>
                    <w:p w:rsidR="00226E8F" w:rsidRDefault="00306BCE" w:rsidP="00226E8F">
                      <w:pPr>
                        <w:spacing w:after="0"/>
                        <w:jc w:val="center"/>
                        <w:rPr>
                          <w:b/>
                          <w:color w:val="00008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noProof/>
                          <w:color w:val="000080"/>
                          <w:sz w:val="16"/>
                          <w:szCs w:val="16"/>
                          <w:lang w:eastAsia="pl-PL"/>
                        </w:rPr>
                        <w:drawing>
                          <wp:inline distT="0" distB="0" distL="0" distR="0" wp14:anchorId="74A4357C" wp14:editId="5AA4C610">
                            <wp:extent cx="4802505" cy="413385"/>
                            <wp:effectExtent l="0" t="0" r="0" b="5715"/>
                            <wp:docPr id="4" name="Obraz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lum contrast="6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02505" cy="413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26E8F" w:rsidRDefault="00226E8F" w:rsidP="00226E8F">
                      <w:pPr>
                        <w:spacing w:after="0"/>
                        <w:jc w:val="center"/>
                        <w:rPr>
                          <w:b/>
                          <w:color w:val="000080"/>
                          <w:sz w:val="8"/>
                          <w:szCs w:val="16"/>
                        </w:rPr>
                      </w:pPr>
                    </w:p>
                    <w:p w:rsidR="00226E8F" w:rsidRPr="00226E8F" w:rsidRDefault="00226E8F" w:rsidP="00226E8F">
                      <w:pPr>
                        <w:spacing w:after="0"/>
                        <w:jc w:val="center"/>
                        <w:rPr>
                          <w:b/>
                          <w:color w:val="000080"/>
                          <w:sz w:val="8"/>
                          <w:szCs w:val="16"/>
                        </w:rPr>
                      </w:pPr>
                    </w:p>
                    <w:p w:rsidR="00226E8F" w:rsidRPr="00000571" w:rsidRDefault="00226E8F" w:rsidP="00226E8F">
                      <w:pPr>
                        <w:tabs>
                          <w:tab w:val="left" w:pos="3420"/>
                        </w:tabs>
                        <w:spacing w:after="0"/>
                        <w:jc w:val="center"/>
                        <w:rPr>
                          <w:color w:val="000080"/>
                          <w:lang w:eastAsia="ar-SA"/>
                        </w:rPr>
                      </w:pPr>
                      <w:r w:rsidRPr="00000571">
                        <w:rPr>
                          <w:color w:val="000080"/>
                          <w:lang w:eastAsia="ar-SA"/>
                        </w:rPr>
                        <w:t>ADRES:  36-200  Brzozów, ul. Ks. J. Bielawskiego 18</w:t>
                      </w:r>
                    </w:p>
                    <w:p w:rsidR="00226E8F" w:rsidRDefault="00CF5E58" w:rsidP="00226E8F">
                      <w:pPr>
                        <w:tabs>
                          <w:tab w:val="left" w:pos="3420"/>
                        </w:tabs>
                        <w:spacing w:after="0"/>
                        <w:jc w:val="center"/>
                        <w:rPr>
                          <w:b/>
                          <w:color w:val="000080"/>
                          <w:lang w:val="en-US" w:eastAsia="ar-SA"/>
                        </w:rPr>
                      </w:pPr>
                      <w:r>
                        <w:rPr>
                          <w:b/>
                          <w:color w:val="000080"/>
                          <w:lang w:val="en-US" w:eastAsia="ar-SA"/>
                        </w:rPr>
                        <w:t>tel./fax. (</w:t>
                      </w:r>
                      <w:r w:rsidR="00226E8F" w:rsidRPr="00000571">
                        <w:rPr>
                          <w:b/>
                          <w:color w:val="000080"/>
                          <w:lang w:val="en-US" w:eastAsia="ar-SA"/>
                        </w:rPr>
                        <w:t>13) 43 09</w:t>
                      </w:r>
                      <w:r w:rsidR="00226E8F">
                        <w:rPr>
                          <w:b/>
                          <w:color w:val="000080"/>
                          <w:lang w:val="en-US" w:eastAsia="ar-SA"/>
                        </w:rPr>
                        <w:t> </w:t>
                      </w:r>
                      <w:r w:rsidR="00226E8F" w:rsidRPr="00000571">
                        <w:rPr>
                          <w:b/>
                          <w:color w:val="000080"/>
                          <w:lang w:val="en-US" w:eastAsia="ar-SA"/>
                        </w:rPr>
                        <w:t>587</w:t>
                      </w:r>
                    </w:p>
                    <w:p w:rsidR="00226E8F" w:rsidRPr="00226E8F" w:rsidRDefault="00226E8F" w:rsidP="00226E8F">
                      <w:pPr>
                        <w:tabs>
                          <w:tab w:val="left" w:pos="3420"/>
                        </w:tabs>
                        <w:spacing w:after="0"/>
                        <w:jc w:val="center"/>
                        <w:rPr>
                          <w:b/>
                          <w:color w:val="000080"/>
                          <w:sz w:val="8"/>
                          <w:lang w:val="en-US" w:eastAsia="ar-SA"/>
                        </w:rPr>
                      </w:pPr>
                    </w:p>
                    <w:p w:rsidR="00226E8F" w:rsidRPr="00394322" w:rsidRDefault="00BD5EC7" w:rsidP="00226E8F">
                      <w:pPr>
                        <w:tabs>
                          <w:tab w:val="left" w:pos="3420"/>
                        </w:tabs>
                        <w:spacing w:after="0"/>
                        <w:jc w:val="center"/>
                        <w:rPr>
                          <w:color w:val="000080"/>
                          <w:lang w:val="en-US"/>
                        </w:rPr>
                      </w:pPr>
                      <w:hyperlink r:id="rId7" w:history="1">
                        <w:r w:rsidR="00226E8F" w:rsidRPr="00394322">
                          <w:rPr>
                            <w:b/>
                            <w:color w:val="000080"/>
                            <w:lang w:val="en-US" w:eastAsia="ar-SA"/>
                          </w:rPr>
                          <w:t>www.szpital-brzozow.pl</w:t>
                        </w:r>
                      </w:hyperlink>
                      <w:r w:rsidR="00226E8F" w:rsidRPr="00394322">
                        <w:rPr>
                          <w:b/>
                          <w:color w:val="000080"/>
                          <w:lang w:val="en-US" w:eastAsia="ar-SA"/>
                        </w:rPr>
                        <w:t xml:space="preserve">         </w:t>
                      </w:r>
                      <w:proofErr w:type="spellStart"/>
                      <w:r w:rsidR="00226E8F" w:rsidRPr="00394322">
                        <w:rPr>
                          <w:b/>
                          <w:color w:val="000080"/>
                          <w:lang w:val="de-DE" w:eastAsia="ar-SA"/>
                        </w:rPr>
                        <w:t>e-mail</w:t>
                      </w:r>
                      <w:proofErr w:type="spellEnd"/>
                      <w:r w:rsidR="00226E8F" w:rsidRPr="00394322">
                        <w:rPr>
                          <w:b/>
                          <w:color w:val="000080"/>
                          <w:lang w:val="de-DE" w:eastAsia="ar-SA"/>
                        </w:rPr>
                        <w:t xml:space="preserve">: </w:t>
                      </w:r>
                      <w:hyperlink r:id="rId8" w:history="1">
                        <w:r w:rsidR="00226E8F" w:rsidRPr="00790187">
                          <w:rPr>
                            <w:rStyle w:val="Hipercze"/>
                            <w:b/>
                            <w:lang w:val="de-DE" w:eastAsia="ar-SA"/>
                          </w:rPr>
                          <w:t>zampub@szpital-brzozow.pl</w:t>
                        </w:r>
                      </w:hyperlink>
                    </w:p>
                  </w:txbxContent>
                </v:textbox>
              </v:shape>
              <v:line id="Line 5" o:spid="_x0000_s1028" style="position:absolute;visibility:visible;mso-wrap-style:square" from="801,3362" to="11223,3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</v:group>
          </w:pict>
        </mc:Fallback>
      </mc:AlternateContent>
    </w:r>
    <w:r>
      <w:rPr>
        <w:rFonts w:ascii="Cambria" w:eastAsia="Times New Roman" w:hAnsi="Cambria"/>
        <w:noProof/>
        <w:sz w:val="48"/>
        <w:szCs w:val="80"/>
        <w:lang w:eastAsia="pl-PL"/>
      </w:rPr>
      <w:drawing>
        <wp:anchor distT="0" distB="0" distL="114300" distR="114300" simplePos="0" relativeHeight="251657216" behindDoc="0" locked="0" layoutInCell="1" allowOverlap="1" wp14:anchorId="77D80AA8" wp14:editId="361DBDB4">
          <wp:simplePos x="0" y="0"/>
          <wp:positionH relativeFrom="column">
            <wp:posOffset>-354965</wp:posOffset>
          </wp:positionH>
          <wp:positionV relativeFrom="paragraph">
            <wp:posOffset>22860</wp:posOffset>
          </wp:positionV>
          <wp:extent cx="1489710" cy="1478280"/>
          <wp:effectExtent l="0" t="0" r="0" b="7620"/>
          <wp:wrapNone/>
          <wp:docPr id="8" name="Obraz 18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 descr="logo ost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710" cy="1478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6E8F" w:rsidRPr="00226E8F" w:rsidRDefault="00226E8F">
    <w:pPr>
      <w:pStyle w:val="Nagwek"/>
      <w:rPr>
        <w:rFonts w:ascii="Cambria" w:eastAsia="Times New Roman" w:hAnsi="Cambria"/>
        <w:sz w:val="48"/>
        <w:szCs w:val="80"/>
      </w:rPr>
    </w:pPr>
  </w:p>
  <w:p w:rsidR="00226E8F" w:rsidRPr="00226E8F" w:rsidRDefault="00226E8F" w:rsidP="00226E8F">
    <w:pPr>
      <w:tabs>
        <w:tab w:val="left" w:pos="3420"/>
      </w:tabs>
      <w:spacing w:after="0"/>
      <w:jc w:val="center"/>
      <w:rPr>
        <w:color w:val="000080"/>
        <w:sz w:val="16"/>
        <w:lang w:eastAsia="ar-SA"/>
      </w:rPr>
    </w:pPr>
    <w:r w:rsidRPr="00226E8F">
      <w:rPr>
        <w:color w:val="000080"/>
        <w:sz w:val="16"/>
        <w:lang w:eastAsia="ar-SA"/>
      </w:rPr>
      <w:t>ADRES:  36-200  Brzozów, ul. Ks. J. Bielawskiego 18</w:t>
    </w:r>
  </w:p>
  <w:p w:rsidR="00226E8F" w:rsidRPr="00226E8F" w:rsidRDefault="00226E8F">
    <w:pPr>
      <w:pStyle w:val="Nagwek"/>
      <w:rPr>
        <w:rFonts w:ascii="Cambria" w:eastAsia="Times New Roman" w:hAnsi="Cambria"/>
        <w:sz w:val="48"/>
        <w:szCs w:val="80"/>
      </w:rPr>
    </w:pPr>
  </w:p>
  <w:p w:rsidR="00226E8F" w:rsidRPr="00226E8F" w:rsidRDefault="00226E8F">
    <w:pPr>
      <w:pStyle w:val="Nagwek"/>
      <w:rPr>
        <w:rFonts w:ascii="Cambria" w:eastAsia="Times New Roman" w:hAnsi="Cambria"/>
        <w:sz w:val="48"/>
        <w:szCs w:val="80"/>
      </w:rPr>
    </w:pPr>
  </w:p>
  <w:p w:rsidR="006F4BBA" w:rsidRDefault="006F4BBA">
    <w:pPr>
      <w:pStyle w:val="Nagwek"/>
      <w:rPr>
        <w:sz w:val="14"/>
      </w:rPr>
    </w:pPr>
  </w:p>
  <w:p w:rsidR="00226E8F" w:rsidRPr="00226E8F" w:rsidRDefault="00226E8F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158553E5"/>
    <w:multiLevelType w:val="hybridMultilevel"/>
    <w:tmpl w:val="037AC446"/>
    <w:lvl w:ilvl="0" w:tplc="B0CAEA7A">
      <w:start w:val="1"/>
      <w:numFmt w:val="decimal"/>
      <w:lvlText w:val="%1."/>
      <w:lvlJc w:val="left"/>
      <w:pPr>
        <w:ind w:left="69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6">
    <w:nsid w:val="1C97758B"/>
    <w:multiLevelType w:val="hybridMultilevel"/>
    <w:tmpl w:val="5BBEFBD2"/>
    <w:lvl w:ilvl="0" w:tplc="A5006C0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A85026"/>
    <w:multiLevelType w:val="hybridMultilevel"/>
    <w:tmpl w:val="A1224816"/>
    <w:lvl w:ilvl="0" w:tplc="2F6EF8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32D204D"/>
    <w:multiLevelType w:val="hybridMultilevel"/>
    <w:tmpl w:val="32D2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>
    <w:nsid w:val="2A7A403D"/>
    <w:multiLevelType w:val="hybridMultilevel"/>
    <w:tmpl w:val="394A201E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F6F3C"/>
    <w:multiLevelType w:val="hybridMultilevel"/>
    <w:tmpl w:val="6714BF6A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>
    <w:nsid w:val="44C801E0"/>
    <w:multiLevelType w:val="hybridMultilevel"/>
    <w:tmpl w:val="2F903738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F82939"/>
    <w:multiLevelType w:val="hybridMultilevel"/>
    <w:tmpl w:val="7AB4E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4E3F15"/>
    <w:multiLevelType w:val="hybridMultilevel"/>
    <w:tmpl w:val="D4FC5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D4416E"/>
    <w:multiLevelType w:val="hybridMultilevel"/>
    <w:tmpl w:val="0F30E71E"/>
    <w:lvl w:ilvl="0" w:tplc="A3BAA09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902D33"/>
    <w:multiLevelType w:val="hybridMultilevel"/>
    <w:tmpl w:val="F474A144"/>
    <w:lvl w:ilvl="0" w:tplc="BFB898D6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6"/>
  </w:num>
  <w:num w:numId="7">
    <w:abstractNumId w:val="5"/>
  </w:num>
  <w:num w:numId="8">
    <w:abstractNumId w:val="14"/>
  </w:num>
  <w:num w:numId="9">
    <w:abstractNumId w:val="6"/>
  </w:num>
  <w:num w:numId="10">
    <w:abstractNumId w:val="15"/>
  </w:num>
  <w:num w:numId="11">
    <w:abstractNumId w:val="7"/>
  </w:num>
  <w:num w:numId="12">
    <w:abstractNumId w:val="11"/>
  </w:num>
  <w:num w:numId="13">
    <w:abstractNumId w:val="10"/>
  </w:num>
  <w:num w:numId="14">
    <w:abstractNumId w:val="12"/>
  </w:num>
  <w:num w:numId="15">
    <w:abstractNumId w:val="4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E8F"/>
    <w:rsid w:val="00000345"/>
    <w:rsid w:val="00002E65"/>
    <w:rsid w:val="00003CE9"/>
    <w:rsid w:val="000043F4"/>
    <w:rsid w:val="00006B8D"/>
    <w:rsid w:val="0000726A"/>
    <w:rsid w:val="000118B1"/>
    <w:rsid w:val="000118C7"/>
    <w:rsid w:val="0004086C"/>
    <w:rsid w:val="0004144B"/>
    <w:rsid w:val="000429E7"/>
    <w:rsid w:val="00043786"/>
    <w:rsid w:val="0005298A"/>
    <w:rsid w:val="00054ECC"/>
    <w:rsid w:val="00057AAF"/>
    <w:rsid w:val="00072F30"/>
    <w:rsid w:val="00074C70"/>
    <w:rsid w:val="00082090"/>
    <w:rsid w:val="00084828"/>
    <w:rsid w:val="00091703"/>
    <w:rsid w:val="0009322D"/>
    <w:rsid w:val="00095BC5"/>
    <w:rsid w:val="00096098"/>
    <w:rsid w:val="000A1CB3"/>
    <w:rsid w:val="000A1FE6"/>
    <w:rsid w:val="000A4ED3"/>
    <w:rsid w:val="000A52DC"/>
    <w:rsid w:val="000A6A43"/>
    <w:rsid w:val="000B5A61"/>
    <w:rsid w:val="000B5E70"/>
    <w:rsid w:val="000C0CF9"/>
    <w:rsid w:val="000C66A4"/>
    <w:rsid w:val="000D09C9"/>
    <w:rsid w:val="000D1733"/>
    <w:rsid w:val="000E11CB"/>
    <w:rsid w:val="000E6791"/>
    <w:rsid w:val="000E7159"/>
    <w:rsid w:val="000F08D3"/>
    <w:rsid w:val="000F13FF"/>
    <w:rsid w:val="000F3930"/>
    <w:rsid w:val="000F4761"/>
    <w:rsid w:val="000F4762"/>
    <w:rsid w:val="000F4D32"/>
    <w:rsid w:val="000F74FA"/>
    <w:rsid w:val="00101C5C"/>
    <w:rsid w:val="00102318"/>
    <w:rsid w:val="0010514E"/>
    <w:rsid w:val="0011019F"/>
    <w:rsid w:val="00112BED"/>
    <w:rsid w:val="001328B3"/>
    <w:rsid w:val="00135DA2"/>
    <w:rsid w:val="001432A4"/>
    <w:rsid w:val="00147E77"/>
    <w:rsid w:val="00156ADD"/>
    <w:rsid w:val="00174941"/>
    <w:rsid w:val="001820BB"/>
    <w:rsid w:val="001A12B1"/>
    <w:rsid w:val="001A784F"/>
    <w:rsid w:val="001B1AF8"/>
    <w:rsid w:val="001B3C32"/>
    <w:rsid w:val="001D5092"/>
    <w:rsid w:val="001E0859"/>
    <w:rsid w:val="001E5656"/>
    <w:rsid w:val="001E6C7C"/>
    <w:rsid w:val="001E6FD9"/>
    <w:rsid w:val="001F4CBE"/>
    <w:rsid w:val="001F5A05"/>
    <w:rsid w:val="00202997"/>
    <w:rsid w:val="00203353"/>
    <w:rsid w:val="00203844"/>
    <w:rsid w:val="0020395B"/>
    <w:rsid w:val="00203B77"/>
    <w:rsid w:val="00205D39"/>
    <w:rsid w:val="002062BF"/>
    <w:rsid w:val="00212F1E"/>
    <w:rsid w:val="002201BB"/>
    <w:rsid w:val="00223C2E"/>
    <w:rsid w:val="00224BEC"/>
    <w:rsid w:val="00226E8F"/>
    <w:rsid w:val="0022795E"/>
    <w:rsid w:val="00236525"/>
    <w:rsid w:val="00241BC9"/>
    <w:rsid w:val="00255E47"/>
    <w:rsid w:val="002578D9"/>
    <w:rsid w:val="00260CF6"/>
    <w:rsid w:val="0026232F"/>
    <w:rsid w:val="00265960"/>
    <w:rsid w:val="00266311"/>
    <w:rsid w:val="00276FCD"/>
    <w:rsid w:val="00282C04"/>
    <w:rsid w:val="002849DB"/>
    <w:rsid w:val="0028534D"/>
    <w:rsid w:val="002930B9"/>
    <w:rsid w:val="00293EE5"/>
    <w:rsid w:val="00295800"/>
    <w:rsid w:val="002A21DC"/>
    <w:rsid w:val="002A3FFA"/>
    <w:rsid w:val="002B2B52"/>
    <w:rsid w:val="002B3127"/>
    <w:rsid w:val="002B7E72"/>
    <w:rsid w:val="002C34D3"/>
    <w:rsid w:val="002C5E50"/>
    <w:rsid w:val="002E1A3C"/>
    <w:rsid w:val="002E3DF6"/>
    <w:rsid w:val="002F4E51"/>
    <w:rsid w:val="00306BCE"/>
    <w:rsid w:val="00307A6A"/>
    <w:rsid w:val="00316C43"/>
    <w:rsid w:val="003170DE"/>
    <w:rsid w:val="00340DF5"/>
    <w:rsid w:val="00340F86"/>
    <w:rsid w:val="003660E3"/>
    <w:rsid w:val="00376700"/>
    <w:rsid w:val="00381F4E"/>
    <w:rsid w:val="00390B16"/>
    <w:rsid w:val="003910C4"/>
    <w:rsid w:val="00395639"/>
    <w:rsid w:val="003A41D1"/>
    <w:rsid w:val="003B19FA"/>
    <w:rsid w:val="003B1D39"/>
    <w:rsid w:val="003B4ED7"/>
    <w:rsid w:val="003C0B97"/>
    <w:rsid w:val="003C308A"/>
    <w:rsid w:val="003C476A"/>
    <w:rsid w:val="003C7933"/>
    <w:rsid w:val="003D1B2F"/>
    <w:rsid w:val="003D580A"/>
    <w:rsid w:val="003E5B6B"/>
    <w:rsid w:val="003F3F10"/>
    <w:rsid w:val="003F4809"/>
    <w:rsid w:val="003F4E01"/>
    <w:rsid w:val="004059AD"/>
    <w:rsid w:val="004066AC"/>
    <w:rsid w:val="00411E88"/>
    <w:rsid w:val="00422507"/>
    <w:rsid w:val="00431176"/>
    <w:rsid w:val="00433F8A"/>
    <w:rsid w:val="0044267A"/>
    <w:rsid w:val="0044637F"/>
    <w:rsid w:val="00450333"/>
    <w:rsid w:val="0045203F"/>
    <w:rsid w:val="00452489"/>
    <w:rsid w:val="004539C4"/>
    <w:rsid w:val="00454665"/>
    <w:rsid w:val="004601B1"/>
    <w:rsid w:val="00465163"/>
    <w:rsid w:val="00466A59"/>
    <w:rsid w:val="00477EE1"/>
    <w:rsid w:val="00483665"/>
    <w:rsid w:val="00484BCE"/>
    <w:rsid w:val="004858C0"/>
    <w:rsid w:val="004860E2"/>
    <w:rsid w:val="00490183"/>
    <w:rsid w:val="0049461C"/>
    <w:rsid w:val="00494C27"/>
    <w:rsid w:val="00496B3F"/>
    <w:rsid w:val="004A3DB2"/>
    <w:rsid w:val="004A4919"/>
    <w:rsid w:val="004B16FA"/>
    <w:rsid w:val="004B5F9E"/>
    <w:rsid w:val="004C6D8D"/>
    <w:rsid w:val="004C7A79"/>
    <w:rsid w:val="004D477E"/>
    <w:rsid w:val="004E45C6"/>
    <w:rsid w:val="004F09CC"/>
    <w:rsid w:val="004F14C1"/>
    <w:rsid w:val="004F42D8"/>
    <w:rsid w:val="00510287"/>
    <w:rsid w:val="0051487C"/>
    <w:rsid w:val="005160D0"/>
    <w:rsid w:val="00517A74"/>
    <w:rsid w:val="00522C18"/>
    <w:rsid w:val="00524790"/>
    <w:rsid w:val="00527328"/>
    <w:rsid w:val="00531956"/>
    <w:rsid w:val="00531D25"/>
    <w:rsid w:val="0053751D"/>
    <w:rsid w:val="00542658"/>
    <w:rsid w:val="00545802"/>
    <w:rsid w:val="00545A3B"/>
    <w:rsid w:val="00553D6B"/>
    <w:rsid w:val="00555136"/>
    <w:rsid w:val="00557889"/>
    <w:rsid w:val="005721C0"/>
    <w:rsid w:val="00572617"/>
    <w:rsid w:val="0057376C"/>
    <w:rsid w:val="005738D9"/>
    <w:rsid w:val="00576CDE"/>
    <w:rsid w:val="005774BF"/>
    <w:rsid w:val="00583E45"/>
    <w:rsid w:val="0058576E"/>
    <w:rsid w:val="0059321B"/>
    <w:rsid w:val="00593FEC"/>
    <w:rsid w:val="005A6918"/>
    <w:rsid w:val="005B59ED"/>
    <w:rsid w:val="005B6C0F"/>
    <w:rsid w:val="005B7C25"/>
    <w:rsid w:val="005C220F"/>
    <w:rsid w:val="005D03DC"/>
    <w:rsid w:val="005D4BD1"/>
    <w:rsid w:val="005E2D19"/>
    <w:rsid w:val="005E4315"/>
    <w:rsid w:val="005E509B"/>
    <w:rsid w:val="005E7194"/>
    <w:rsid w:val="00601561"/>
    <w:rsid w:val="00601B9B"/>
    <w:rsid w:val="00603085"/>
    <w:rsid w:val="00607B0F"/>
    <w:rsid w:val="006367FB"/>
    <w:rsid w:val="00643283"/>
    <w:rsid w:val="0066582B"/>
    <w:rsid w:val="00667A21"/>
    <w:rsid w:val="00673A7F"/>
    <w:rsid w:val="00675DCC"/>
    <w:rsid w:val="0067640F"/>
    <w:rsid w:val="00676791"/>
    <w:rsid w:val="00684B85"/>
    <w:rsid w:val="0068768F"/>
    <w:rsid w:val="006877D1"/>
    <w:rsid w:val="00696673"/>
    <w:rsid w:val="00696AAC"/>
    <w:rsid w:val="006A33BD"/>
    <w:rsid w:val="006A39DD"/>
    <w:rsid w:val="006A7FAF"/>
    <w:rsid w:val="006B20EE"/>
    <w:rsid w:val="006C0754"/>
    <w:rsid w:val="006C3B58"/>
    <w:rsid w:val="006C6BDF"/>
    <w:rsid w:val="006D5265"/>
    <w:rsid w:val="006D58A4"/>
    <w:rsid w:val="006E45B7"/>
    <w:rsid w:val="006E6793"/>
    <w:rsid w:val="006F3715"/>
    <w:rsid w:val="006F4BBA"/>
    <w:rsid w:val="006F6BE3"/>
    <w:rsid w:val="006F73DC"/>
    <w:rsid w:val="0071236B"/>
    <w:rsid w:val="0071310A"/>
    <w:rsid w:val="0071476F"/>
    <w:rsid w:val="00715EEC"/>
    <w:rsid w:val="00724E67"/>
    <w:rsid w:val="00734186"/>
    <w:rsid w:val="00761F00"/>
    <w:rsid w:val="007658BA"/>
    <w:rsid w:val="007679F6"/>
    <w:rsid w:val="00774C28"/>
    <w:rsid w:val="00777DAD"/>
    <w:rsid w:val="00781496"/>
    <w:rsid w:val="00783DC5"/>
    <w:rsid w:val="007A18DE"/>
    <w:rsid w:val="007A1C53"/>
    <w:rsid w:val="007A6677"/>
    <w:rsid w:val="007C1FCE"/>
    <w:rsid w:val="007C3003"/>
    <w:rsid w:val="007C4A32"/>
    <w:rsid w:val="007C4D73"/>
    <w:rsid w:val="007C7335"/>
    <w:rsid w:val="007C7B2D"/>
    <w:rsid w:val="007D0B9E"/>
    <w:rsid w:val="007E5696"/>
    <w:rsid w:val="007F3C10"/>
    <w:rsid w:val="007F79FD"/>
    <w:rsid w:val="008019E9"/>
    <w:rsid w:val="00804493"/>
    <w:rsid w:val="0080513B"/>
    <w:rsid w:val="00807120"/>
    <w:rsid w:val="00807BC3"/>
    <w:rsid w:val="00814A0E"/>
    <w:rsid w:val="008172D4"/>
    <w:rsid w:val="008237B8"/>
    <w:rsid w:val="008247D7"/>
    <w:rsid w:val="00825F20"/>
    <w:rsid w:val="00826285"/>
    <w:rsid w:val="008262D0"/>
    <w:rsid w:val="00833F58"/>
    <w:rsid w:val="00834799"/>
    <w:rsid w:val="008371E7"/>
    <w:rsid w:val="00837A94"/>
    <w:rsid w:val="00842935"/>
    <w:rsid w:val="008533AB"/>
    <w:rsid w:val="00855D4E"/>
    <w:rsid w:val="00865431"/>
    <w:rsid w:val="00866AFD"/>
    <w:rsid w:val="00867C4F"/>
    <w:rsid w:val="00871D4E"/>
    <w:rsid w:val="00874812"/>
    <w:rsid w:val="00874BDF"/>
    <w:rsid w:val="00881489"/>
    <w:rsid w:val="00884175"/>
    <w:rsid w:val="008938A4"/>
    <w:rsid w:val="008A6351"/>
    <w:rsid w:val="008B19DA"/>
    <w:rsid w:val="008C21ED"/>
    <w:rsid w:val="008C221C"/>
    <w:rsid w:val="008C6C6F"/>
    <w:rsid w:val="008C735A"/>
    <w:rsid w:val="008E16FF"/>
    <w:rsid w:val="008E1D54"/>
    <w:rsid w:val="008E5A37"/>
    <w:rsid w:val="008E66EA"/>
    <w:rsid w:val="008E6A15"/>
    <w:rsid w:val="008F1F7B"/>
    <w:rsid w:val="008F77A4"/>
    <w:rsid w:val="00903F5F"/>
    <w:rsid w:val="00914C95"/>
    <w:rsid w:val="00915B23"/>
    <w:rsid w:val="0092286F"/>
    <w:rsid w:val="009329D9"/>
    <w:rsid w:val="00935831"/>
    <w:rsid w:val="00935A87"/>
    <w:rsid w:val="00935EF3"/>
    <w:rsid w:val="00937C83"/>
    <w:rsid w:val="009434D4"/>
    <w:rsid w:val="00943B0A"/>
    <w:rsid w:val="00945F47"/>
    <w:rsid w:val="009466B3"/>
    <w:rsid w:val="009509E9"/>
    <w:rsid w:val="0095422B"/>
    <w:rsid w:val="00961700"/>
    <w:rsid w:val="009778B6"/>
    <w:rsid w:val="0098262D"/>
    <w:rsid w:val="00982FD0"/>
    <w:rsid w:val="009954E1"/>
    <w:rsid w:val="00995B3C"/>
    <w:rsid w:val="009A0DC2"/>
    <w:rsid w:val="009A71EC"/>
    <w:rsid w:val="009B0CD3"/>
    <w:rsid w:val="009C27F5"/>
    <w:rsid w:val="009C4EBF"/>
    <w:rsid w:val="009C569C"/>
    <w:rsid w:val="009C58C8"/>
    <w:rsid w:val="009C7A60"/>
    <w:rsid w:val="009D14DB"/>
    <w:rsid w:val="009D7692"/>
    <w:rsid w:val="009E0B33"/>
    <w:rsid w:val="009E589B"/>
    <w:rsid w:val="009F3628"/>
    <w:rsid w:val="009F4C2B"/>
    <w:rsid w:val="009F5F1E"/>
    <w:rsid w:val="00A11134"/>
    <w:rsid w:val="00A1529A"/>
    <w:rsid w:val="00A212BC"/>
    <w:rsid w:val="00A21941"/>
    <w:rsid w:val="00A223D3"/>
    <w:rsid w:val="00A256C2"/>
    <w:rsid w:val="00A26400"/>
    <w:rsid w:val="00A27E98"/>
    <w:rsid w:val="00A32EA7"/>
    <w:rsid w:val="00A36BF8"/>
    <w:rsid w:val="00A36D6F"/>
    <w:rsid w:val="00A437A1"/>
    <w:rsid w:val="00A72DD4"/>
    <w:rsid w:val="00A93547"/>
    <w:rsid w:val="00A93DD6"/>
    <w:rsid w:val="00A95C45"/>
    <w:rsid w:val="00A9603D"/>
    <w:rsid w:val="00A96A18"/>
    <w:rsid w:val="00A974EF"/>
    <w:rsid w:val="00AA113C"/>
    <w:rsid w:val="00AA21C8"/>
    <w:rsid w:val="00AA3B65"/>
    <w:rsid w:val="00AA6167"/>
    <w:rsid w:val="00AA6D40"/>
    <w:rsid w:val="00AC22EE"/>
    <w:rsid w:val="00AD6C6F"/>
    <w:rsid w:val="00AE05A5"/>
    <w:rsid w:val="00AE13C4"/>
    <w:rsid w:val="00AE1656"/>
    <w:rsid w:val="00AE674E"/>
    <w:rsid w:val="00AF01C2"/>
    <w:rsid w:val="00B015F3"/>
    <w:rsid w:val="00B0167D"/>
    <w:rsid w:val="00B07D5B"/>
    <w:rsid w:val="00B10C4C"/>
    <w:rsid w:val="00B139DA"/>
    <w:rsid w:val="00B1479A"/>
    <w:rsid w:val="00B20578"/>
    <w:rsid w:val="00B326B5"/>
    <w:rsid w:val="00B34BBE"/>
    <w:rsid w:val="00B35E67"/>
    <w:rsid w:val="00B438D4"/>
    <w:rsid w:val="00B567E4"/>
    <w:rsid w:val="00B60C53"/>
    <w:rsid w:val="00B706E0"/>
    <w:rsid w:val="00B77123"/>
    <w:rsid w:val="00B81EEB"/>
    <w:rsid w:val="00B907A7"/>
    <w:rsid w:val="00B92B81"/>
    <w:rsid w:val="00B93C3D"/>
    <w:rsid w:val="00BA1251"/>
    <w:rsid w:val="00BA2FA1"/>
    <w:rsid w:val="00BA3246"/>
    <w:rsid w:val="00BA57B0"/>
    <w:rsid w:val="00BA70F3"/>
    <w:rsid w:val="00BB29DF"/>
    <w:rsid w:val="00BC4AE9"/>
    <w:rsid w:val="00BC51F8"/>
    <w:rsid w:val="00BC5324"/>
    <w:rsid w:val="00BD5EC7"/>
    <w:rsid w:val="00BE0A33"/>
    <w:rsid w:val="00BE266D"/>
    <w:rsid w:val="00BE631C"/>
    <w:rsid w:val="00BF06EA"/>
    <w:rsid w:val="00BF0CEC"/>
    <w:rsid w:val="00BF3689"/>
    <w:rsid w:val="00BF4E9F"/>
    <w:rsid w:val="00C032D8"/>
    <w:rsid w:val="00C11EC4"/>
    <w:rsid w:val="00C131A2"/>
    <w:rsid w:val="00C25DB5"/>
    <w:rsid w:val="00C33DA6"/>
    <w:rsid w:val="00C359DC"/>
    <w:rsid w:val="00C35B2B"/>
    <w:rsid w:val="00C3780B"/>
    <w:rsid w:val="00C4052A"/>
    <w:rsid w:val="00C45067"/>
    <w:rsid w:val="00C45DF9"/>
    <w:rsid w:val="00C472A6"/>
    <w:rsid w:val="00C51901"/>
    <w:rsid w:val="00C5454C"/>
    <w:rsid w:val="00C56FFD"/>
    <w:rsid w:val="00C62F29"/>
    <w:rsid w:val="00C84A6D"/>
    <w:rsid w:val="00C906B0"/>
    <w:rsid w:val="00C94E5F"/>
    <w:rsid w:val="00CA5B7F"/>
    <w:rsid w:val="00CB6F0D"/>
    <w:rsid w:val="00CC2782"/>
    <w:rsid w:val="00CC6BA1"/>
    <w:rsid w:val="00CE0F89"/>
    <w:rsid w:val="00CE706C"/>
    <w:rsid w:val="00CE7F9F"/>
    <w:rsid w:val="00CF2828"/>
    <w:rsid w:val="00CF5E58"/>
    <w:rsid w:val="00D04480"/>
    <w:rsid w:val="00D10F64"/>
    <w:rsid w:val="00D12BA5"/>
    <w:rsid w:val="00D142D4"/>
    <w:rsid w:val="00D22950"/>
    <w:rsid w:val="00D23911"/>
    <w:rsid w:val="00D27283"/>
    <w:rsid w:val="00D333E0"/>
    <w:rsid w:val="00D53BFB"/>
    <w:rsid w:val="00D56A61"/>
    <w:rsid w:val="00D606B9"/>
    <w:rsid w:val="00D611BE"/>
    <w:rsid w:val="00D71095"/>
    <w:rsid w:val="00D7786E"/>
    <w:rsid w:val="00D80160"/>
    <w:rsid w:val="00D8219A"/>
    <w:rsid w:val="00D824BE"/>
    <w:rsid w:val="00D8458A"/>
    <w:rsid w:val="00D8498A"/>
    <w:rsid w:val="00D84C85"/>
    <w:rsid w:val="00DA09F4"/>
    <w:rsid w:val="00DB2AA8"/>
    <w:rsid w:val="00DB43C4"/>
    <w:rsid w:val="00DC5B5D"/>
    <w:rsid w:val="00DE5A65"/>
    <w:rsid w:val="00DE69BE"/>
    <w:rsid w:val="00DF07A9"/>
    <w:rsid w:val="00DF1051"/>
    <w:rsid w:val="00DF47B3"/>
    <w:rsid w:val="00E07737"/>
    <w:rsid w:val="00E10815"/>
    <w:rsid w:val="00E15AD3"/>
    <w:rsid w:val="00E20DA6"/>
    <w:rsid w:val="00E217A2"/>
    <w:rsid w:val="00E43DD4"/>
    <w:rsid w:val="00E54FDD"/>
    <w:rsid w:val="00E55C9F"/>
    <w:rsid w:val="00E66AFD"/>
    <w:rsid w:val="00E725A7"/>
    <w:rsid w:val="00E85386"/>
    <w:rsid w:val="00E860D4"/>
    <w:rsid w:val="00E93251"/>
    <w:rsid w:val="00EA1A64"/>
    <w:rsid w:val="00EA50E1"/>
    <w:rsid w:val="00EA5779"/>
    <w:rsid w:val="00EC5B80"/>
    <w:rsid w:val="00EF02CF"/>
    <w:rsid w:val="00EF38F6"/>
    <w:rsid w:val="00EF406B"/>
    <w:rsid w:val="00EF50EC"/>
    <w:rsid w:val="00F05559"/>
    <w:rsid w:val="00F07DD6"/>
    <w:rsid w:val="00F100FF"/>
    <w:rsid w:val="00F13C80"/>
    <w:rsid w:val="00F21DA5"/>
    <w:rsid w:val="00F31C7F"/>
    <w:rsid w:val="00F33EA2"/>
    <w:rsid w:val="00F40750"/>
    <w:rsid w:val="00F4688F"/>
    <w:rsid w:val="00F52B88"/>
    <w:rsid w:val="00F54E35"/>
    <w:rsid w:val="00F61ADD"/>
    <w:rsid w:val="00F64614"/>
    <w:rsid w:val="00F65837"/>
    <w:rsid w:val="00F76C9E"/>
    <w:rsid w:val="00F8007F"/>
    <w:rsid w:val="00F8272F"/>
    <w:rsid w:val="00FA1B02"/>
    <w:rsid w:val="00FA559E"/>
    <w:rsid w:val="00FA6ABF"/>
    <w:rsid w:val="00FB260E"/>
    <w:rsid w:val="00FC0FBA"/>
    <w:rsid w:val="00FC3051"/>
    <w:rsid w:val="00FD1951"/>
    <w:rsid w:val="00FD7868"/>
    <w:rsid w:val="00FF3DA2"/>
    <w:rsid w:val="00FF6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265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820BB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820BB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20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20BB"/>
    <w:pPr>
      <w:keepNext/>
      <w:suppressAutoHyphens/>
      <w:spacing w:after="0" w:line="240" w:lineRule="auto"/>
      <w:outlineLvl w:val="3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69B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69BE"/>
    <w:pPr>
      <w:spacing w:before="240" w:after="60"/>
      <w:outlineLvl w:val="5"/>
    </w:pPr>
    <w:rPr>
      <w:rFonts w:eastAsia="Times New Roman"/>
      <w:b/>
      <w:b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69BE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8F"/>
  </w:style>
  <w:style w:type="paragraph" w:styleId="Stopka">
    <w:name w:val="footer"/>
    <w:basedOn w:val="Normalny"/>
    <w:link w:val="Stopka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8F"/>
  </w:style>
  <w:style w:type="character" w:styleId="Hipercze">
    <w:name w:val="Hyperlink"/>
    <w:semiHidden/>
    <w:rsid w:val="00226E8F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226E8F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6E8F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226E8F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226E8F"/>
    <w:rPr>
      <w:rFonts w:eastAsia="Times New Roman"/>
      <w:sz w:val="22"/>
      <w:szCs w:val="22"/>
      <w:lang w:val="pl-PL" w:eastAsia="en-US" w:bidi="ar-SA"/>
    </w:rPr>
  </w:style>
  <w:style w:type="character" w:customStyle="1" w:styleId="Nagwek1Znak">
    <w:name w:val="Nagłówek 1 Znak"/>
    <w:link w:val="Nagwek1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Nagwek2Znak">
    <w:name w:val="Nagłówek 2 Znak"/>
    <w:link w:val="Nagwek2"/>
    <w:rsid w:val="001820BB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4Znak">
    <w:name w:val="Nagłówek 4 Znak"/>
    <w:link w:val="Nagwek4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TekstpodstawowyZnak">
    <w:name w:val="Tekst podstawowy Znak"/>
    <w:link w:val="Tekstpodstawowy"/>
    <w:semiHidden/>
    <w:rsid w:val="001820BB"/>
    <w:rPr>
      <w:rFonts w:ascii="Times New Roman" w:eastAsia="Times New Roman" w:hAnsi="Times New Roman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820BB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21">
    <w:name w:val="Tekst podstawowy 21"/>
    <w:basedOn w:val="Normalny"/>
    <w:rsid w:val="001820BB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1820BB"/>
    <w:pPr>
      <w:suppressAutoHyphens/>
      <w:spacing w:after="0" w:line="240" w:lineRule="auto"/>
      <w:ind w:left="1800" w:hanging="180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3Znak">
    <w:name w:val="Nagłówek 3 Znak"/>
    <w:link w:val="Nagwek3"/>
    <w:uiPriority w:val="9"/>
    <w:semiHidden/>
    <w:rsid w:val="001820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3">
    <w:name w:val="13"/>
    <w:basedOn w:val="Tekstpodstawowy"/>
    <w:rsid w:val="001820BB"/>
  </w:style>
  <w:style w:type="paragraph" w:customStyle="1" w:styleId="Tekstpodstawowy31">
    <w:name w:val="Tekst podstawowy 31"/>
    <w:basedOn w:val="Normalny"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Standard">
    <w:name w:val="Standard"/>
    <w:rsid w:val="001820BB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qFormat/>
    <w:rsid w:val="009F5F1E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DE69B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DE69B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DE69B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BE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265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820BB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820BB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20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20BB"/>
    <w:pPr>
      <w:keepNext/>
      <w:suppressAutoHyphens/>
      <w:spacing w:after="0" w:line="240" w:lineRule="auto"/>
      <w:outlineLvl w:val="3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69B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69BE"/>
    <w:pPr>
      <w:spacing w:before="240" w:after="60"/>
      <w:outlineLvl w:val="5"/>
    </w:pPr>
    <w:rPr>
      <w:rFonts w:eastAsia="Times New Roman"/>
      <w:b/>
      <w:b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69BE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8F"/>
  </w:style>
  <w:style w:type="paragraph" w:styleId="Stopka">
    <w:name w:val="footer"/>
    <w:basedOn w:val="Normalny"/>
    <w:link w:val="Stopka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8F"/>
  </w:style>
  <w:style w:type="character" w:styleId="Hipercze">
    <w:name w:val="Hyperlink"/>
    <w:semiHidden/>
    <w:rsid w:val="00226E8F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226E8F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6E8F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226E8F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226E8F"/>
    <w:rPr>
      <w:rFonts w:eastAsia="Times New Roman"/>
      <w:sz w:val="22"/>
      <w:szCs w:val="22"/>
      <w:lang w:val="pl-PL" w:eastAsia="en-US" w:bidi="ar-SA"/>
    </w:rPr>
  </w:style>
  <w:style w:type="character" w:customStyle="1" w:styleId="Nagwek1Znak">
    <w:name w:val="Nagłówek 1 Znak"/>
    <w:link w:val="Nagwek1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Nagwek2Znak">
    <w:name w:val="Nagłówek 2 Znak"/>
    <w:link w:val="Nagwek2"/>
    <w:rsid w:val="001820BB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4Znak">
    <w:name w:val="Nagłówek 4 Znak"/>
    <w:link w:val="Nagwek4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TekstpodstawowyZnak">
    <w:name w:val="Tekst podstawowy Znak"/>
    <w:link w:val="Tekstpodstawowy"/>
    <w:semiHidden/>
    <w:rsid w:val="001820BB"/>
    <w:rPr>
      <w:rFonts w:ascii="Times New Roman" w:eastAsia="Times New Roman" w:hAnsi="Times New Roman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820BB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21">
    <w:name w:val="Tekst podstawowy 21"/>
    <w:basedOn w:val="Normalny"/>
    <w:rsid w:val="001820BB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1820BB"/>
    <w:pPr>
      <w:suppressAutoHyphens/>
      <w:spacing w:after="0" w:line="240" w:lineRule="auto"/>
      <w:ind w:left="1800" w:hanging="180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3Znak">
    <w:name w:val="Nagłówek 3 Znak"/>
    <w:link w:val="Nagwek3"/>
    <w:uiPriority w:val="9"/>
    <w:semiHidden/>
    <w:rsid w:val="001820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3">
    <w:name w:val="13"/>
    <w:basedOn w:val="Tekstpodstawowy"/>
    <w:rsid w:val="001820BB"/>
  </w:style>
  <w:style w:type="paragraph" w:customStyle="1" w:styleId="Tekstpodstawowy31">
    <w:name w:val="Tekst podstawowy 31"/>
    <w:basedOn w:val="Normalny"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Standard">
    <w:name w:val="Standard"/>
    <w:rsid w:val="001820BB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qFormat/>
    <w:rsid w:val="009F5F1E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DE69B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DE69B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DE69B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BE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szpital-brzozow.pl" TargetMode="External"/><Relationship Id="rId3" Type="http://schemas.openxmlformats.org/officeDocument/2006/relationships/hyperlink" Target="http://www.szpital.brzozow.ids.pl/" TargetMode="External"/><Relationship Id="rId7" Type="http://schemas.openxmlformats.org/officeDocument/2006/relationships/hyperlink" Target="http://www.szpital.brzozow.ids.pl/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20.emf"/><Relationship Id="rId5" Type="http://schemas.openxmlformats.org/officeDocument/2006/relationships/image" Target="media/image10.emf"/><Relationship Id="rId4" Type="http://schemas.openxmlformats.org/officeDocument/2006/relationships/hyperlink" Target="mailto:zampub@szpital-brzozow.pl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D6667-6620-4E2B-AD6B-8883014DE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hjujhgjhgjhgjhgjhgj</vt:lpstr>
    </vt:vector>
  </TitlesOfParts>
  <Company/>
  <LinksUpToDate>false</LinksUpToDate>
  <CharactersWithSpaces>1139</CharactersWithSpaces>
  <SharedDoc>false</SharedDoc>
  <HLinks>
    <vt:vector size="12" baseType="variant">
      <vt:variant>
        <vt:i4>3080263</vt:i4>
      </vt:variant>
      <vt:variant>
        <vt:i4>3</vt:i4>
      </vt:variant>
      <vt:variant>
        <vt:i4>0</vt:i4>
      </vt:variant>
      <vt:variant>
        <vt:i4>5</vt:i4>
      </vt:variant>
      <vt:variant>
        <vt:lpwstr>mailto:zampub@szpital-brzozow.pl</vt:lpwstr>
      </vt:variant>
      <vt:variant>
        <vt:lpwstr/>
      </vt:variant>
      <vt:variant>
        <vt:i4>6291574</vt:i4>
      </vt:variant>
      <vt:variant>
        <vt:i4>0</vt:i4>
      </vt:variant>
      <vt:variant>
        <vt:i4>0</vt:i4>
      </vt:variant>
      <vt:variant>
        <vt:i4>5</vt:i4>
      </vt:variant>
      <vt:variant>
        <vt:lpwstr>http://www.szpital.brzozow.ids.pl/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hjujhgjhgjhgjhgjhgj</dc:title>
  <dc:creator>Niewiadomska</dc:creator>
  <cp:lastModifiedBy>Niewiad</cp:lastModifiedBy>
  <cp:revision>3</cp:revision>
  <cp:lastPrinted>2024-08-05T06:16:00Z</cp:lastPrinted>
  <dcterms:created xsi:type="dcterms:W3CDTF">2024-08-05T06:13:00Z</dcterms:created>
  <dcterms:modified xsi:type="dcterms:W3CDTF">2024-08-05T06:18:00Z</dcterms:modified>
</cp:coreProperties>
</file>