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E47" w:rsidRPr="007A0A3B" w:rsidRDefault="00742654" w:rsidP="00B44F9C">
      <w:pPr>
        <w:rPr>
          <w:rFonts w:ascii="Times New Roman" w:hAnsi="Times New Roman"/>
          <w:sz w:val="24"/>
          <w:szCs w:val="24"/>
        </w:rPr>
      </w:pPr>
      <w:r w:rsidRPr="007A0A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1D1F">
        <w:rPr>
          <w:rFonts w:ascii="Times New Roman" w:hAnsi="Times New Roman"/>
          <w:sz w:val="24"/>
          <w:szCs w:val="24"/>
        </w:rPr>
        <w:t>Sz.S.P.O.O</w:t>
      </w:r>
      <w:proofErr w:type="spellEnd"/>
      <w:r w:rsidR="009E1D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E1D1F">
        <w:rPr>
          <w:rFonts w:ascii="Times New Roman" w:hAnsi="Times New Roman"/>
          <w:sz w:val="24"/>
          <w:szCs w:val="24"/>
        </w:rPr>
        <w:t>SZPiGM</w:t>
      </w:r>
      <w:proofErr w:type="spellEnd"/>
      <w:r w:rsidR="009E1D1F">
        <w:rPr>
          <w:rFonts w:ascii="Times New Roman" w:hAnsi="Times New Roman"/>
          <w:sz w:val="24"/>
          <w:szCs w:val="24"/>
        </w:rPr>
        <w:t xml:space="preserve"> 3810/</w:t>
      </w:r>
      <w:r w:rsidR="0009034E">
        <w:rPr>
          <w:rFonts w:ascii="Times New Roman" w:hAnsi="Times New Roman"/>
          <w:sz w:val="24"/>
          <w:szCs w:val="24"/>
        </w:rPr>
        <w:t>45</w:t>
      </w:r>
      <w:r w:rsidR="009E1D1F">
        <w:rPr>
          <w:rFonts w:ascii="Times New Roman" w:hAnsi="Times New Roman"/>
          <w:sz w:val="24"/>
          <w:szCs w:val="24"/>
        </w:rPr>
        <w:t>/2024</w:t>
      </w:r>
      <w:r w:rsidR="00F07DD6" w:rsidRPr="007A0A3B">
        <w:rPr>
          <w:rFonts w:ascii="Times New Roman" w:hAnsi="Times New Roman"/>
          <w:sz w:val="24"/>
          <w:szCs w:val="24"/>
        </w:rPr>
        <w:t xml:space="preserve">   </w:t>
      </w:r>
      <w:r w:rsidR="00D80160" w:rsidRPr="007A0A3B">
        <w:rPr>
          <w:rFonts w:ascii="Times New Roman" w:hAnsi="Times New Roman"/>
          <w:sz w:val="24"/>
          <w:szCs w:val="24"/>
        </w:rPr>
        <w:t xml:space="preserve">                  </w:t>
      </w:r>
      <w:r w:rsidR="000D1733" w:rsidRPr="007A0A3B">
        <w:rPr>
          <w:rFonts w:ascii="Times New Roman" w:hAnsi="Times New Roman"/>
          <w:sz w:val="24"/>
          <w:szCs w:val="24"/>
        </w:rPr>
        <w:t xml:space="preserve"> </w:t>
      </w:r>
      <w:r w:rsidR="00287905" w:rsidRPr="007A0A3B">
        <w:rPr>
          <w:rFonts w:ascii="Times New Roman" w:hAnsi="Times New Roman"/>
          <w:sz w:val="24"/>
          <w:szCs w:val="24"/>
        </w:rPr>
        <w:t xml:space="preserve">  </w:t>
      </w:r>
      <w:r w:rsidR="004F2A21" w:rsidRPr="007A0A3B">
        <w:rPr>
          <w:rFonts w:ascii="Times New Roman" w:hAnsi="Times New Roman"/>
          <w:sz w:val="24"/>
          <w:szCs w:val="24"/>
        </w:rPr>
        <w:t xml:space="preserve">   </w:t>
      </w:r>
      <w:r w:rsidR="00287905" w:rsidRPr="007A0A3B">
        <w:rPr>
          <w:rFonts w:ascii="Times New Roman" w:hAnsi="Times New Roman"/>
          <w:sz w:val="24"/>
          <w:szCs w:val="24"/>
        </w:rPr>
        <w:t xml:space="preserve"> </w:t>
      </w:r>
      <w:r w:rsidR="00B07D5B" w:rsidRPr="007A0A3B">
        <w:rPr>
          <w:rFonts w:ascii="Times New Roman" w:hAnsi="Times New Roman"/>
          <w:sz w:val="24"/>
          <w:szCs w:val="24"/>
        </w:rPr>
        <w:t xml:space="preserve">    </w:t>
      </w:r>
      <w:r w:rsidR="007A0A3B">
        <w:rPr>
          <w:rFonts w:ascii="Times New Roman" w:hAnsi="Times New Roman"/>
          <w:sz w:val="24"/>
          <w:szCs w:val="24"/>
        </w:rPr>
        <w:t xml:space="preserve">          </w:t>
      </w:r>
      <w:r w:rsidR="00F36BF2">
        <w:rPr>
          <w:rFonts w:ascii="Times New Roman" w:hAnsi="Times New Roman"/>
          <w:sz w:val="24"/>
          <w:szCs w:val="24"/>
        </w:rPr>
        <w:t xml:space="preserve">    </w:t>
      </w:r>
      <w:r w:rsidR="007A0A3B">
        <w:rPr>
          <w:rFonts w:ascii="Times New Roman" w:hAnsi="Times New Roman"/>
          <w:sz w:val="24"/>
          <w:szCs w:val="24"/>
        </w:rPr>
        <w:t xml:space="preserve"> </w:t>
      </w:r>
      <w:r w:rsidR="00255E47" w:rsidRPr="007A0A3B">
        <w:rPr>
          <w:rFonts w:ascii="Times New Roman" w:hAnsi="Times New Roman"/>
          <w:sz w:val="24"/>
          <w:szCs w:val="24"/>
        </w:rPr>
        <w:t>Brzozów, dnia</w:t>
      </w:r>
      <w:r w:rsidR="009E1D1F">
        <w:rPr>
          <w:rFonts w:ascii="Times New Roman" w:hAnsi="Times New Roman"/>
          <w:sz w:val="24"/>
          <w:szCs w:val="24"/>
        </w:rPr>
        <w:t xml:space="preserve"> </w:t>
      </w:r>
      <w:r w:rsidR="008D01AE">
        <w:rPr>
          <w:rFonts w:ascii="Times New Roman" w:hAnsi="Times New Roman"/>
          <w:sz w:val="24"/>
          <w:szCs w:val="24"/>
        </w:rPr>
        <w:t>13</w:t>
      </w:r>
      <w:r w:rsidR="009E1D1F">
        <w:rPr>
          <w:rFonts w:ascii="Times New Roman" w:hAnsi="Times New Roman"/>
          <w:sz w:val="24"/>
          <w:szCs w:val="24"/>
        </w:rPr>
        <w:t>.0</w:t>
      </w:r>
      <w:r w:rsidR="008D01AE">
        <w:rPr>
          <w:rFonts w:ascii="Times New Roman" w:hAnsi="Times New Roman"/>
          <w:sz w:val="24"/>
          <w:szCs w:val="24"/>
        </w:rPr>
        <w:t>6</w:t>
      </w:r>
      <w:r w:rsidR="009E1D1F">
        <w:rPr>
          <w:rFonts w:ascii="Times New Roman" w:hAnsi="Times New Roman"/>
          <w:sz w:val="24"/>
          <w:szCs w:val="24"/>
        </w:rPr>
        <w:t>.2024r.</w:t>
      </w:r>
    </w:p>
    <w:p w:rsidR="00A73C42" w:rsidRPr="007A0A3B" w:rsidRDefault="00A73C42" w:rsidP="004814C9">
      <w:pPr>
        <w:pStyle w:val="Tekstpodstawowy"/>
        <w:rPr>
          <w:b/>
          <w:sz w:val="24"/>
          <w:u w:val="single"/>
        </w:rPr>
      </w:pPr>
    </w:p>
    <w:p w:rsidR="008202F9" w:rsidRPr="007A0A3B" w:rsidRDefault="008202F9" w:rsidP="004814C9">
      <w:pPr>
        <w:pStyle w:val="Tekstpodstawowy"/>
        <w:rPr>
          <w:b/>
          <w:sz w:val="24"/>
          <w:u w:val="single"/>
        </w:rPr>
      </w:pPr>
    </w:p>
    <w:p w:rsidR="00F106DC" w:rsidRDefault="004814C9" w:rsidP="00414679">
      <w:pPr>
        <w:pStyle w:val="Tekstpodstawowy"/>
        <w:jc w:val="center"/>
        <w:rPr>
          <w:b/>
          <w:sz w:val="24"/>
          <w:u w:val="single"/>
        </w:rPr>
      </w:pPr>
      <w:r w:rsidRPr="007A0A3B">
        <w:rPr>
          <w:b/>
          <w:sz w:val="24"/>
          <w:u w:val="single"/>
        </w:rPr>
        <w:t>ZAWIADOMIENIE O WYNIKU POSTĘPOWANIA</w:t>
      </w:r>
    </w:p>
    <w:p w:rsidR="00414679" w:rsidRDefault="00414679" w:rsidP="00414679">
      <w:pPr>
        <w:pStyle w:val="Tekstpodstawowy"/>
        <w:jc w:val="center"/>
        <w:rPr>
          <w:b/>
          <w:sz w:val="24"/>
          <w:u w:val="single"/>
        </w:rPr>
      </w:pPr>
      <w:bookmarkStart w:id="0" w:name="_GoBack"/>
      <w:bookmarkEnd w:id="0"/>
    </w:p>
    <w:p w:rsidR="00F254F5" w:rsidRPr="00414679" w:rsidRDefault="00F254F5" w:rsidP="00414679">
      <w:pPr>
        <w:pStyle w:val="Tekstpodstawowy"/>
        <w:jc w:val="center"/>
        <w:rPr>
          <w:b/>
          <w:sz w:val="24"/>
          <w:u w:val="single"/>
        </w:rPr>
      </w:pPr>
    </w:p>
    <w:p w:rsidR="00A73C42" w:rsidRPr="007A0A3B" w:rsidRDefault="00A73C42" w:rsidP="00255E47">
      <w:pPr>
        <w:pStyle w:val="Tekstpodstawowy"/>
        <w:rPr>
          <w:sz w:val="24"/>
        </w:rPr>
      </w:pPr>
    </w:p>
    <w:p w:rsidR="00255E47" w:rsidRPr="007A0A3B" w:rsidRDefault="00255E47" w:rsidP="00854539">
      <w:pPr>
        <w:pStyle w:val="Tekstpodstawowy"/>
        <w:rPr>
          <w:sz w:val="24"/>
        </w:rPr>
      </w:pPr>
      <w:r w:rsidRPr="007A0A3B">
        <w:rPr>
          <w:sz w:val="24"/>
        </w:rPr>
        <w:tab/>
        <w:t>Szpital Specjalistyczny w Brzozowie, Podkarpacki Ośrodek Onkologiczny Im. Ks. B. Markiewicza, występując jako zamaw</w:t>
      </w:r>
      <w:r w:rsidR="00DA09F4" w:rsidRPr="007A0A3B">
        <w:rPr>
          <w:sz w:val="24"/>
        </w:rPr>
        <w:t>iający w postępowan</w:t>
      </w:r>
      <w:r w:rsidR="00630F68" w:rsidRPr="007A0A3B">
        <w:rPr>
          <w:sz w:val="24"/>
        </w:rPr>
        <w:t xml:space="preserve">iu </w:t>
      </w:r>
      <w:r w:rsidR="0078094D" w:rsidRPr="007A0A3B">
        <w:rPr>
          <w:sz w:val="24"/>
        </w:rPr>
        <w:t>n</w:t>
      </w:r>
      <w:r w:rsidR="00BF4190" w:rsidRPr="007A0A3B">
        <w:rPr>
          <w:sz w:val="24"/>
        </w:rPr>
        <w:t>a</w:t>
      </w:r>
      <w:r w:rsidR="008A2EFE">
        <w:rPr>
          <w:sz w:val="26"/>
          <w:szCs w:val="26"/>
        </w:rPr>
        <w:t xml:space="preserve"> dostawy </w:t>
      </w:r>
      <w:r w:rsidR="00854539">
        <w:rPr>
          <w:sz w:val="26"/>
          <w:szCs w:val="26"/>
        </w:rPr>
        <w:t>warzyw i owoców</w:t>
      </w:r>
      <w:r w:rsidR="007F0B22">
        <w:rPr>
          <w:sz w:val="24"/>
        </w:rPr>
        <w:t xml:space="preserve">, </w:t>
      </w:r>
      <w:proofErr w:type="spellStart"/>
      <w:r w:rsidR="009E1D1F">
        <w:rPr>
          <w:sz w:val="24"/>
        </w:rPr>
        <w:t>Sygn.SZSPOO.SZPiGM</w:t>
      </w:r>
      <w:proofErr w:type="spellEnd"/>
      <w:r w:rsidR="009E1D1F">
        <w:rPr>
          <w:sz w:val="24"/>
        </w:rPr>
        <w:t>. 3810/</w:t>
      </w:r>
      <w:r w:rsidR="00F40EBA">
        <w:rPr>
          <w:sz w:val="24"/>
        </w:rPr>
        <w:t>45</w:t>
      </w:r>
      <w:r w:rsidR="009E1D1F">
        <w:rPr>
          <w:sz w:val="24"/>
        </w:rPr>
        <w:t>/2024</w:t>
      </w:r>
      <w:r w:rsidR="003E7392" w:rsidRPr="007A0A3B">
        <w:rPr>
          <w:sz w:val="24"/>
        </w:rPr>
        <w:t>,</w:t>
      </w:r>
      <w:r w:rsidR="009A7AAE">
        <w:rPr>
          <w:sz w:val="24"/>
        </w:rPr>
        <w:t xml:space="preserve"> przekazuje następujące </w:t>
      </w:r>
      <w:r w:rsidR="004A4919" w:rsidRPr="007A0A3B">
        <w:rPr>
          <w:sz w:val="24"/>
        </w:rPr>
        <w:t>informacje:</w:t>
      </w:r>
    </w:p>
    <w:p w:rsidR="006B4017" w:rsidRDefault="006B4017" w:rsidP="00255E47">
      <w:pPr>
        <w:pStyle w:val="Tekstpodstawowy"/>
        <w:rPr>
          <w:sz w:val="24"/>
        </w:rPr>
      </w:pPr>
    </w:p>
    <w:p w:rsidR="0009034E" w:rsidRPr="007A0A3B" w:rsidRDefault="0009034E" w:rsidP="00255E47">
      <w:pPr>
        <w:pStyle w:val="Tekstpodstawowy"/>
        <w:rPr>
          <w:sz w:val="24"/>
        </w:rPr>
      </w:pPr>
    </w:p>
    <w:p w:rsidR="00255E47" w:rsidRDefault="00D6241F" w:rsidP="00D6241F">
      <w:pPr>
        <w:pStyle w:val="Tekstpodstawowy"/>
        <w:numPr>
          <w:ilvl w:val="0"/>
          <w:numId w:val="16"/>
        </w:numPr>
        <w:ind w:left="426" w:hanging="426"/>
        <w:rPr>
          <w:sz w:val="24"/>
          <w:u w:val="single"/>
        </w:rPr>
      </w:pPr>
      <w:r w:rsidRPr="007A0A3B">
        <w:rPr>
          <w:sz w:val="24"/>
          <w:u w:val="single"/>
        </w:rPr>
        <w:t>Dokonano wyboru ofert</w:t>
      </w:r>
      <w:r w:rsidR="00032457" w:rsidRPr="007A0A3B">
        <w:rPr>
          <w:sz w:val="24"/>
          <w:u w:val="single"/>
        </w:rPr>
        <w:t>y najkorzystniejszej</w:t>
      </w:r>
      <w:r w:rsidR="00F106DC" w:rsidRPr="007A0A3B">
        <w:rPr>
          <w:sz w:val="24"/>
          <w:u w:val="single"/>
        </w:rPr>
        <w:t>:</w:t>
      </w:r>
    </w:p>
    <w:p w:rsidR="00D054BA" w:rsidRDefault="00D054BA" w:rsidP="00D054BA">
      <w:pPr>
        <w:pStyle w:val="Tekstpodstawowy"/>
        <w:ind w:left="426"/>
        <w:rPr>
          <w:sz w:val="24"/>
          <w:u w:val="single"/>
        </w:rPr>
      </w:pPr>
    </w:p>
    <w:p w:rsidR="00854539" w:rsidRPr="009E1D1F" w:rsidRDefault="00854539" w:rsidP="009E1D1F">
      <w:pPr>
        <w:pStyle w:val="Tekstpodstawowy"/>
        <w:rPr>
          <w:b/>
          <w:sz w:val="24"/>
          <w:u w:val="single"/>
        </w:rPr>
      </w:pPr>
    </w:p>
    <w:p w:rsidR="0009034E" w:rsidRPr="00854539" w:rsidRDefault="0009034E" w:rsidP="0009034E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bookmarkStart w:id="1" w:name="_Hlk160707576"/>
      <w:r w:rsidRPr="00854539">
        <w:rPr>
          <w:rFonts w:ascii="Times New Roman" w:hAnsi="Times New Roman"/>
          <w:sz w:val="26"/>
          <w:szCs w:val="26"/>
        </w:rPr>
        <w:t xml:space="preserve">Oferta nr </w:t>
      </w:r>
      <w:r>
        <w:rPr>
          <w:rFonts w:ascii="Times New Roman" w:hAnsi="Times New Roman"/>
          <w:sz w:val="26"/>
          <w:szCs w:val="26"/>
        </w:rPr>
        <w:t>2</w:t>
      </w:r>
    </w:p>
    <w:p w:rsidR="0009034E" w:rsidRPr="00854539" w:rsidRDefault="0009034E" w:rsidP="0009034E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 xml:space="preserve">Wykonawca: </w:t>
      </w:r>
      <w:proofErr w:type="spellStart"/>
      <w:r w:rsidRPr="00854539">
        <w:rPr>
          <w:rFonts w:ascii="Times New Roman" w:hAnsi="Times New Roman"/>
          <w:sz w:val="26"/>
          <w:szCs w:val="26"/>
        </w:rPr>
        <w:t>Frutex</w:t>
      </w:r>
      <w:proofErr w:type="spellEnd"/>
      <w:r w:rsidRPr="00854539">
        <w:rPr>
          <w:rFonts w:ascii="Times New Roman" w:hAnsi="Times New Roman"/>
          <w:sz w:val="26"/>
          <w:szCs w:val="26"/>
        </w:rPr>
        <w:t xml:space="preserve"> Sp. z o.o.</w:t>
      </w:r>
    </w:p>
    <w:p w:rsidR="0009034E" w:rsidRPr="00854539" w:rsidRDefault="0009034E" w:rsidP="0009034E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>Adres:          : ul. Czajkowskiego 51, 38-400 Krosno</w:t>
      </w:r>
    </w:p>
    <w:p w:rsidR="0009034E" w:rsidRPr="00854539" w:rsidRDefault="0009034E" w:rsidP="0009034E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>NIP: 6840010009</w:t>
      </w:r>
    </w:p>
    <w:p w:rsidR="0009034E" w:rsidRPr="00854539" w:rsidRDefault="0009034E" w:rsidP="0009034E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>Cena oferty  : 6</w:t>
      </w:r>
      <w:r>
        <w:rPr>
          <w:rFonts w:ascii="Times New Roman" w:hAnsi="Times New Roman"/>
          <w:sz w:val="26"/>
          <w:szCs w:val="26"/>
        </w:rPr>
        <w:t>3.474</w:t>
      </w:r>
      <w:r w:rsidRPr="00854539">
        <w:rPr>
          <w:rFonts w:ascii="Times New Roman" w:hAnsi="Times New Roman"/>
          <w:sz w:val="26"/>
          <w:szCs w:val="26"/>
        </w:rPr>
        <w:t>,0</w:t>
      </w:r>
      <w:r>
        <w:rPr>
          <w:rFonts w:ascii="Times New Roman" w:hAnsi="Times New Roman"/>
          <w:sz w:val="26"/>
          <w:szCs w:val="26"/>
        </w:rPr>
        <w:t>2</w:t>
      </w:r>
      <w:r w:rsidRPr="00854539">
        <w:rPr>
          <w:rFonts w:ascii="Times New Roman" w:hAnsi="Times New Roman"/>
          <w:sz w:val="26"/>
          <w:szCs w:val="26"/>
        </w:rPr>
        <w:t xml:space="preserve"> zł brutto</w:t>
      </w:r>
    </w:p>
    <w:p w:rsidR="0009034E" w:rsidRPr="00854539" w:rsidRDefault="0009034E" w:rsidP="0009034E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>Termin dostawy: 1 dzień</w:t>
      </w:r>
    </w:p>
    <w:p w:rsidR="0009034E" w:rsidRPr="00854539" w:rsidRDefault="0009034E" w:rsidP="0009034E">
      <w:pPr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>Wielkość przedsiębiorstwa: małe przedsiębiorstwo</w:t>
      </w:r>
    </w:p>
    <w:p w:rsidR="008A2EFE" w:rsidRPr="008A2EFE" w:rsidRDefault="008A2EFE" w:rsidP="008A2EF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bookmarkEnd w:id="1"/>
    <w:p w:rsidR="008A2EFE" w:rsidRPr="008A2EFE" w:rsidRDefault="008A2EFE" w:rsidP="008A2E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1D1F" w:rsidRPr="008A2EFE" w:rsidRDefault="009E1D1F" w:rsidP="009E1D1F">
      <w:pPr>
        <w:pStyle w:val="Tekstpodstawowy"/>
        <w:rPr>
          <w:sz w:val="24"/>
        </w:rPr>
      </w:pPr>
    </w:p>
    <w:p w:rsidR="00016701" w:rsidRPr="008A2EFE" w:rsidRDefault="00016701" w:rsidP="009E1D1F">
      <w:pPr>
        <w:pStyle w:val="Tekstpodstawowy"/>
        <w:rPr>
          <w:sz w:val="24"/>
        </w:rPr>
      </w:pPr>
    </w:p>
    <w:p w:rsidR="00016701" w:rsidRDefault="00016701" w:rsidP="00016701">
      <w:pPr>
        <w:pStyle w:val="Tekstpodstawowy"/>
        <w:numPr>
          <w:ilvl w:val="0"/>
          <w:numId w:val="16"/>
        </w:numPr>
        <w:ind w:left="426" w:hanging="426"/>
        <w:rPr>
          <w:sz w:val="24"/>
          <w:u w:val="single"/>
        </w:rPr>
      </w:pPr>
      <w:r w:rsidRPr="008A2EFE">
        <w:rPr>
          <w:sz w:val="24"/>
          <w:u w:val="single"/>
        </w:rPr>
        <w:t>Firmy i adresy wykonawców, którzy złożyli oferty w terminie:</w:t>
      </w:r>
    </w:p>
    <w:p w:rsidR="00854539" w:rsidRDefault="00854539" w:rsidP="00854539">
      <w:pPr>
        <w:pStyle w:val="Tekstpodstawowy"/>
        <w:rPr>
          <w:sz w:val="24"/>
          <w:u w:val="single"/>
        </w:rPr>
      </w:pPr>
    </w:p>
    <w:p w:rsidR="00854539" w:rsidRDefault="00854539" w:rsidP="00854539">
      <w:pPr>
        <w:pStyle w:val="Tekstpodstawowy"/>
        <w:rPr>
          <w:sz w:val="24"/>
          <w:u w:val="single"/>
        </w:rPr>
      </w:pPr>
    </w:p>
    <w:p w:rsidR="0009034E" w:rsidRDefault="0009034E" w:rsidP="0009034E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Oferta nr 1</w:t>
      </w:r>
    </w:p>
    <w:p w:rsidR="0009034E" w:rsidRDefault="0009034E" w:rsidP="0009034E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Wykonawca: Górecki Jan i </w:t>
      </w:r>
      <w:proofErr w:type="spellStart"/>
      <w:r>
        <w:rPr>
          <w:rFonts w:ascii="Times New Roman" w:hAnsi="Times New Roman"/>
          <w:sz w:val="26"/>
          <w:szCs w:val="26"/>
        </w:rPr>
        <w:t>Masłyk</w:t>
      </w:r>
      <w:proofErr w:type="spellEnd"/>
      <w:r>
        <w:rPr>
          <w:rFonts w:ascii="Times New Roman" w:hAnsi="Times New Roman"/>
          <w:sz w:val="26"/>
          <w:szCs w:val="26"/>
        </w:rPr>
        <w:t xml:space="preserve"> Tadeusz Sp. j.</w:t>
      </w:r>
    </w:p>
    <w:p w:rsidR="0009034E" w:rsidRDefault="0009034E" w:rsidP="0009034E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Adres:          : ul. Kościuszki 69, 36-200 Brzozów </w:t>
      </w:r>
    </w:p>
    <w:p w:rsidR="0009034E" w:rsidRDefault="0009034E" w:rsidP="0009034E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NIP: 6860003018</w:t>
      </w:r>
    </w:p>
    <w:p w:rsidR="0009034E" w:rsidRDefault="0009034E" w:rsidP="0009034E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Cena oferty  : 67.902,50 zł brutto</w:t>
      </w:r>
    </w:p>
    <w:p w:rsidR="0009034E" w:rsidRDefault="0009034E" w:rsidP="0009034E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Termin dostawy: 1 dzień</w:t>
      </w:r>
    </w:p>
    <w:p w:rsidR="0009034E" w:rsidRDefault="0009034E" w:rsidP="0009034E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Wielkość przedsiębiorstwa: mikroprzedsiębiorstwo</w:t>
      </w:r>
    </w:p>
    <w:p w:rsidR="0009034E" w:rsidRPr="008A2EFE" w:rsidRDefault="0009034E" w:rsidP="0009034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09034E" w:rsidRDefault="0009034E" w:rsidP="00854539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</w:p>
    <w:p w:rsidR="00854539" w:rsidRPr="00854539" w:rsidRDefault="00854539" w:rsidP="00854539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lastRenderedPageBreak/>
        <w:t xml:space="preserve">Oferta nr </w:t>
      </w:r>
      <w:r w:rsidR="0009034E">
        <w:rPr>
          <w:rFonts w:ascii="Times New Roman" w:hAnsi="Times New Roman"/>
          <w:sz w:val="26"/>
          <w:szCs w:val="26"/>
        </w:rPr>
        <w:t>2</w:t>
      </w:r>
    </w:p>
    <w:p w:rsidR="00854539" w:rsidRPr="00854539" w:rsidRDefault="00854539" w:rsidP="00854539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 xml:space="preserve">Wykonawca: </w:t>
      </w:r>
      <w:proofErr w:type="spellStart"/>
      <w:r w:rsidRPr="00854539">
        <w:rPr>
          <w:rFonts w:ascii="Times New Roman" w:hAnsi="Times New Roman"/>
          <w:sz w:val="26"/>
          <w:szCs w:val="26"/>
        </w:rPr>
        <w:t>Frutex</w:t>
      </w:r>
      <w:proofErr w:type="spellEnd"/>
      <w:r w:rsidRPr="00854539">
        <w:rPr>
          <w:rFonts w:ascii="Times New Roman" w:hAnsi="Times New Roman"/>
          <w:sz w:val="26"/>
          <w:szCs w:val="26"/>
        </w:rPr>
        <w:t xml:space="preserve"> Sp. z o.o.</w:t>
      </w:r>
    </w:p>
    <w:p w:rsidR="00854539" w:rsidRPr="00854539" w:rsidRDefault="00854539" w:rsidP="00854539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>Adres:          : ul. Czajkowskiego 51, 38-400 Krosno</w:t>
      </w:r>
    </w:p>
    <w:p w:rsidR="00854539" w:rsidRPr="00854539" w:rsidRDefault="00854539" w:rsidP="00854539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>NIP: 6840010009</w:t>
      </w:r>
    </w:p>
    <w:p w:rsidR="00854539" w:rsidRPr="00854539" w:rsidRDefault="00854539" w:rsidP="00854539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 xml:space="preserve">Cena oferty  : </w:t>
      </w:r>
      <w:r w:rsidR="0009034E">
        <w:rPr>
          <w:rFonts w:ascii="Times New Roman" w:hAnsi="Times New Roman"/>
          <w:sz w:val="26"/>
          <w:szCs w:val="26"/>
        </w:rPr>
        <w:t>63.474</w:t>
      </w:r>
      <w:r w:rsidRPr="00854539">
        <w:rPr>
          <w:rFonts w:ascii="Times New Roman" w:hAnsi="Times New Roman"/>
          <w:sz w:val="26"/>
          <w:szCs w:val="26"/>
        </w:rPr>
        <w:t>,0</w:t>
      </w:r>
      <w:r w:rsidR="0009034E">
        <w:rPr>
          <w:rFonts w:ascii="Times New Roman" w:hAnsi="Times New Roman"/>
          <w:sz w:val="26"/>
          <w:szCs w:val="26"/>
        </w:rPr>
        <w:t>2</w:t>
      </w:r>
      <w:r w:rsidRPr="00854539">
        <w:rPr>
          <w:rFonts w:ascii="Times New Roman" w:hAnsi="Times New Roman"/>
          <w:sz w:val="26"/>
          <w:szCs w:val="26"/>
        </w:rPr>
        <w:t xml:space="preserve"> zł brutto</w:t>
      </w:r>
    </w:p>
    <w:p w:rsidR="00854539" w:rsidRPr="00854539" w:rsidRDefault="00854539" w:rsidP="00854539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>Termin dostawy: 1 dzień</w:t>
      </w:r>
    </w:p>
    <w:p w:rsidR="00854539" w:rsidRPr="00854539" w:rsidRDefault="00854539" w:rsidP="00854539">
      <w:pPr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854539">
        <w:rPr>
          <w:rFonts w:ascii="Times New Roman" w:hAnsi="Times New Roman"/>
          <w:sz w:val="26"/>
          <w:szCs w:val="26"/>
        </w:rPr>
        <w:t>Wielkość przedsiębiorstwa: małe przedsiębiorstwo</w:t>
      </w:r>
    </w:p>
    <w:p w:rsidR="00854539" w:rsidRDefault="00854539" w:rsidP="00854539">
      <w:pPr>
        <w:pStyle w:val="Tekstpodstawowy"/>
        <w:rPr>
          <w:sz w:val="24"/>
          <w:u w:val="single"/>
        </w:rPr>
      </w:pPr>
    </w:p>
    <w:p w:rsidR="008A2EFE" w:rsidRPr="008A2EFE" w:rsidRDefault="008A2EFE" w:rsidP="0009034E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2" w:name="_Hlk169163198"/>
    </w:p>
    <w:bookmarkEnd w:id="2"/>
    <w:p w:rsidR="00016701" w:rsidRDefault="00016701" w:rsidP="00016701">
      <w:pPr>
        <w:pStyle w:val="Tekstpodstawowy"/>
        <w:rPr>
          <w:b/>
          <w:sz w:val="24"/>
          <w:u w:val="single"/>
        </w:rPr>
      </w:pPr>
    </w:p>
    <w:p w:rsidR="008C3400" w:rsidRDefault="008C3400" w:rsidP="00016701">
      <w:pPr>
        <w:pStyle w:val="Tekstpodstawowy"/>
        <w:rPr>
          <w:b/>
          <w:sz w:val="24"/>
          <w:u w:val="single"/>
        </w:rPr>
      </w:pPr>
    </w:p>
    <w:p w:rsidR="008A1016" w:rsidRPr="00A336A1" w:rsidRDefault="008A1016" w:rsidP="00A336A1">
      <w:pPr>
        <w:pStyle w:val="Tekstpodstawowy"/>
        <w:rPr>
          <w:sz w:val="24"/>
        </w:rPr>
      </w:pPr>
    </w:p>
    <w:p w:rsidR="00CC1F58" w:rsidRPr="007A0A3B" w:rsidRDefault="00280F05" w:rsidP="00016701">
      <w:pPr>
        <w:pStyle w:val="Tekstpodstawowy"/>
        <w:numPr>
          <w:ilvl w:val="0"/>
          <w:numId w:val="16"/>
        </w:numPr>
        <w:ind w:left="426" w:hanging="426"/>
        <w:rPr>
          <w:sz w:val="24"/>
          <w:u w:val="single"/>
        </w:rPr>
      </w:pPr>
      <w:r w:rsidRPr="007A0A3B">
        <w:rPr>
          <w:sz w:val="24"/>
          <w:u w:val="single"/>
        </w:rPr>
        <w:t>P</w:t>
      </w:r>
      <w:r w:rsidR="00CC1F58" w:rsidRPr="007A0A3B">
        <w:rPr>
          <w:sz w:val="24"/>
          <w:u w:val="single"/>
        </w:rPr>
        <w:t xml:space="preserve">unktacja przyznana </w:t>
      </w:r>
      <w:r w:rsidR="00A336A1">
        <w:rPr>
          <w:sz w:val="24"/>
          <w:u w:val="single"/>
        </w:rPr>
        <w:t>ofertom</w:t>
      </w:r>
      <w:r w:rsidR="00630F68" w:rsidRPr="007A0A3B">
        <w:rPr>
          <w:sz w:val="24"/>
          <w:u w:val="single"/>
        </w:rPr>
        <w:t>:</w:t>
      </w:r>
    </w:p>
    <w:p w:rsidR="008C3400" w:rsidRDefault="008C3400" w:rsidP="00676491">
      <w:pPr>
        <w:pStyle w:val="Tekstpodstawowy"/>
        <w:ind w:left="426"/>
        <w:rPr>
          <w:sz w:val="24"/>
        </w:rPr>
      </w:pPr>
    </w:p>
    <w:p w:rsidR="008A2EFE" w:rsidRPr="008A2EFE" w:rsidRDefault="008A2EFE" w:rsidP="00676491">
      <w:pPr>
        <w:pStyle w:val="Tekstpodstawowy"/>
        <w:ind w:left="426"/>
        <w:rPr>
          <w:sz w:val="24"/>
        </w:rPr>
      </w:pPr>
    </w:p>
    <w:p w:rsidR="00676491" w:rsidRPr="007A0A3B" w:rsidRDefault="00676491" w:rsidP="009262D1">
      <w:pPr>
        <w:pStyle w:val="Tekstpodstawowy"/>
        <w:ind w:left="426" w:hanging="426"/>
        <w:rPr>
          <w:sz w:val="24"/>
        </w:rPr>
      </w:pPr>
      <w:r w:rsidRPr="007A0A3B">
        <w:rPr>
          <w:b/>
          <w:sz w:val="24"/>
        </w:rPr>
        <w:t xml:space="preserve">- </w:t>
      </w:r>
      <w:r w:rsidRPr="007A0A3B">
        <w:rPr>
          <w:sz w:val="24"/>
        </w:rPr>
        <w:t>wynikające z kryterium cena –możliwe do uzyskania 60,00 pkt</w:t>
      </w:r>
    </w:p>
    <w:p w:rsidR="007A0A3B" w:rsidRDefault="00676491" w:rsidP="009262D1">
      <w:pPr>
        <w:pStyle w:val="Tekstpodstawowy"/>
        <w:ind w:hanging="426"/>
        <w:rPr>
          <w:sz w:val="24"/>
        </w:rPr>
      </w:pPr>
      <w:r w:rsidRPr="007A0A3B">
        <w:rPr>
          <w:sz w:val="24"/>
        </w:rPr>
        <w:t xml:space="preserve">      </w:t>
      </w:r>
      <w:r w:rsidR="00414679">
        <w:rPr>
          <w:sz w:val="24"/>
        </w:rPr>
        <w:t xml:space="preserve"> </w:t>
      </w:r>
      <w:r w:rsidR="00A336A1">
        <w:rPr>
          <w:sz w:val="24"/>
        </w:rPr>
        <w:t xml:space="preserve">Oferta nr </w:t>
      </w:r>
      <w:r w:rsidR="009E1D1F">
        <w:rPr>
          <w:sz w:val="24"/>
        </w:rPr>
        <w:t>1</w:t>
      </w:r>
      <w:r w:rsidR="009A7AAE">
        <w:rPr>
          <w:sz w:val="24"/>
        </w:rPr>
        <w:t xml:space="preserve">: </w:t>
      </w:r>
      <w:r w:rsidR="00324C00">
        <w:rPr>
          <w:sz w:val="24"/>
        </w:rPr>
        <w:t>5</w:t>
      </w:r>
      <w:r w:rsidR="0009034E">
        <w:rPr>
          <w:sz w:val="24"/>
        </w:rPr>
        <w:t>6,09</w:t>
      </w:r>
    </w:p>
    <w:p w:rsidR="00396DDC" w:rsidRDefault="00396DDC" w:rsidP="009262D1">
      <w:pPr>
        <w:pStyle w:val="Tekstpodstawowy"/>
        <w:ind w:hanging="426"/>
        <w:rPr>
          <w:sz w:val="24"/>
        </w:rPr>
      </w:pPr>
      <w:r>
        <w:rPr>
          <w:sz w:val="24"/>
        </w:rPr>
        <w:tab/>
        <w:t>Oferta nr 2: 60,00</w:t>
      </w:r>
    </w:p>
    <w:p w:rsidR="00396DDC" w:rsidRDefault="00396DDC" w:rsidP="009262D1">
      <w:pPr>
        <w:pStyle w:val="Tekstpodstawowy"/>
        <w:ind w:hanging="426"/>
        <w:rPr>
          <w:sz w:val="24"/>
        </w:rPr>
      </w:pPr>
    </w:p>
    <w:p w:rsidR="00676491" w:rsidRPr="007A0A3B" w:rsidRDefault="00EF64AD" w:rsidP="009262D1">
      <w:pPr>
        <w:pStyle w:val="Tekstpodstawowy"/>
        <w:ind w:hanging="426"/>
        <w:rPr>
          <w:sz w:val="24"/>
        </w:rPr>
      </w:pPr>
      <w:r>
        <w:rPr>
          <w:sz w:val="24"/>
        </w:rPr>
        <w:t xml:space="preserve">       </w:t>
      </w:r>
      <w:r w:rsidR="00676491" w:rsidRPr="007A0A3B">
        <w:rPr>
          <w:sz w:val="24"/>
        </w:rPr>
        <w:t>- wynik</w:t>
      </w:r>
      <w:r w:rsidR="00414679">
        <w:rPr>
          <w:sz w:val="24"/>
        </w:rPr>
        <w:t>aj</w:t>
      </w:r>
      <w:r w:rsidR="009E1D1F">
        <w:rPr>
          <w:sz w:val="24"/>
        </w:rPr>
        <w:t xml:space="preserve">ące z kryterium termin </w:t>
      </w:r>
      <w:r w:rsidR="008A2EFE">
        <w:rPr>
          <w:sz w:val="24"/>
        </w:rPr>
        <w:t>dostawy</w:t>
      </w:r>
      <w:r w:rsidR="00676491" w:rsidRPr="007A0A3B">
        <w:rPr>
          <w:sz w:val="24"/>
        </w:rPr>
        <w:t xml:space="preserve"> - możliwe do uzyskania 40,00 pkt</w:t>
      </w:r>
    </w:p>
    <w:p w:rsidR="007A0A3B" w:rsidRDefault="00676491" w:rsidP="009262D1">
      <w:pPr>
        <w:pStyle w:val="Tekstpodstawowy"/>
        <w:ind w:hanging="426"/>
        <w:rPr>
          <w:sz w:val="24"/>
        </w:rPr>
      </w:pPr>
      <w:r w:rsidRPr="007A0A3B">
        <w:rPr>
          <w:sz w:val="24"/>
        </w:rPr>
        <w:t xml:space="preserve">      </w:t>
      </w:r>
      <w:r w:rsidR="00414679">
        <w:rPr>
          <w:sz w:val="24"/>
        </w:rPr>
        <w:t xml:space="preserve"> </w:t>
      </w:r>
      <w:r w:rsidR="009E1D1F">
        <w:rPr>
          <w:sz w:val="24"/>
        </w:rPr>
        <w:t>Oferta nr 1</w:t>
      </w:r>
      <w:r w:rsidR="00EF64AD">
        <w:rPr>
          <w:sz w:val="24"/>
        </w:rPr>
        <w:t>: 4</w:t>
      </w:r>
      <w:r w:rsidR="007A0A3B" w:rsidRPr="007A0A3B">
        <w:rPr>
          <w:sz w:val="24"/>
        </w:rPr>
        <w:t>0,00</w:t>
      </w:r>
    </w:p>
    <w:p w:rsidR="00396DDC" w:rsidRDefault="00396DDC" w:rsidP="009262D1">
      <w:pPr>
        <w:pStyle w:val="Tekstpodstawowy"/>
        <w:ind w:hanging="426"/>
        <w:rPr>
          <w:sz w:val="24"/>
        </w:rPr>
      </w:pPr>
      <w:r>
        <w:rPr>
          <w:sz w:val="24"/>
        </w:rPr>
        <w:tab/>
        <w:t>Oferta nr 2: 40,00</w:t>
      </w:r>
    </w:p>
    <w:p w:rsidR="00396DDC" w:rsidRDefault="00396DDC" w:rsidP="009262D1">
      <w:pPr>
        <w:pStyle w:val="Tekstpodstawowy"/>
        <w:ind w:hanging="426"/>
        <w:rPr>
          <w:sz w:val="24"/>
        </w:rPr>
      </w:pPr>
    </w:p>
    <w:p w:rsidR="00676491" w:rsidRPr="007A0A3B" w:rsidRDefault="00EF64AD" w:rsidP="009262D1">
      <w:pPr>
        <w:pStyle w:val="Tekstpodstawowy"/>
        <w:ind w:hanging="426"/>
        <w:rPr>
          <w:sz w:val="24"/>
        </w:rPr>
      </w:pPr>
      <w:r>
        <w:rPr>
          <w:sz w:val="24"/>
        </w:rPr>
        <w:t xml:space="preserve">       </w:t>
      </w:r>
      <w:r w:rsidR="00676491" w:rsidRPr="007A0A3B">
        <w:rPr>
          <w:sz w:val="24"/>
        </w:rPr>
        <w:t>Łączna punktacja przyznana ofercie:</w:t>
      </w:r>
    </w:p>
    <w:p w:rsidR="00676491" w:rsidRDefault="00414679" w:rsidP="009262D1">
      <w:pPr>
        <w:pStyle w:val="Tekstpodstawowy"/>
        <w:ind w:hanging="426"/>
        <w:rPr>
          <w:sz w:val="24"/>
        </w:rPr>
      </w:pPr>
      <w:r>
        <w:rPr>
          <w:sz w:val="24"/>
        </w:rPr>
        <w:t xml:space="preserve">       </w:t>
      </w:r>
      <w:r w:rsidR="009E1D1F">
        <w:rPr>
          <w:sz w:val="24"/>
        </w:rPr>
        <w:t>Oferta nr 1</w:t>
      </w:r>
      <w:r>
        <w:rPr>
          <w:sz w:val="24"/>
        </w:rPr>
        <w:t xml:space="preserve">: </w:t>
      </w:r>
      <w:r w:rsidR="00396DDC">
        <w:rPr>
          <w:sz w:val="24"/>
        </w:rPr>
        <w:t xml:space="preserve"> 9</w:t>
      </w:r>
      <w:r w:rsidR="0009034E">
        <w:rPr>
          <w:sz w:val="24"/>
        </w:rPr>
        <w:t>6,0</w:t>
      </w:r>
      <w:r w:rsidR="00396DDC">
        <w:rPr>
          <w:sz w:val="24"/>
        </w:rPr>
        <w:t>9</w:t>
      </w:r>
    </w:p>
    <w:p w:rsidR="00396DDC" w:rsidRDefault="00396DDC" w:rsidP="009262D1">
      <w:pPr>
        <w:pStyle w:val="Tekstpodstawowy"/>
        <w:ind w:hanging="426"/>
        <w:rPr>
          <w:sz w:val="24"/>
        </w:rPr>
      </w:pPr>
      <w:r>
        <w:rPr>
          <w:sz w:val="24"/>
        </w:rPr>
        <w:tab/>
        <w:t>Oferta nr 2: 100,00</w:t>
      </w:r>
    </w:p>
    <w:p w:rsidR="007F0B22" w:rsidRPr="007F0B22" w:rsidRDefault="00EF64AD" w:rsidP="009262D1">
      <w:pPr>
        <w:pStyle w:val="Tekstpodstawowy"/>
        <w:ind w:hanging="426"/>
        <w:rPr>
          <w:sz w:val="24"/>
        </w:rPr>
      </w:pPr>
      <w:r>
        <w:rPr>
          <w:sz w:val="24"/>
        </w:rPr>
        <w:t xml:space="preserve">       </w:t>
      </w:r>
      <w:r w:rsidR="007F0B22">
        <w:rPr>
          <w:sz w:val="24"/>
        </w:rPr>
        <w:t xml:space="preserve">   </w:t>
      </w:r>
    </w:p>
    <w:p w:rsidR="008A1016" w:rsidRDefault="008A1016" w:rsidP="00A336A1">
      <w:pPr>
        <w:pStyle w:val="Tekstpodstawowy"/>
        <w:rPr>
          <w:sz w:val="24"/>
        </w:rPr>
      </w:pPr>
    </w:p>
    <w:p w:rsidR="001F4744" w:rsidRDefault="00A336A1" w:rsidP="00016701">
      <w:pPr>
        <w:pStyle w:val="Tekstpodstawowy"/>
        <w:numPr>
          <w:ilvl w:val="0"/>
          <w:numId w:val="16"/>
        </w:numPr>
        <w:ind w:left="426" w:hanging="426"/>
        <w:rPr>
          <w:sz w:val="24"/>
          <w:u w:val="single"/>
        </w:rPr>
      </w:pPr>
      <w:r>
        <w:rPr>
          <w:sz w:val="24"/>
          <w:u w:val="single"/>
        </w:rPr>
        <w:t>Nie dokonano odrzucono żadnych  ofert</w:t>
      </w:r>
      <w:r w:rsidR="000201D9">
        <w:rPr>
          <w:sz w:val="24"/>
          <w:u w:val="single"/>
        </w:rPr>
        <w:t>.</w:t>
      </w:r>
    </w:p>
    <w:p w:rsidR="00D12CBF" w:rsidRDefault="00D12CBF" w:rsidP="00D12CBF">
      <w:pPr>
        <w:pStyle w:val="Tekstpodstawowy"/>
        <w:ind w:left="426"/>
        <w:rPr>
          <w:sz w:val="24"/>
          <w:u w:val="single"/>
        </w:rPr>
      </w:pPr>
    </w:p>
    <w:sectPr w:rsidR="00D12CBF" w:rsidSect="00226E8F"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56D" w:rsidRDefault="0085456D" w:rsidP="00226E8F">
      <w:pPr>
        <w:spacing w:after="0" w:line="240" w:lineRule="auto"/>
      </w:pPr>
      <w:r>
        <w:separator/>
      </w:r>
    </w:p>
  </w:endnote>
  <w:endnote w:type="continuationSeparator" w:id="0">
    <w:p w:rsidR="0085456D" w:rsidRDefault="0085456D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56D" w:rsidRDefault="0085456D" w:rsidP="00226E8F">
      <w:pPr>
        <w:spacing w:after="0" w:line="240" w:lineRule="auto"/>
      </w:pPr>
      <w:r>
        <w:separator/>
      </w:r>
    </w:p>
  </w:footnote>
  <w:footnote w:type="continuationSeparator" w:id="0">
    <w:p w:rsidR="0085456D" w:rsidRDefault="0085456D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8F" w:rsidRPr="00226E8F" w:rsidRDefault="008E5C31">
    <w:pPr>
      <w:pStyle w:val="Nagwek"/>
      <w:rPr>
        <w:rFonts w:ascii="Cambria" w:eastAsia="Times New Roman" w:hAnsi="Cambria"/>
        <w:sz w:val="48"/>
        <w:szCs w:val="80"/>
      </w:rPr>
    </w:pPr>
    <w:r>
      <w:rPr>
        <w:rFonts w:ascii="Cambria" w:eastAsia="Times New Roman" w:hAnsi="Cambria"/>
        <w:noProof/>
        <w:sz w:val="48"/>
        <w:szCs w:val="80"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43C10A4" wp14:editId="2F5725BE">
              <wp:simplePos x="0" y="0"/>
              <wp:positionH relativeFrom="column">
                <wp:posOffset>-391160</wp:posOffset>
              </wp:positionH>
              <wp:positionV relativeFrom="paragraph">
                <wp:posOffset>-133985</wp:posOffset>
              </wp:positionV>
              <wp:extent cx="6682740" cy="1886585"/>
              <wp:effectExtent l="8890" t="0" r="4445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2740" cy="1886585"/>
                        <a:chOff x="801" y="497"/>
                        <a:chExt cx="10524" cy="2971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204" y="497"/>
                          <a:ext cx="8121" cy="2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E8F" w:rsidRDefault="008E5C31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80"/>
                                <w:sz w:val="28"/>
                                <w:szCs w:val="28"/>
                                <w:lang w:eastAsia="pl-PL"/>
                              </w:rPr>
                              <w:drawing>
                                <wp:inline distT="0" distB="0" distL="0" distR="0" wp14:anchorId="7EBC3613" wp14:editId="1573608E">
                                  <wp:extent cx="4962525" cy="438150"/>
                                  <wp:effectExtent l="0" t="0" r="9525" b="0"/>
                                  <wp:docPr id="5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252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6E8F" w:rsidRP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6"/>
                                <w:szCs w:val="28"/>
                              </w:rPr>
                            </w:pPr>
                          </w:p>
                          <w:p w:rsidR="00226E8F" w:rsidRDefault="008E5C31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80"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 wp14:anchorId="064BDF90" wp14:editId="27CC3EBA">
                                  <wp:extent cx="4810125" cy="409575"/>
                                  <wp:effectExtent l="0" t="0" r="9525" b="9525"/>
                                  <wp:docPr id="4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lum contrast="6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012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szCs w:val="16"/>
                              </w:rPr>
                            </w:pPr>
                          </w:p>
                          <w:p w:rsidR="00226E8F" w:rsidRP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szCs w:val="16"/>
                              </w:rPr>
                            </w:pPr>
                          </w:p>
                          <w:p w:rsidR="00226E8F" w:rsidRPr="00000571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color w:val="000080"/>
                                <w:lang w:eastAsia="ar-SA"/>
                              </w:rPr>
                            </w:pPr>
                            <w:r w:rsidRPr="00000571">
                              <w:rPr>
                                <w:color w:val="000080"/>
                                <w:lang w:eastAsia="ar-SA"/>
                              </w:rPr>
                              <w:t>ADRES:  36-200  Brzozów, ul. Ks. J. Bielawskiego 18</w:t>
                            </w:r>
                          </w:p>
                          <w:p w:rsidR="00226E8F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lang w:val="en-US" w:eastAsia="ar-SA"/>
                              </w:rPr>
                            </w:pPr>
                            <w:r w:rsidRPr="00000571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tel./fax. (013) 43 09</w:t>
                            </w:r>
                            <w:r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 </w:t>
                            </w:r>
                            <w:r w:rsidRPr="00000571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587</w:t>
                            </w:r>
                          </w:p>
                          <w:p w:rsidR="00226E8F" w:rsidRPr="00226E8F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lang w:val="en-US" w:eastAsia="ar-SA"/>
                              </w:rPr>
                            </w:pPr>
                          </w:p>
                          <w:p w:rsidR="00226E8F" w:rsidRPr="00622E92" w:rsidRDefault="0085456D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color w:val="000080"/>
                                <w:lang w:val="de-DE"/>
                              </w:rPr>
                            </w:pPr>
                            <w:hyperlink r:id="rId3" w:history="1">
                              <w:r w:rsidR="00226E8F" w:rsidRPr="00622E92">
                                <w:rPr>
                                  <w:b/>
                                  <w:color w:val="000080"/>
                                  <w:lang w:val="de-DE" w:eastAsia="ar-SA"/>
                                </w:rPr>
                                <w:t>www.szpital-brzozow.pl</w:t>
                              </w:r>
                            </w:hyperlink>
                            <w:r w:rsidR="00226E8F" w:rsidRPr="00622E9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 xml:space="preserve">         </w:t>
                            </w:r>
                            <w:proofErr w:type="spellStart"/>
                            <w:r w:rsidR="00226E8F" w:rsidRPr="0039432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>e-mail</w:t>
                            </w:r>
                            <w:proofErr w:type="spellEnd"/>
                            <w:r w:rsidR="00226E8F" w:rsidRPr="0039432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 xml:space="preserve">: </w:t>
                            </w:r>
                            <w:hyperlink r:id="rId4" w:history="1">
                              <w:r w:rsidR="00226E8F" w:rsidRPr="00790187">
                                <w:rPr>
                                  <w:rStyle w:val="Hipercze"/>
                                  <w:b/>
                                  <w:lang w:val="de-DE" w:eastAsia="ar-SA"/>
                                </w:rPr>
                                <w:t>zampub@szpital-brzozow.pl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"/>
                      <wps:cNvCnPr/>
                      <wps:spPr bwMode="auto">
                        <a:xfrm>
                          <a:off x="801" y="3362"/>
                          <a:ext cx="1042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3C10A4" id="Group 7" o:spid="_x0000_s1026" style="position:absolute;margin-left:-30.8pt;margin-top:-10.55pt;width:526.2pt;height:148.55pt;z-index:251658240" coordorigin="801,497" coordsize="10524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iVgQMAANQIAAAOAAAAZHJzL2Uyb0RvYy54bWy8Vttu4zYQfS/QfyD4ruhiWpaEKIvEl6BA&#10;2gbY7QfQEiURlUiVpCOni/57h6TseJO2u9gA1YNMcsjhmTNzRr7+cBx69MSU5lKUOL6KMGKikjUX&#10;bYl/+7QLMoy0oaKmvRSsxM9M4w83P/5wPY0FS2Qn+5opBE6ELqaxxJ0xYxGGuurYQPWVHJkAYyPV&#10;QA1MVRvWik7gfejDJIrScJKqHpWsmNawuvFGfOP8Nw2rzK9No5lBfYkBm3Fv5d57+w5vrmnRKjp2&#10;vJph0O9AMVAu4NKzqw01FB0Uf+Nq4JWSWjbmqpJDKJuGV8zFANHE0ato7pU8jC6Wtpja8UwTUPuK&#10;p+92W/3y9KgQryF3GAk6QIrcrWhlqZnGtoAd92r8OD4qHx8MH2T1uwZz+Npu563fjPbTz7IGd/Rg&#10;pKPm2KjBuoCg0dFl4PmcAXY0qILFNM2SFYFEVWCLsyxdZkufo6qDRNpzWQRIwUpyB5EWVbedT8fR&#10;MiH+bJKvYnswpIW/12GdsdnAoNz0C6P6fYx+7OjIXKK05WtmNDkx+smGdyePKPWkuk2WUWSOsGy5&#10;t8RoTywSct1R0bJbpeTUMVoDOh+MhQ3+fTLsRFsnX2N6kUTAyiVlJ7qzOAEyLddv+KLFqLS5Z3JA&#10;dlBiBVpyMOnTgzae2tMWh172vN7xvncT1e7XvUJPFHS3c8+cDX25rRd2s5D2mPfoVwAf3GFtFqnT&#10;0ec8Tkh0l+TBLs1WAdmRZZCvoiyI4vwuTyOSk83uLwswJkXH65qJBy7YSdMx+bYMz93Fq9GpGk0l&#10;zpfJ0qfoEr2+DDJyzz8FOXADLa7ng61d+9hNtLCJ3YrajQ3lvR+HX8J3BQwcnH4dK1DKPvO+js1x&#10;fwQvdnEv62coCCUhXyAi6Msw6KT6E6MJelyJ9R8HqhhG/U8CiiqPidWacROyXCUwUZeW/aWFigpc&#10;ldhg5Idr4xvpYVS87eAmX8ZC3oLkG+5q5AWVaxdOdf+T/BYn+bk6cG3EogH9rMWjmhn7JgGdWs5i&#10;kSY+eScBxRFJQOZWQS6t53bzRj49FON/yecsAlr04t01Bx+OubT+rczglllfb5UW5dtsm5GAJOk2&#10;INFmE9zu1iRId/FquVls1utN/KXSrH7frzSL50zDhRB8UwFqvyIEX/2QWCcQaO9u5D6dTj/zZ95+&#10;my/nbtfLn5GbvwEAAP//AwBQSwMEFAAGAAgAAAAhAHBoFXTiAAAACwEAAA8AAABkcnMvZG93bnJl&#10;di54bWxMj8FqwzAMhu+DvYPRYLfWdsayNY1TStl2KoO2g9GbG6tJaGyH2E3St5922m4S+vj1/flq&#10;si0bsA+NdwrkXABDV3rTuErB1+F99gosRO2Mbr1DBTcMsCru73KdGT+6HQ77WDEKcSHTCuoYu4zz&#10;UNZodZj7Dh3dzr63OtLaV9z0eqRw2/JEiJRb3Tj6UOsONzWWl/3VKvgY9bh+km/D9nLe3I6H58/v&#10;rUSlHh+m9RJYxCn+wfCrT+pQkNPJX50JrFUwS2VKKA2JlMCIWCwElTkpSF5SAbzI+f8OxQ8AAAD/&#10;/wMAUEsBAi0AFAAGAAgAAAAhALaDOJL+AAAA4QEAABMAAAAAAAAAAAAAAAAAAAAAAFtDb250ZW50&#10;X1R5cGVzXS54bWxQSwECLQAUAAYACAAAACEAOP0h/9YAAACUAQAACwAAAAAAAAAAAAAAAAAvAQAA&#10;X3JlbHMvLnJlbHNQSwECLQAUAAYACAAAACEAFlvolYEDAADUCAAADgAAAAAAAAAAAAAAAAAuAgAA&#10;ZHJzL2Uyb0RvYy54bWxQSwECLQAUAAYACAAAACEAcGgVdOIAAAALAQAADwAAAAAAAAAAAAAAAADb&#10;BQAAZHJzL2Rvd25yZXYueG1sUEsFBgAAAAAEAAQA8wAAAOo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3204;top:497;width:8121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226E8F" w:rsidRDefault="008E5C31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color w:val="000080"/>
                          <w:sz w:val="28"/>
                          <w:szCs w:val="28"/>
                          <w:lang w:eastAsia="pl-PL"/>
                        </w:rPr>
                        <w:drawing>
                          <wp:inline distT="0" distB="0" distL="0" distR="0" wp14:anchorId="7EBC3613" wp14:editId="1573608E">
                            <wp:extent cx="4962525" cy="438150"/>
                            <wp:effectExtent l="0" t="0" r="9525" b="0"/>
                            <wp:docPr id="5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25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6E8F" w:rsidRP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6"/>
                          <w:szCs w:val="28"/>
                        </w:rPr>
                      </w:pPr>
                    </w:p>
                    <w:p w:rsidR="00226E8F" w:rsidRDefault="008E5C31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noProof/>
                          <w:color w:val="000080"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 wp14:anchorId="064BDF90" wp14:editId="27CC3EBA">
                            <wp:extent cx="4810125" cy="409575"/>
                            <wp:effectExtent l="0" t="0" r="9525" b="9525"/>
                            <wp:docPr id="4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lum contrast="6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1012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szCs w:val="16"/>
                        </w:rPr>
                      </w:pPr>
                    </w:p>
                    <w:p w:rsidR="00226E8F" w:rsidRP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szCs w:val="16"/>
                        </w:rPr>
                      </w:pPr>
                    </w:p>
                    <w:p w:rsidR="00226E8F" w:rsidRPr="00000571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color w:val="000080"/>
                          <w:lang w:eastAsia="ar-SA"/>
                        </w:rPr>
                      </w:pPr>
                      <w:r w:rsidRPr="00000571">
                        <w:rPr>
                          <w:color w:val="000080"/>
                          <w:lang w:eastAsia="ar-SA"/>
                        </w:rPr>
                        <w:t>ADRES:  36-200  Brzozów, ul. Ks. J. Bielawskiego 18</w:t>
                      </w:r>
                    </w:p>
                    <w:p w:rsidR="00226E8F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b/>
                          <w:color w:val="000080"/>
                          <w:lang w:val="en-US" w:eastAsia="ar-SA"/>
                        </w:rPr>
                      </w:pPr>
                      <w:r w:rsidRPr="00000571">
                        <w:rPr>
                          <w:b/>
                          <w:color w:val="000080"/>
                          <w:lang w:val="en-US" w:eastAsia="ar-SA"/>
                        </w:rPr>
                        <w:t>tel./fax. (013) 43 09</w:t>
                      </w:r>
                      <w:r>
                        <w:rPr>
                          <w:b/>
                          <w:color w:val="000080"/>
                          <w:lang w:val="en-US" w:eastAsia="ar-SA"/>
                        </w:rPr>
                        <w:t> </w:t>
                      </w:r>
                      <w:r w:rsidRPr="00000571">
                        <w:rPr>
                          <w:b/>
                          <w:color w:val="000080"/>
                          <w:lang w:val="en-US" w:eastAsia="ar-SA"/>
                        </w:rPr>
                        <w:t>587</w:t>
                      </w:r>
                    </w:p>
                    <w:p w:rsidR="00226E8F" w:rsidRPr="00226E8F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lang w:val="en-US" w:eastAsia="ar-SA"/>
                        </w:rPr>
                      </w:pPr>
                    </w:p>
                    <w:p w:rsidR="00226E8F" w:rsidRPr="00622E92" w:rsidRDefault="008020B6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color w:val="000080"/>
                          <w:lang w:val="de-DE"/>
                        </w:rPr>
                      </w:pPr>
                      <w:hyperlink r:id="rId7" w:history="1">
                        <w:r w:rsidR="00226E8F" w:rsidRPr="00622E92">
                          <w:rPr>
                            <w:b/>
                            <w:color w:val="000080"/>
                            <w:lang w:val="de-DE" w:eastAsia="ar-SA"/>
                          </w:rPr>
                          <w:t>www.szpital-brzozow.pl</w:t>
                        </w:r>
                      </w:hyperlink>
                      <w:r w:rsidR="00226E8F" w:rsidRPr="00622E92">
                        <w:rPr>
                          <w:b/>
                          <w:color w:val="000080"/>
                          <w:lang w:val="de-DE" w:eastAsia="ar-SA"/>
                        </w:rPr>
                        <w:t xml:space="preserve">         </w:t>
                      </w:r>
                      <w:proofErr w:type="spellStart"/>
                      <w:r w:rsidR="00226E8F" w:rsidRPr="00394322">
                        <w:rPr>
                          <w:b/>
                          <w:color w:val="000080"/>
                          <w:lang w:val="de-DE" w:eastAsia="ar-SA"/>
                        </w:rPr>
                        <w:t>e-mail</w:t>
                      </w:r>
                      <w:proofErr w:type="spellEnd"/>
                      <w:r w:rsidR="00226E8F" w:rsidRPr="00394322">
                        <w:rPr>
                          <w:b/>
                          <w:color w:val="000080"/>
                          <w:lang w:val="de-DE" w:eastAsia="ar-SA"/>
                        </w:rPr>
                        <w:t xml:space="preserve">: </w:t>
                      </w:r>
                      <w:hyperlink r:id="rId8" w:history="1">
                        <w:r w:rsidR="00226E8F" w:rsidRPr="00790187">
                          <w:rPr>
                            <w:rStyle w:val="Hipercze"/>
                            <w:b/>
                            <w:lang w:val="de-DE" w:eastAsia="ar-SA"/>
                          </w:rPr>
                          <w:t>zampub@szpital-brzozow.pl</w:t>
                        </w:r>
                      </w:hyperlink>
                    </w:p>
                  </w:txbxContent>
                </v:textbox>
              </v:shape>
              <v:line id="Line 5" o:spid="_x0000_s1028" style="position:absolute;visibility:visible;mso-wrap-style:square" from="801,3362" to="11223,3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</v:group>
          </w:pict>
        </mc:Fallback>
      </mc:AlternateContent>
    </w:r>
    <w:r>
      <w:rPr>
        <w:rFonts w:ascii="Cambria" w:eastAsia="Times New Roman" w:hAnsi="Cambria"/>
        <w:noProof/>
        <w:sz w:val="48"/>
        <w:szCs w:val="80"/>
        <w:lang w:eastAsia="pl-PL"/>
      </w:rPr>
      <w:drawing>
        <wp:anchor distT="0" distB="0" distL="114300" distR="114300" simplePos="0" relativeHeight="251657216" behindDoc="0" locked="0" layoutInCell="1" allowOverlap="1" wp14:anchorId="3D4FAC69" wp14:editId="34960F70">
          <wp:simplePos x="0" y="0"/>
          <wp:positionH relativeFrom="column">
            <wp:posOffset>-354965</wp:posOffset>
          </wp:positionH>
          <wp:positionV relativeFrom="paragraph">
            <wp:posOffset>22860</wp:posOffset>
          </wp:positionV>
          <wp:extent cx="1489710" cy="1478280"/>
          <wp:effectExtent l="0" t="0" r="0" b="7620"/>
          <wp:wrapNone/>
          <wp:docPr id="8" name="Obraz 18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ost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226E8F" w:rsidRPr="00226E8F" w:rsidRDefault="00226E8F" w:rsidP="00226E8F">
    <w:pPr>
      <w:tabs>
        <w:tab w:val="left" w:pos="3420"/>
      </w:tabs>
      <w:spacing w:after="0"/>
      <w:jc w:val="center"/>
      <w:rPr>
        <w:color w:val="000080"/>
        <w:sz w:val="16"/>
        <w:lang w:eastAsia="ar-SA"/>
      </w:rPr>
    </w:pPr>
    <w:r w:rsidRPr="00226E8F">
      <w:rPr>
        <w:color w:val="000080"/>
        <w:sz w:val="16"/>
        <w:lang w:eastAsia="ar-SA"/>
      </w:rPr>
      <w:t>ADRES:  36-200  Brzozów, ul. Ks. J. Bielawskiego 18</w:t>
    </w: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6F4BBA" w:rsidRDefault="006F4BBA">
    <w:pPr>
      <w:pStyle w:val="Nagwek"/>
      <w:rPr>
        <w:sz w:val="14"/>
      </w:rPr>
    </w:pP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7545F12"/>
    <w:multiLevelType w:val="hybridMultilevel"/>
    <w:tmpl w:val="DC8EC43A"/>
    <w:lvl w:ilvl="0" w:tplc="BA421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A6A0A"/>
    <w:multiLevelType w:val="hybridMultilevel"/>
    <w:tmpl w:val="4684C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A0426"/>
    <w:multiLevelType w:val="hybridMultilevel"/>
    <w:tmpl w:val="7C880D00"/>
    <w:lvl w:ilvl="0" w:tplc="DDB87D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7"/>
  </w:num>
  <w:num w:numId="8">
    <w:abstractNumId w:val="17"/>
  </w:num>
  <w:num w:numId="9">
    <w:abstractNumId w:val="8"/>
  </w:num>
  <w:num w:numId="10">
    <w:abstractNumId w:val="18"/>
  </w:num>
  <w:num w:numId="11">
    <w:abstractNumId w:val="9"/>
  </w:num>
  <w:num w:numId="12">
    <w:abstractNumId w:val="13"/>
  </w:num>
  <w:num w:numId="13">
    <w:abstractNumId w:val="12"/>
  </w:num>
  <w:num w:numId="14">
    <w:abstractNumId w:val="14"/>
  </w:num>
  <w:num w:numId="15">
    <w:abstractNumId w:val="4"/>
  </w:num>
  <w:num w:numId="16">
    <w:abstractNumId w:val="10"/>
  </w:num>
  <w:num w:numId="17">
    <w:abstractNumId w:val="11"/>
  </w:num>
  <w:num w:numId="18">
    <w:abstractNumId w:val="19"/>
  </w:num>
  <w:num w:numId="19">
    <w:abstractNumId w:val="16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4FF9"/>
    <w:rsid w:val="00005156"/>
    <w:rsid w:val="0000726A"/>
    <w:rsid w:val="000118C7"/>
    <w:rsid w:val="00016701"/>
    <w:rsid w:val="000201D9"/>
    <w:rsid w:val="00032457"/>
    <w:rsid w:val="0004086C"/>
    <w:rsid w:val="00041622"/>
    <w:rsid w:val="00054ECC"/>
    <w:rsid w:val="00061021"/>
    <w:rsid w:val="00072F30"/>
    <w:rsid w:val="000741F8"/>
    <w:rsid w:val="00076341"/>
    <w:rsid w:val="00082090"/>
    <w:rsid w:val="00082C32"/>
    <w:rsid w:val="00084828"/>
    <w:rsid w:val="00085EF4"/>
    <w:rsid w:val="0009034E"/>
    <w:rsid w:val="00090E04"/>
    <w:rsid w:val="000912AB"/>
    <w:rsid w:val="0009322D"/>
    <w:rsid w:val="00095BC5"/>
    <w:rsid w:val="00096098"/>
    <w:rsid w:val="000A1CB3"/>
    <w:rsid w:val="000A1FE6"/>
    <w:rsid w:val="000A4ED3"/>
    <w:rsid w:val="000A5098"/>
    <w:rsid w:val="000A6A43"/>
    <w:rsid w:val="000B4B80"/>
    <w:rsid w:val="000B52CF"/>
    <w:rsid w:val="000B5E70"/>
    <w:rsid w:val="000C47B4"/>
    <w:rsid w:val="000D1733"/>
    <w:rsid w:val="000D4DB3"/>
    <w:rsid w:val="000E11CB"/>
    <w:rsid w:val="000E2DF2"/>
    <w:rsid w:val="000E3F4C"/>
    <w:rsid w:val="000E6791"/>
    <w:rsid w:val="000E70EB"/>
    <w:rsid w:val="000E7159"/>
    <w:rsid w:val="000E7B70"/>
    <w:rsid w:val="000F08D3"/>
    <w:rsid w:val="000F3930"/>
    <w:rsid w:val="000F4762"/>
    <w:rsid w:val="00101C5C"/>
    <w:rsid w:val="00112FC8"/>
    <w:rsid w:val="001313B9"/>
    <w:rsid w:val="00135C2F"/>
    <w:rsid w:val="0015101B"/>
    <w:rsid w:val="001820BB"/>
    <w:rsid w:val="00193328"/>
    <w:rsid w:val="001A34B8"/>
    <w:rsid w:val="001A7EB1"/>
    <w:rsid w:val="001B1AF8"/>
    <w:rsid w:val="001E0859"/>
    <w:rsid w:val="001E6C7C"/>
    <w:rsid w:val="001E6FD9"/>
    <w:rsid w:val="001F022C"/>
    <w:rsid w:val="001F4744"/>
    <w:rsid w:val="001F4CBE"/>
    <w:rsid w:val="0020216D"/>
    <w:rsid w:val="00202997"/>
    <w:rsid w:val="002038C5"/>
    <w:rsid w:val="0020395B"/>
    <w:rsid w:val="002062BF"/>
    <w:rsid w:val="00223AF9"/>
    <w:rsid w:val="00224BEC"/>
    <w:rsid w:val="00226E8F"/>
    <w:rsid w:val="0022795E"/>
    <w:rsid w:val="002362F6"/>
    <w:rsid w:val="00236525"/>
    <w:rsid w:val="00240955"/>
    <w:rsid w:val="00255E47"/>
    <w:rsid w:val="002608F1"/>
    <w:rsid w:val="00265960"/>
    <w:rsid w:val="00265E3A"/>
    <w:rsid w:val="00270736"/>
    <w:rsid w:val="00272260"/>
    <w:rsid w:val="0027276F"/>
    <w:rsid w:val="0027657B"/>
    <w:rsid w:val="00280F05"/>
    <w:rsid w:val="00282C04"/>
    <w:rsid w:val="002849DB"/>
    <w:rsid w:val="00287905"/>
    <w:rsid w:val="002930B9"/>
    <w:rsid w:val="002A3FFA"/>
    <w:rsid w:val="002B2B52"/>
    <w:rsid w:val="002C2839"/>
    <w:rsid w:val="002C5E50"/>
    <w:rsid w:val="002C6B06"/>
    <w:rsid w:val="002D167E"/>
    <w:rsid w:val="002D1DB4"/>
    <w:rsid w:val="00303A17"/>
    <w:rsid w:val="00307A6A"/>
    <w:rsid w:val="00312463"/>
    <w:rsid w:val="00316077"/>
    <w:rsid w:val="00316225"/>
    <w:rsid w:val="00316C43"/>
    <w:rsid w:val="003170DE"/>
    <w:rsid w:val="00324147"/>
    <w:rsid w:val="00324189"/>
    <w:rsid w:val="00324C00"/>
    <w:rsid w:val="00332237"/>
    <w:rsid w:val="003351DD"/>
    <w:rsid w:val="0035182D"/>
    <w:rsid w:val="00371CC8"/>
    <w:rsid w:val="00373816"/>
    <w:rsid w:val="00385978"/>
    <w:rsid w:val="00390B16"/>
    <w:rsid w:val="0039204A"/>
    <w:rsid w:val="00392A67"/>
    <w:rsid w:val="00395639"/>
    <w:rsid w:val="00396DDC"/>
    <w:rsid w:val="003B1D39"/>
    <w:rsid w:val="003B4ED7"/>
    <w:rsid w:val="003C2A34"/>
    <w:rsid w:val="003C3E53"/>
    <w:rsid w:val="003C476A"/>
    <w:rsid w:val="003C4BE3"/>
    <w:rsid w:val="003D11F9"/>
    <w:rsid w:val="003E3A10"/>
    <w:rsid w:val="003E5F59"/>
    <w:rsid w:val="003E7392"/>
    <w:rsid w:val="003F0151"/>
    <w:rsid w:val="0040440E"/>
    <w:rsid w:val="004066AC"/>
    <w:rsid w:val="00414679"/>
    <w:rsid w:val="00432E8E"/>
    <w:rsid w:val="00435E48"/>
    <w:rsid w:val="004417B3"/>
    <w:rsid w:val="0044267A"/>
    <w:rsid w:val="00450EE4"/>
    <w:rsid w:val="00477EE1"/>
    <w:rsid w:val="004814C9"/>
    <w:rsid w:val="00482F95"/>
    <w:rsid w:val="004858C0"/>
    <w:rsid w:val="00490183"/>
    <w:rsid w:val="00491E00"/>
    <w:rsid w:val="0049461C"/>
    <w:rsid w:val="004A4919"/>
    <w:rsid w:val="004B4A6D"/>
    <w:rsid w:val="004B5F9E"/>
    <w:rsid w:val="004C0F2D"/>
    <w:rsid w:val="004C52C6"/>
    <w:rsid w:val="004C6F5D"/>
    <w:rsid w:val="004C7A79"/>
    <w:rsid w:val="004D477E"/>
    <w:rsid w:val="004E19CF"/>
    <w:rsid w:val="004F14C1"/>
    <w:rsid w:val="004F2A21"/>
    <w:rsid w:val="00503072"/>
    <w:rsid w:val="005160D0"/>
    <w:rsid w:val="00522272"/>
    <w:rsid w:val="00522D0F"/>
    <w:rsid w:val="0053751D"/>
    <w:rsid w:val="00545802"/>
    <w:rsid w:val="00545A3B"/>
    <w:rsid w:val="00553D6B"/>
    <w:rsid w:val="00555136"/>
    <w:rsid w:val="005572CD"/>
    <w:rsid w:val="00572617"/>
    <w:rsid w:val="005738D9"/>
    <w:rsid w:val="0057723B"/>
    <w:rsid w:val="005774BF"/>
    <w:rsid w:val="00593FEC"/>
    <w:rsid w:val="005B45FA"/>
    <w:rsid w:val="005B59ED"/>
    <w:rsid w:val="005B6C0F"/>
    <w:rsid w:val="005D4BD1"/>
    <w:rsid w:val="005E019D"/>
    <w:rsid w:val="005E2D19"/>
    <w:rsid w:val="005F71D1"/>
    <w:rsid w:val="005F7363"/>
    <w:rsid w:val="005F7DFF"/>
    <w:rsid w:val="006025CF"/>
    <w:rsid w:val="00603B81"/>
    <w:rsid w:val="00622E92"/>
    <w:rsid w:val="0062673B"/>
    <w:rsid w:val="00630F68"/>
    <w:rsid w:val="006367FB"/>
    <w:rsid w:val="00646B8C"/>
    <w:rsid w:val="00647D8C"/>
    <w:rsid w:val="0066232F"/>
    <w:rsid w:val="00667A21"/>
    <w:rsid w:val="00675CB7"/>
    <w:rsid w:val="00675DCC"/>
    <w:rsid w:val="00676491"/>
    <w:rsid w:val="0068768F"/>
    <w:rsid w:val="00695922"/>
    <w:rsid w:val="00695AF1"/>
    <w:rsid w:val="00696673"/>
    <w:rsid w:val="00697109"/>
    <w:rsid w:val="006A3BAA"/>
    <w:rsid w:val="006B4017"/>
    <w:rsid w:val="006C0754"/>
    <w:rsid w:val="006C1E7F"/>
    <w:rsid w:val="006D58A4"/>
    <w:rsid w:val="006F3715"/>
    <w:rsid w:val="006F4511"/>
    <w:rsid w:val="006F4BBA"/>
    <w:rsid w:val="006F6BE3"/>
    <w:rsid w:val="0071236B"/>
    <w:rsid w:val="0071310A"/>
    <w:rsid w:val="00713530"/>
    <w:rsid w:val="0071476F"/>
    <w:rsid w:val="00724097"/>
    <w:rsid w:val="00724E67"/>
    <w:rsid w:val="00727AB4"/>
    <w:rsid w:val="00731B4E"/>
    <w:rsid w:val="00734186"/>
    <w:rsid w:val="00734E34"/>
    <w:rsid w:val="00742654"/>
    <w:rsid w:val="00753704"/>
    <w:rsid w:val="00757B7F"/>
    <w:rsid w:val="007679F6"/>
    <w:rsid w:val="00767BFC"/>
    <w:rsid w:val="00771877"/>
    <w:rsid w:val="0078094D"/>
    <w:rsid w:val="00780F2F"/>
    <w:rsid w:val="007A0A3B"/>
    <w:rsid w:val="007A18DE"/>
    <w:rsid w:val="007A1C53"/>
    <w:rsid w:val="007A6677"/>
    <w:rsid w:val="007C3003"/>
    <w:rsid w:val="007C4D73"/>
    <w:rsid w:val="007C7335"/>
    <w:rsid w:val="007C7B2D"/>
    <w:rsid w:val="007D577D"/>
    <w:rsid w:val="007F0B22"/>
    <w:rsid w:val="007F6CCD"/>
    <w:rsid w:val="008004B9"/>
    <w:rsid w:val="008020B6"/>
    <w:rsid w:val="0080513B"/>
    <w:rsid w:val="00806744"/>
    <w:rsid w:val="00811CD3"/>
    <w:rsid w:val="008166E6"/>
    <w:rsid w:val="008202F9"/>
    <w:rsid w:val="0082292B"/>
    <w:rsid w:val="00823E46"/>
    <w:rsid w:val="008247D7"/>
    <w:rsid w:val="008255B6"/>
    <w:rsid w:val="00825F20"/>
    <w:rsid w:val="00826285"/>
    <w:rsid w:val="00837A94"/>
    <w:rsid w:val="00842935"/>
    <w:rsid w:val="00850F64"/>
    <w:rsid w:val="008525B6"/>
    <w:rsid w:val="00854539"/>
    <w:rsid w:val="0085456D"/>
    <w:rsid w:val="00857E51"/>
    <w:rsid w:val="00866AFD"/>
    <w:rsid w:val="00867C4F"/>
    <w:rsid w:val="00871D4E"/>
    <w:rsid w:val="00881489"/>
    <w:rsid w:val="0088160A"/>
    <w:rsid w:val="00884175"/>
    <w:rsid w:val="0089131E"/>
    <w:rsid w:val="008A1016"/>
    <w:rsid w:val="008A2717"/>
    <w:rsid w:val="008A2EFE"/>
    <w:rsid w:val="008A5DC8"/>
    <w:rsid w:val="008A6351"/>
    <w:rsid w:val="008B136E"/>
    <w:rsid w:val="008C18EB"/>
    <w:rsid w:val="008C221C"/>
    <w:rsid w:val="008C3400"/>
    <w:rsid w:val="008C4AFF"/>
    <w:rsid w:val="008C5D87"/>
    <w:rsid w:val="008D01AE"/>
    <w:rsid w:val="008D1F5F"/>
    <w:rsid w:val="008D6B12"/>
    <w:rsid w:val="008E2443"/>
    <w:rsid w:val="008E5793"/>
    <w:rsid w:val="008E5C31"/>
    <w:rsid w:val="008F2A20"/>
    <w:rsid w:val="0092350E"/>
    <w:rsid w:val="009262D1"/>
    <w:rsid w:val="009329D9"/>
    <w:rsid w:val="00933BD3"/>
    <w:rsid w:val="00935A87"/>
    <w:rsid w:val="0093606A"/>
    <w:rsid w:val="00937C83"/>
    <w:rsid w:val="009405F5"/>
    <w:rsid w:val="009434D4"/>
    <w:rsid w:val="00945120"/>
    <w:rsid w:val="009509E9"/>
    <w:rsid w:val="009573FF"/>
    <w:rsid w:val="00961700"/>
    <w:rsid w:val="00963D71"/>
    <w:rsid w:val="009778B6"/>
    <w:rsid w:val="00977967"/>
    <w:rsid w:val="00982971"/>
    <w:rsid w:val="009953E0"/>
    <w:rsid w:val="009978F7"/>
    <w:rsid w:val="009A7AAE"/>
    <w:rsid w:val="009B3476"/>
    <w:rsid w:val="009C0855"/>
    <w:rsid w:val="009C476A"/>
    <w:rsid w:val="009C4EBF"/>
    <w:rsid w:val="009C6049"/>
    <w:rsid w:val="009D14DB"/>
    <w:rsid w:val="009D4091"/>
    <w:rsid w:val="009D5CB1"/>
    <w:rsid w:val="009D71C5"/>
    <w:rsid w:val="009E1ADC"/>
    <w:rsid w:val="009E1D1F"/>
    <w:rsid w:val="009E43A0"/>
    <w:rsid w:val="009F0A8E"/>
    <w:rsid w:val="009F3628"/>
    <w:rsid w:val="009F4C2B"/>
    <w:rsid w:val="009F5ABD"/>
    <w:rsid w:val="009F5CCF"/>
    <w:rsid w:val="009F5F1E"/>
    <w:rsid w:val="00A0046A"/>
    <w:rsid w:val="00A06816"/>
    <w:rsid w:val="00A07150"/>
    <w:rsid w:val="00A078C5"/>
    <w:rsid w:val="00A15A8A"/>
    <w:rsid w:val="00A22251"/>
    <w:rsid w:val="00A256C2"/>
    <w:rsid w:val="00A26400"/>
    <w:rsid w:val="00A27E98"/>
    <w:rsid w:val="00A32EA7"/>
    <w:rsid w:val="00A336A1"/>
    <w:rsid w:val="00A36BF8"/>
    <w:rsid w:val="00A43DC0"/>
    <w:rsid w:val="00A53C40"/>
    <w:rsid w:val="00A541AF"/>
    <w:rsid w:val="00A73641"/>
    <w:rsid w:val="00A73C42"/>
    <w:rsid w:val="00A80641"/>
    <w:rsid w:val="00A82CC0"/>
    <w:rsid w:val="00A94A98"/>
    <w:rsid w:val="00A95C45"/>
    <w:rsid w:val="00A9603D"/>
    <w:rsid w:val="00A974EF"/>
    <w:rsid w:val="00AA6167"/>
    <w:rsid w:val="00AC044B"/>
    <w:rsid w:val="00AE13C4"/>
    <w:rsid w:val="00AE1656"/>
    <w:rsid w:val="00AE65FC"/>
    <w:rsid w:val="00AF3830"/>
    <w:rsid w:val="00B00F20"/>
    <w:rsid w:val="00B015F3"/>
    <w:rsid w:val="00B0167D"/>
    <w:rsid w:val="00B07D5B"/>
    <w:rsid w:val="00B20578"/>
    <w:rsid w:val="00B22696"/>
    <w:rsid w:val="00B326B5"/>
    <w:rsid w:val="00B34BBE"/>
    <w:rsid w:val="00B3774F"/>
    <w:rsid w:val="00B44F9C"/>
    <w:rsid w:val="00B5470C"/>
    <w:rsid w:val="00B55C26"/>
    <w:rsid w:val="00B57C07"/>
    <w:rsid w:val="00B73265"/>
    <w:rsid w:val="00B82561"/>
    <w:rsid w:val="00B95CB9"/>
    <w:rsid w:val="00BA0FA6"/>
    <w:rsid w:val="00BA1251"/>
    <w:rsid w:val="00BA2FA1"/>
    <w:rsid w:val="00BB1B8D"/>
    <w:rsid w:val="00BB29DF"/>
    <w:rsid w:val="00BC7AFC"/>
    <w:rsid w:val="00BE0A33"/>
    <w:rsid w:val="00BE266D"/>
    <w:rsid w:val="00BE631C"/>
    <w:rsid w:val="00BF06EA"/>
    <w:rsid w:val="00BF0CEC"/>
    <w:rsid w:val="00BF14FE"/>
    <w:rsid w:val="00BF4190"/>
    <w:rsid w:val="00BF4C15"/>
    <w:rsid w:val="00BF7694"/>
    <w:rsid w:val="00C0109F"/>
    <w:rsid w:val="00C01986"/>
    <w:rsid w:val="00C01AC7"/>
    <w:rsid w:val="00C14CF0"/>
    <w:rsid w:val="00C16F82"/>
    <w:rsid w:val="00C20661"/>
    <w:rsid w:val="00C20821"/>
    <w:rsid w:val="00C27228"/>
    <w:rsid w:val="00C33DA6"/>
    <w:rsid w:val="00C3780B"/>
    <w:rsid w:val="00C4052A"/>
    <w:rsid w:val="00C45067"/>
    <w:rsid w:val="00C45DF9"/>
    <w:rsid w:val="00C45E6B"/>
    <w:rsid w:val="00C54143"/>
    <w:rsid w:val="00C62F29"/>
    <w:rsid w:val="00C73F2E"/>
    <w:rsid w:val="00C87553"/>
    <w:rsid w:val="00C906B0"/>
    <w:rsid w:val="00C94E5F"/>
    <w:rsid w:val="00CA1785"/>
    <w:rsid w:val="00CA31FE"/>
    <w:rsid w:val="00CC0E17"/>
    <w:rsid w:val="00CC1F58"/>
    <w:rsid w:val="00CE7F9F"/>
    <w:rsid w:val="00CF33E8"/>
    <w:rsid w:val="00CF63A1"/>
    <w:rsid w:val="00D03286"/>
    <w:rsid w:val="00D04480"/>
    <w:rsid w:val="00D054BA"/>
    <w:rsid w:val="00D07359"/>
    <w:rsid w:val="00D10167"/>
    <w:rsid w:val="00D12BA5"/>
    <w:rsid w:val="00D12CBF"/>
    <w:rsid w:val="00D142D4"/>
    <w:rsid w:val="00D22950"/>
    <w:rsid w:val="00D23911"/>
    <w:rsid w:val="00D2579E"/>
    <w:rsid w:val="00D341C4"/>
    <w:rsid w:val="00D41A58"/>
    <w:rsid w:val="00D45B5C"/>
    <w:rsid w:val="00D522AB"/>
    <w:rsid w:val="00D56A61"/>
    <w:rsid w:val="00D6241F"/>
    <w:rsid w:val="00D648BA"/>
    <w:rsid w:val="00D67DA2"/>
    <w:rsid w:val="00D67FF2"/>
    <w:rsid w:val="00D71095"/>
    <w:rsid w:val="00D71ABE"/>
    <w:rsid w:val="00D7477C"/>
    <w:rsid w:val="00D80160"/>
    <w:rsid w:val="00D813A1"/>
    <w:rsid w:val="00D83D0D"/>
    <w:rsid w:val="00D8498A"/>
    <w:rsid w:val="00D84C85"/>
    <w:rsid w:val="00D852C0"/>
    <w:rsid w:val="00D8539B"/>
    <w:rsid w:val="00DA09F4"/>
    <w:rsid w:val="00DB080E"/>
    <w:rsid w:val="00DB2AA8"/>
    <w:rsid w:val="00DC5B5D"/>
    <w:rsid w:val="00DD445A"/>
    <w:rsid w:val="00DE5A65"/>
    <w:rsid w:val="00DE69BE"/>
    <w:rsid w:val="00DF07A9"/>
    <w:rsid w:val="00DF32E9"/>
    <w:rsid w:val="00DF3320"/>
    <w:rsid w:val="00E12A4B"/>
    <w:rsid w:val="00E13FEB"/>
    <w:rsid w:val="00E16429"/>
    <w:rsid w:val="00E20DA6"/>
    <w:rsid w:val="00E217A2"/>
    <w:rsid w:val="00E350C5"/>
    <w:rsid w:val="00E377F1"/>
    <w:rsid w:val="00E43DD4"/>
    <w:rsid w:val="00E55C9F"/>
    <w:rsid w:val="00E63EE1"/>
    <w:rsid w:val="00E8393E"/>
    <w:rsid w:val="00E8544D"/>
    <w:rsid w:val="00E86581"/>
    <w:rsid w:val="00EA5779"/>
    <w:rsid w:val="00EB415D"/>
    <w:rsid w:val="00EC2A8C"/>
    <w:rsid w:val="00EC30AB"/>
    <w:rsid w:val="00EE0CF0"/>
    <w:rsid w:val="00EE549E"/>
    <w:rsid w:val="00EE7321"/>
    <w:rsid w:val="00EF02CF"/>
    <w:rsid w:val="00EF2EC5"/>
    <w:rsid w:val="00EF38F6"/>
    <w:rsid w:val="00EF406B"/>
    <w:rsid w:val="00EF4C01"/>
    <w:rsid w:val="00EF50EC"/>
    <w:rsid w:val="00EF64AD"/>
    <w:rsid w:val="00F05639"/>
    <w:rsid w:val="00F07DD6"/>
    <w:rsid w:val="00F106DC"/>
    <w:rsid w:val="00F1232D"/>
    <w:rsid w:val="00F13C80"/>
    <w:rsid w:val="00F16E25"/>
    <w:rsid w:val="00F1733D"/>
    <w:rsid w:val="00F21DA5"/>
    <w:rsid w:val="00F254F5"/>
    <w:rsid w:val="00F26942"/>
    <w:rsid w:val="00F301FE"/>
    <w:rsid w:val="00F30E76"/>
    <w:rsid w:val="00F31C7F"/>
    <w:rsid w:val="00F32BEB"/>
    <w:rsid w:val="00F36BF2"/>
    <w:rsid w:val="00F37596"/>
    <w:rsid w:val="00F40EBA"/>
    <w:rsid w:val="00F4262A"/>
    <w:rsid w:val="00F54E35"/>
    <w:rsid w:val="00F8272F"/>
    <w:rsid w:val="00F8760C"/>
    <w:rsid w:val="00F9125C"/>
    <w:rsid w:val="00F9351A"/>
    <w:rsid w:val="00FA0A0D"/>
    <w:rsid w:val="00FA1273"/>
    <w:rsid w:val="00FA1D64"/>
    <w:rsid w:val="00FC0FBA"/>
    <w:rsid w:val="00FC23BD"/>
    <w:rsid w:val="00FC3051"/>
    <w:rsid w:val="00FD7868"/>
    <w:rsid w:val="00FD7D29"/>
    <w:rsid w:val="00FF1CE3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E927F"/>
  <w15:docId w15:val="{56F31C49-151D-495C-8C4E-921F39ED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7A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semiHidden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szpital-brzozow.pl" TargetMode="External"/><Relationship Id="rId3" Type="http://schemas.openxmlformats.org/officeDocument/2006/relationships/hyperlink" Target="http://www.szpital.brzozow.ids.pl/" TargetMode="External"/><Relationship Id="rId7" Type="http://schemas.openxmlformats.org/officeDocument/2006/relationships/hyperlink" Target="http://www.szpital.brzozow.ids.pl/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20.emf"/><Relationship Id="rId5" Type="http://schemas.openxmlformats.org/officeDocument/2006/relationships/image" Target="media/image10.emf"/><Relationship Id="rId4" Type="http://schemas.openxmlformats.org/officeDocument/2006/relationships/hyperlink" Target="mailto:zampub@szpital-brzozow.pl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12CA6-6FD6-405E-BD0C-71D7E121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1584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3</cp:revision>
  <cp:lastPrinted>2024-03-28T13:42:00Z</cp:lastPrinted>
  <dcterms:created xsi:type="dcterms:W3CDTF">2024-06-13T07:34:00Z</dcterms:created>
  <dcterms:modified xsi:type="dcterms:W3CDTF">2024-06-13T07:37:00Z</dcterms:modified>
</cp:coreProperties>
</file>