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301F" w:rsidRDefault="000466D5">
      <w:pPr>
        <w:pStyle w:val="Nagwek4"/>
        <w:tabs>
          <w:tab w:val="left" w:pos="0"/>
        </w:tabs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68580</wp:posOffset>
            </wp:positionV>
            <wp:extent cx="1479550" cy="16078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t="-208" r="-208" b="-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60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01F" w:rsidRDefault="0055301F">
      <w:pPr>
        <w:tabs>
          <w:tab w:val="left" w:pos="4689"/>
        </w:tabs>
        <w:ind w:left="1269"/>
        <w:jc w:val="center"/>
      </w:pPr>
      <w:r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ar-SA"/>
        </w:rPr>
        <w:t>SZPITAL SPECJALISTYCZNY</w:t>
      </w:r>
    </w:p>
    <w:p w:rsidR="0055301F" w:rsidRDefault="0055301F">
      <w:pPr>
        <w:autoSpaceDE w:val="0"/>
        <w:ind w:left="1269"/>
        <w:jc w:val="center"/>
      </w:pPr>
      <w:r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W BRZOZOWIE</w:t>
      </w:r>
    </w:p>
    <w:p w:rsidR="0055301F" w:rsidRDefault="0055301F">
      <w:pPr>
        <w:autoSpaceDE w:val="0"/>
        <w:ind w:left="1269"/>
        <w:jc w:val="center"/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PODKARPACKI OŚRODEK ONKOLOGICZNY</w:t>
      </w:r>
    </w:p>
    <w:p w:rsidR="0055301F" w:rsidRDefault="0055301F">
      <w:pPr>
        <w:autoSpaceDE w:val="0"/>
        <w:ind w:left="1269"/>
        <w:jc w:val="center"/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im. Ks. Bronisława Markiewicza</w:t>
      </w:r>
    </w:p>
    <w:p w:rsidR="0055301F" w:rsidRDefault="0055301F">
      <w:pPr>
        <w:autoSpaceDE w:val="0"/>
        <w:ind w:left="1269"/>
        <w:jc w:val="center"/>
        <w:rPr>
          <w:sz w:val="12"/>
          <w:szCs w:val="12"/>
        </w:rPr>
      </w:pPr>
    </w:p>
    <w:p w:rsidR="0055301F" w:rsidRDefault="0055301F">
      <w:pPr>
        <w:autoSpaceDE w:val="0"/>
        <w:ind w:left="1269"/>
        <w:jc w:val="center"/>
      </w:pPr>
      <w:r>
        <w:rPr>
          <w:rFonts w:ascii="Arial" w:eastAsia="Arial" w:hAnsi="Arial" w:cs="Arial"/>
          <w:color w:val="000080"/>
          <w:sz w:val="16"/>
          <w:szCs w:val="16"/>
        </w:rPr>
        <w:t>ADRES:  36-200  Brzozów, ul. Ks. J. Bielawskiego 18</w:t>
      </w:r>
    </w:p>
    <w:p w:rsidR="0055301F" w:rsidRPr="00230365" w:rsidRDefault="0055301F">
      <w:pPr>
        <w:tabs>
          <w:tab w:val="left" w:pos="4689"/>
        </w:tabs>
        <w:autoSpaceDE w:val="0"/>
        <w:ind w:left="1269"/>
        <w:jc w:val="center"/>
        <w:rPr>
          <w:lang w:val="en-US"/>
        </w:rPr>
      </w:pPr>
      <w:r>
        <w:rPr>
          <w:rFonts w:cs="Calibri"/>
          <w:b/>
          <w:bCs/>
          <w:color w:val="000080"/>
        </w:rPr>
        <w:t xml:space="preserve">tel./fax. </w:t>
      </w:r>
      <w:r w:rsidR="00BD601B">
        <w:rPr>
          <w:rFonts w:cs="Calibri"/>
          <w:b/>
          <w:bCs/>
          <w:color w:val="000080"/>
          <w:lang w:val="en-US"/>
        </w:rPr>
        <w:t>(</w:t>
      </w:r>
      <w:r>
        <w:rPr>
          <w:rFonts w:cs="Calibri"/>
          <w:b/>
          <w:bCs/>
          <w:color w:val="000080"/>
          <w:lang w:val="en-US"/>
        </w:rPr>
        <w:t>13) 43 09 587</w:t>
      </w:r>
    </w:p>
    <w:p w:rsidR="0055301F" w:rsidRDefault="0055301F">
      <w:pPr>
        <w:tabs>
          <w:tab w:val="left" w:pos="4689"/>
        </w:tabs>
        <w:autoSpaceDE w:val="0"/>
        <w:ind w:left="1269"/>
        <w:jc w:val="center"/>
        <w:rPr>
          <w:sz w:val="4"/>
          <w:szCs w:val="4"/>
          <w:lang w:val="en-US"/>
        </w:rPr>
      </w:pPr>
    </w:p>
    <w:p w:rsidR="0055301F" w:rsidRPr="00230365" w:rsidRDefault="0055301F">
      <w:pPr>
        <w:tabs>
          <w:tab w:val="left" w:pos="4689"/>
        </w:tabs>
        <w:autoSpaceDE w:val="0"/>
        <w:ind w:left="1269"/>
        <w:jc w:val="center"/>
        <w:rPr>
          <w:lang w:val="en-US"/>
        </w:rPr>
      </w:pPr>
      <w:r>
        <w:rPr>
          <w:rFonts w:cs="Calibri"/>
          <w:b/>
          <w:bCs/>
          <w:color w:val="000080"/>
          <w:lang w:val="en-US"/>
        </w:rPr>
        <w:t xml:space="preserve">www.szpital-brzozow.pl         e-mail: </w:t>
      </w:r>
      <w:r>
        <w:rPr>
          <w:rFonts w:cs="Calibri"/>
          <w:b/>
          <w:bCs/>
          <w:lang w:val="en-US"/>
        </w:rPr>
        <w:t>zampub@szpital-brzozow.pl</w:t>
      </w:r>
    </w:p>
    <w:p w:rsidR="0055301F" w:rsidRDefault="0055301F">
      <w:pPr>
        <w:pStyle w:val="Nagwek4"/>
        <w:tabs>
          <w:tab w:val="left" w:pos="0"/>
        </w:tabs>
      </w:pPr>
      <w:r>
        <w:rPr>
          <w:b w:val="0"/>
        </w:rPr>
        <w:t xml:space="preserve">_________________________________________________________________ </w:t>
      </w:r>
    </w:p>
    <w:p w:rsidR="0055301F" w:rsidRDefault="0055301F">
      <w:pPr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Sz.S.P.O.O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SZPiGM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3810/</w:t>
      </w:r>
      <w:r w:rsidR="00383D8D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83D8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A691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Brzozów, dnia</w:t>
      </w:r>
      <w:r w:rsidR="0061482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3D8D">
        <w:rPr>
          <w:rFonts w:ascii="Times New Roman" w:hAnsi="Times New Roman" w:cs="Times New Roman"/>
          <w:sz w:val="26"/>
          <w:szCs w:val="26"/>
        </w:rPr>
        <w:t>2</w:t>
      </w:r>
      <w:r w:rsidR="007F46A4">
        <w:rPr>
          <w:rFonts w:ascii="Times New Roman" w:hAnsi="Times New Roman" w:cs="Times New Roman"/>
          <w:sz w:val="26"/>
          <w:szCs w:val="26"/>
        </w:rPr>
        <w:t>8</w:t>
      </w:r>
      <w:r w:rsidR="00AD5439">
        <w:rPr>
          <w:rFonts w:ascii="Times New Roman" w:hAnsi="Times New Roman" w:cs="Times New Roman"/>
          <w:sz w:val="26"/>
          <w:szCs w:val="26"/>
        </w:rPr>
        <w:t>.</w:t>
      </w:r>
      <w:r w:rsidR="00230365">
        <w:rPr>
          <w:rFonts w:ascii="Times New Roman" w:hAnsi="Times New Roman" w:cs="Times New Roman"/>
          <w:sz w:val="26"/>
          <w:szCs w:val="26"/>
        </w:rPr>
        <w:t>0</w:t>
      </w:r>
      <w:r w:rsidR="00383D8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83D8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r.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INFORMACJA Z CZYNNOŚCI OTWARCIA OFERT</w:t>
      </w:r>
    </w:p>
    <w:p w:rsidR="0055301F" w:rsidRDefault="0055301F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</w:p>
    <w:p w:rsidR="0055301F" w:rsidRDefault="0055301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5301F" w:rsidRPr="00AD5439" w:rsidRDefault="0055301F">
      <w:pPr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 w:rsidRPr="00AD5439">
        <w:rPr>
          <w:rFonts w:ascii="Times New Roman" w:hAnsi="Times New Roman" w:cs="Times New Roman"/>
        </w:rPr>
        <w:t xml:space="preserve">Szpital Specjalistyczny w Brzozowie Podkarpacki Ośrodek Onkologiczny Im. Ks. B. Markiewicza, występując jako zamawiający w postępowaniu na dostawy </w:t>
      </w:r>
      <w:r w:rsidR="00E96407">
        <w:rPr>
          <w:rFonts w:ascii="Times New Roman" w:hAnsi="Times New Roman" w:cs="Times New Roman"/>
        </w:rPr>
        <w:t>wyrobów</w:t>
      </w:r>
      <w:r w:rsidR="00BA1C18" w:rsidRPr="00AD5439">
        <w:rPr>
          <w:rFonts w:ascii="Times New Roman" w:hAnsi="Times New Roman" w:cs="Times New Roman"/>
        </w:rPr>
        <w:t xml:space="preserve"> medycznych jednorazowego użytku</w:t>
      </w:r>
      <w:r w:rsidRPr="00AD5439">
        <w:rPr>
          <w:rFonts w:ascii="Times New Roman" w:hAnsi="Times New Roman" w:cs="Times New Roman"/>
        </w:rPr>
        <w:t xml:space="preserve">, Sygn.: </w:t>
      </w:r>
      <w:proofErr w:type="spellStart"/>
      <w:r w:rsidRPr="00AD5439">
        <w:rPr>
          <w:rFonts w:ascii="Times New Roman" w:hAnsi="Times New Roman" w:cs="Times New Roman"/>
        </w:rPr>
        <w:t>SZSPOO.SZPiGM</w:t>
      </w:r>
      <w:proofErr w:type="spellEnd"/>
      <w:r w:rsidRPr="00AD5439">
        <w:rPr>
          <w:rFonts w:ascii="Times New Roman" w:hAnsi="Times New Roman" w:cs="Times New Roman"/>
        </w:rPr>
        <w:t>. 3810/</w:t>
      </w:r>
      <w:r w:rsidR="00383D8D">
        <w:rPr>
          <w:rFonts w:ascii="Times New Roman" w:hAnsi="Times New Roman" w:cs="Times New Roman"/>
        </w:rPr>
        <w:t>34</w:t>
      </w:r>
      <w:r w:rsidRPr="00AD5439">
        <w:rPr>
          <w:rFonts w:ascii="Times New Roman" w:hAnsi="Times New Roman" w:cs="Times New Roman"/>
        </w:rPr>
        <w:t>/20</w:t>
      </w:r>
      <w:r w:rsidR="00614826" w:rsidRPr="00AD5439">
        <w:rPr>
          <w:rFonts w:ascii="Times New Roman" w:hAnsi="Times New Roman" w:cs="Times New Roman"/>
        </w:rPr>
        <w:t>2</w:t>
      </w:r>
      <w:r w:rsidR="00383D8D">
        <w:rPr>
          <w:rFonts w:ascii="Times New Roman" w:hAnsi="Times New Roman" w:cs="Times New Roman"/>
        </w:rPr>
        <w:t>4</w:t>
      </w:r>
      <w:r w:rsidRPr="00AD5439">
        <w:rPr>
          <w:rFonts w:ascii="Times New Roman" w:hAnsi="Times New Roman" w:cs="Times New Roman"/>
        </w:rPr>
        <w:t xml:space="preserve">, </w:t>
      </w:r>
      <w:r w:rsidR="00AD5439" w:rsidRPr="00AD5439">
        <w:rPr>
          <w:rFonts w:ascii="Times New Roman" w:hAnsi="Times New Roman" w:cs="Times New Roman"/>
        </w:rPr>
        <w:t xml:space="preserve"> </w:t>
      </w:r>
      <w:r w:rsidRPr="00AD5439">
        <w:rPr>
          <w:rFonts w:ascii="Times New Roman" w:hAnsi="Times New Roman" w:cs="Times New Roman"/>
        </w:rPr>
        <w:t xml:space="preserve">na podstawie art. </w:t>
      </w:r>
      <w:r w:rsidR="00AD5439" w:rsidRPr="00AD5439">
        <w:rPr>
          <w:rFonts w:ascii="Times New Roman" w:hAnsi="Times New Roman" w:cs="Times New Roman"/>
        </w:rPr>
        <w:t>222</w:t>
      </w:r>
      <w:r w:rsidRPr="00AD5439">
        <w:rPr>
          <w:rFonts w:ascii="Times New Roman" w:hAnsi="Times New Roman" w:cs="Times New Roman"/>
        </w:rPr>
        <w:t xml:space="preserve"> ust. 5 ustawy</w:t>
      </w:r>
      <w:r w:rsidR="00AD5439" w:rsidRPr="00AD5439">
        <w:rPr>
          <w:rFonts w:ascii="Times New Roman" w:hAnsi="Times New Roman" w:cs="Times New Roman"/>
        </w:rPr>
        <w:t xml:space="preserve"> </w:t>
      </w:r>
      <w:r w:rsidRPr="00AD5439">
        <w:rPr>
          <w:rFonts w:ascii="Times New Roman" w:hAnsi="Times New Roman" w:cs="Times New Roman"/>
        </w:rPr>
        <w:t>Prawo zamówień publicznych</w:t>
      </w:r>
      <w:r w:rsidR="00C25189">
        <w:rPr>
          <w:rFonts w:ascii="Times New Roman" w:hAnsi="Times New Roman" w:cs="Times New Roman"/>
        </w:rPr>
        <w:t>,</w:t>
      </w:r>
      <w:r w:rsidRPr="00AD5439">
        <w:rPr>
          <w:rFonts w:ascii="Times New Roman" w:hAnsi="Times New Roman" w:cs="Times New Roman"/>
        </w:rPr>
        <w:t xml:space="preserve"> przekazuje następujące informacje:</w:t>
      </w:r>
    </w:p>
    <w:p w:rsidR="0055301F" w:rsidRPr="00AD5439" w:rsidRDefault="0055301F">
      <w:pPr>
        <w:jc w:val="both"/>
        <w:rPr>
          <w:rFonts w:ascii="Times New Roman" w:hAnsi="Times New Roman" w:cs="Times New Roman"/>
        </w:rPr>
      </w:pPr>
    </w:p>
    <w:p w:rsidR="00AD5439" w:rsidRPr="00AD5439" w:rsidRDefault="00AD5439" w:rsidP="00AD5439">
      <w:pPr>
        <w:jc w:val="both"/>
        <w:rPr>
          <w:rFonts w:ascii="Times New Roman" w:hAnsi="Times New Roman" w:cs="Times New Roman"/>
          <w:u w:val="single"/>
        </w:rPr>
      </w:pPr>
    </w:p>
    <w:p w:rsidR="00AD5439" w:rsidRPr="00AD5439" w:rsidRDefault="00AD5439" w:rsidP="00AD5439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rFonts w:ascii="Times New Roman" w:hAnsi="Times New Roman" w:cs="Times New Roman"/>
          <w:u w:val="single"/>
        </w:rPr>
      </w:pPr>
      <w:r w:rsidRPr="00AD5439">
        <w:rPr>
          <w:rFonts w:ascii="Times New Roman" w:hAnsi="Times New Roman" w:cs="Times New Roman"/>
          <w:u w:val="single"/>
        </w:rPr>
        <w:t>Firmy i adresy wykonawców, którzy złożyli oferty w terminie</w:t>
      </w:r>
      <w:r>
        <w:rPr>
          <w:rFonts w:ascii="Times New Roman" w:hAnsi="Times New Roman" w:cs="Times New Roman"/>
          <w:u w:val="single"/>
        </w:rPr>
        <w:t>:</w:t>
      </w:r>
      <w:r w:rsidRPr="00AD5439">
        <w:rPr>
          <w:rFonts w:ascii="Times New Roman" w:hAnsi="Times New Roman" w:cs="Times New Roman"/>
          <w:u w:val="single"/>
        </w:rPr>
        <w:t xml:space="preserve"> </w:t>
      </w:r>
    </w:p>
    <w:p w:rsidR="0055301F" w:rsidRDefault="0055301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1B1E" w:rsidRPr="006C714E" w:rsidRDefault="00251B1E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55301F" w:rsidRPr="006C714E" w:rsidRDefault="0055301F" w:rsidP="0022154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Oferty w zakresie części nr </w:t>
      </w:r>
      <w:r w:rsidR="00AD5439"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1</w:t>
      </w:r>
    </w:p>
    <w:p w:rsidR="00AD5439" w:rsidRPr="006C714E" w:rsidRDefault="00AD5439" w:rsidP="0022154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383D8D" w:rsidRPr="007F46A4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proofErr w:type="spellStart"/>
      <w:r w:rsidRPr="007F46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Oferta</w:t>
      </w:r>
      <w:proofErr w:type="spellEnd"/>
      <w:r w:rsidRPr="007F46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nr 9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KD Medical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Polska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Sp. z o.o.</w:t>
      </w:r>
    </w:p>
    <w:p w:rsidR="00383D8D" w:rsidRPr="006C714E" w:rsidRDefault="00383D8D" w:rsidP="00383D8D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Legionów 192b 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43-502 Czechowice-Dziedzice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559.072,80 zł brutto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7010272502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Małe przedsiębiorstwo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83D8D" w:rsidRPr="007F46A4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F46A4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18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SKAMEX </w:t>
      </w:r>
      <w:r w:rsidR="006C714E" w:rsidRPr="006C714E">
        <w:rPr>
          <w:rFonts w:ascii="Times New Roman" w:hAnsi="Times New Roman" w:cs="Times New Roman"/>
          <w:b/>
          <w:bCs/>
          <w:color w:val="000000" w:themeColor="text1"/>
        </w:rPr>
        <w:t>Spółka Akcyjna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383D8D" w:rsidRPr="006C714E" w:rsidRDefault="00383D8D" w:rsidP="00383D8D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Częstochowska 38/52 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93-121 Łódź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="00521984" w:rsidRPr="006C714E">
        <w:rPr>
          <w:rFonts w:ascii="Times New Roman" w:hAnsi="Times New Roman" w:cs="Times New Roman"/>
          <w:b/>
          <w:bCs/>
          <w:color w:val="000000" w:themeColor="text1"/>
        </w:rPr>
        <w:t>661.608,00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zł brutto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="00521984" w:rsidRPr="006C714E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dni</w:t>
      </w:r>
      <w:r w:rsidR="00521984"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roboczych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5542980836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83D8D" w:rsidRPr="006C714E" w:rsidRDefault="00383D8D" w:rsidP="00383D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83D8D" w:rsidRPr="006C714E" w:rsidRDefault="00383D8D" w:rsidP="0022154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D5439" w:rsidRPr="006C714E" w:rsidRDefault="00AD5439" w:rsidP="00D52D39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:rsidR="00383D8D" w:rsidRPr="006C714E" w:rsidRDefault="00383D8D" w:rsidP="00D52D39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:rsidR="00AD5439" w:rsidRPr="006C714E" w:rsidRDefault="00AD5439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2</w:t>
      </w:r>
    </w:p>
    <w:p w:rsidR="00AD5439" w:rsidRPr="006C714E" w:rsidRDefault="00AD5439" w:rsidP="00D52D39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>W zakresie części nr 2 nie wpłynęła żadna oferta.</w:t>
      </w:r>
    </w:p>
    <w:p w:rsidR="00E96407" w:rsidRPr="006C714E" w:rsidRDefault="00E96407" w:rsidP="00E9640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AD5439" w:rsidRPr="006C714E" w:rsidRDefault="00AD5439" w:rsidP="00C25189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:rsidR="00D52D39" w:rsidRPr="006C714E" w:rsidRDefault="00D52D39" w:rsidP="00D52D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3</w:t>
      </w:r>
    </w:p>
    <w:p w:rsidR="00AD5439" w:rsidRPr="006C714E" w:rsidRDefault="00AD5439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130401" w:rsidRPr="007F46A4" w:rsidRDefault="00AD5439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30401" w:rsidRPr="007F46A4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2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BERYL MED POLAND Sp. z o.o.</w:t>
      </w:r>
    </w:p>
    <w:p w:rsidR="00130401" w:rsidRPr="006C714E" w:rsidRDefault="00130401" w:rsidP="00130401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>l. Rtm. Witolda Pileckiego 59/151</w:t>
      </w:r>
    </w:p>
    <w:p w:rsidR="00130401" w:rsidRPr="006C714E" w:rsidRDefault="00130401" w:rsidP="00130401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02-781 Warszawa 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281</w:t>
      </w:r>
      <w:r w:rsidR="00BF310A" w:rsidRPr="006C714E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469,60  zł brutto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52C80" w:rsidRPr="006C714E">
        <w:rPr>
          <w:rFonts w:ascii="Times New Roman" w:hAnsi="Times New Roman" w:cs="Times New Roman"/>
          <w:b/>
          <w:bCs/>
          <w:color w:val="000000" w:themeColor="text1"/>
        </w:rPr>
        <w:t>5 dni roboczych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NIP: 5321786998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Małe przedsiębiorstwo</w:t>
      </w:r>
    </w:p>
    <w:p w:rsidR="00AD5439" w:rsidRPr="006C714E" w:rsidRDefault="00AD5439" w:rsidP="00AD5439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D5439" w:rsidRPr="006C714E" w:rsidRDefault="00AD5439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4</w:t>
      </w:r>
    </w:p>
    <w:p w:rsidR="00AD5439" w:rsidRPr="006C714E" w:rsidRDefault="00AD5439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>Oferta nr 3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Konsorcjum Firm:</w:t>
      </w:r>
    </w:p>
    <w:p w:rsidR="00521984" w:rsidRPr="006C714E" w:rsidRDefault="00521984" w:rsidP="00521984">
      <w:pPr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</w:rPr>
        <w:t>Citonet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Kraków Sp. z o.o. – Lider Konsorcjum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        ul. Gromadzka 52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        30-719 Kraków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eastAsia="CIDFont+F4" w:hAnsi="Times New Roman" w:cs="Times New Roman"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        </w:t>
      </w:r>
      <w:r w:rsidRPr="006C714E">
        <w:rPr>
          <w:rFonts w:ascii="Times New Roman" w:hAnsi="Times New Roman" w:cs="Times New Roman"/>
          <w:bCs/>
          <w:color w:val="000000" w:themeColor="text1"/>
        </w:rPr>
        <w:t xml:space="preserve">NIP: </w:t>
      </w:r>
      <w:r w:rsidRPr="006C714E">
        <w:rPr>
          <w:rFonts w:ascii="Times New Roman" w:eastAsia="CIDFont+F4" w:hAnsi="Times New Roman" w:cs="Times New Roman"/>
          <w:color w:val="000000" w:themeColor="text1"/>
          <w:kern w:val="0"/>
          <w:lang w:eastAsia="pl-PL" w:bidi="ar-SA"/>
        </w:rPr>
        <w:t>679-21-08-034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        Duże przedsiębiorstwo</w:t>
      </w:r>
    </w:p>
    <w:p w:rsidR="00521984" w:rsidRPr="006C714E" w:rsidRDefault="00521984" w:rsidP="00521984">
      <w:pPr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>Toruńskie Zakłady Materiałów Opatrunkowych S.A. –Członek Konsorcjum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ab/>
        <w:t>ul. Żółkiewskiego 20/26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  87-100 Toruń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eastAsia="CIDFont+F4" w:hAnsi="Times New Roman" w:cs="Times New Roman"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       </w:t>
      </w:r>
      <w:r w:rsidRPr="006C714E">
        <w:rPr>
          <w:rFonts w:ascii="Times New Roman" w:eastAsia="CIDFont+F4" w:hAnsi="Times New Roman" w:cs="Times New Roman"/>
          <w:color w:val="000000" w:themeColor="text1"/>
          <w:kern w:val="0"/>
          <w:lang w:eastAsia="pl-PL" w:bidi="ar-SA"/>
        </w:rPr>
        <w:t>NIP: 879-016-67-90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eastAsia="CIDFont+F4" w:hAnsi="Times New Roman" w:cs="Times New Roman"/>
          <w:color w:val="000000" w:themeColor="text1"/>
          <w:kern w:val="0"/>
          <w:lang w:eastAsia="pl-PL" w:bidi="ar-SA"/>
        </w:rPr>
        <w:t xml:space="preserve">           </w:t>
      </w:r>
      <w:r w:rsidRPr="006C714E">
        <w:rPr>
          <w:rFonts w:ascii="Times New Roman" w:hAnsi="Times New Roman" w:cs="Times New Roman"/>
          <w:bCs/>
          <w:color w:val="000000" w:themeColor="text1"/>
        </w:rPr>
        <w:t>Duże przedsiębiorstwo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292.183,20 zł brutto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6 dni roboczych</w:t>
      </w:r>
    </w:p>
    <w:p w:rsidR="00521984" w:rsidRPr="006C714E" w:rsidRDefault="00521984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3D4B75" w:rsidRPr="006C714E" w:rsidRDefault="003D4B75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3D4B75" w:rsidRPr="007F46A4" w:rsidRDefault="007F46A4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proofErr w:type="spellStart"/>
      <w:r w:rsidRPr="007F46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Oferta</w:t>
      </w:r>
      <w:proofErr w:type="spellEnd"/>
      <w:r w:rsidRPr="007F46A4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nr 4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ZARYS International Group Sp. z o.o. Sp. K.</w:t>
      </w:r>
    </w:p>
    <w:p w:rsidR="003D4B75" w:rsidRPr="006C714E" w:rsidRDefault="003D4B75" w:rsidP="003D4B75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Pod Borem 18 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41-808 Zabrze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223.236,00 zł brutto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648-19-97-718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521984" w:rsidRPr="007F46A4" w:rsidRDefault="00521984" w:rsidP="007F46A4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21984" w:rsidRPr="007F46A4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F46A4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19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Firma Produkcyjno-Usługowo-Handlowa Mieczysław Kruszelnicki</w:t>
      </w:r>
    </w:p>
    <w:p w:rsidR="00521984" w:rsidRPr="006C714E" w:rsidRDefault="00521984" w:rsidP="00521984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>l. Chorwacka 45</w:t>
      </w:r>
    </w:p>
    <w:p w:rsidR="00521984" w:rsidRPr="006C714E" w:rsidRDefault="00521984" w:rsidP="00521984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51-107 Wrocław 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30401" w:rsidRPr="006C714E">
        <w:rPr>
          <w:rFonts w:ascii="Times New Roman" w:hAnsi="Times New Roman" w:cs="Times New Roman"/>
          <w:b/>
          <w:bCs/>
          <w:color w:val="000000" w:themeColor="text1"/>
        </w:rPr>
        <w:t>235.764,00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zł brutto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30401" w:rsidRPr="006C714E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dni roboczych</w:t>
      </w:r>
    </w:p>
    <w:p w:rsidR="00521984" w:rsidRPr="006C714E" w:rsidRDefault="00521984" w:rsidP="0052198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NIP: </w:t>
      </w:r>
      <w:r w:rsidR="00130401" w:rsidRPr="006C714E">
        <w:rPr>
          <w:rFonts w:ascii="Times New Roman" w:hAnsi="Times New Roman" w:cs="Times New Roman"/>
          <w:bCs/>
          <w:color w:val="000000" w:themeColor="text1"/>
        </w:rPr>
        <w:t>8950007015</w:t>
      </w:r>
    </w:p>
    <w:p w:rsidR="00130401" w:rsidRPr="00305691" w:rsidRDefault="00521984" w:rsidP="0030569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Małe przedsiębiorstwo</w:t>
      </w:r>
    </w:p>
    <w:p w:rsidR="00521984" w:rsidRPr="007F46A4" w:rsidRDefault="00130401" w:rsidP="00305691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Oferty w zakresie części nr 5</w:t>
      </w:r>
    </w:p>
    <w:p w:rsidR="00130401" w:rsidRPr="007F46A4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F46A4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5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Olympus Polska Sp. z o.o.</w:t>
      </w:r>
    </w:p>
    <w:p w:rsidR="00130401" w:rsidRPr="006C714E" w:rsidRDefault="00130401" w:rsidP="00130401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>l. Wynalazek 1</w:t>
      </w:r>
    </w:p>
    <w:p w:rsidR="00130401" w:rsidRPr="006C714E" w:rsidRDefault="00130401" w:rsidP="00130401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02-677 Warszawa 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496.152,00  zł brutto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7 dni roboczych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NIP: 5221651738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Średnie  przedsiębiorstwo</w:t>
      </w:r>
    </w:p>
    <w:p w:rsidR="00521984" w:rsidRPr="006C714E" w:rsidRDefault="00521984" w:rsidP="00305691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130401" w:rsidRPr="006C714E" w:rsidRDefault="00130401" w:rsidP="00130401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6</w:t>
      </w:r>
    </w:p>
    <w:p w:rsidR="00130401" w:rsidRPr="007F46A4" w:rsidRDefault="00130401" w:rsidP="00130401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130401" w:rsidRPr="007F46A4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F46A4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2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BERYL MED POLAND Sp. z o.o.</w:t>
      </w:r>
    </w:p>
    <w:p w:rsidR="00130401" w:rsidRPr="006C714E" w:rsidRDefault="00130401" w:rsidP="00130401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>l. Rtm. Witolda Pileckiego 59/151</w:t>
      </w:r>
    </w:p>
    <w:p w:rsidR="00130401" w:rsidRPr="006C714E" w:rsidRDefault="00130401" w:rsidP="00130401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02-781 Warszawa 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52C80" w:rsidRPr="006C714E">
        <w:rPr>
          <w:rFonts w:ascii="Times New Roman" w:hAnsi="Times New Roman" w:cs="Times New Roman"/>
          <w:b/>
          <w:bCs/>
          <w:color w:val="000000" w:themeColor="text1"/>
        </w:rPr>
        <w:t>413.631,30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zł brutto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52C80" w:rsidRPr="006C714E">
        <w:rPr>
          <w:rFonts w:ascii="Times New Roman" w:hAnsi="Times New Roman" w:cs="Times New Roman"/>
          <w:b/>
          <w:bCs/>
          <w:color w:val="000000" w:themeColor="text1"/>
        </w:rPr>
        <w:t>5 dni roboczych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NIP: 5321786998</w:t>
      </w:r>
    </w:p>
    <w:p w:rsidR="00130401" w:rsidRPr="006C714E" w:rsidRDefault="00130401" w:rsidP="0013040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Małe przedsiębiorstwo</w:t>
      </w:r>
    </w:p>
    <w:p w:rsidR="00521984" w:rsidRPr="007F46A4" w:rsidRDefault="00130401" w:rsidP="007F46A4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7</w:t>
      </w:r>
    </w:p>
    <w:p w:rsidR="00052C80" w:rsidRDefault="00052C80" w:rsidP="00305691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54EEC" w:rsidRPr="007F46A4" w:rsidRDefault="00A54EEC" w:rsidP="00A54EEC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F46A4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18</w:t>
      </w:r>
    </w:p>
    <w:p w:rsidR="00A54EEC" w:rsidRPr="006C714E" w:rsidRDefault="00A54EEC" w:rsidP="00A54EEC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SKAMEX Spółka Akcyjna </w:t>
      </w:r>
    </w:p>
    <w:p w:rsidR="00A54EEC" w:rsidRPr="006C714E" w:rsidRDefault="00A54EEC" w:rsidP="00A54EEC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Częstochowska 38/52 </w:t>
      </w:r>
    </w:p>
    <w:p w:rsidR="00A54EEC" w:rsidRPr="006C714E" w:rsidRDefault="00A54EEC" w:rsidP="00A54EEC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93-121 Łódź</w:t>
      </w:r>
    </w:p>
    <w:p w:rsidR="00A54EEC" w:rsidRPr="006C714E" w:rsidRDefault="00A54EEC" w:rsidP="00A54EEC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>
        <w:rPr>
          <w:rFonts w:ascii="Times New Roman" w:hAnsi="Times New Roman" w:cs="Times New Roman"/>
          <w:b/>
          <w:bCs/>
          <w:color w:val="000000" w:themeColor="text1"/>
        </w:rPr>
        <w:t>280.908,00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zł brutto</w:t>
      </w:r>
    </w:p>
    <w:p w:rsidR="00A54EEC" w:rsidRPr="006C714E" w:rsidRDefault="00A54EEC" w:rsidP="00A54EEC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A54EEC" w:rsidRPr="006C714E" w:rsidRDefault="00A54EEC" w:rsidP="00A54EEC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5542980836</w:t>
      </w:r>
    </w:p>
    <w:p w:rsidR="00A54EEC" w:rsidRPr="006C714E" w:rsidRDefault="00A54EEC" w:rsidP="00A54EEC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052C80" w:rsidRPr="006C714E" w:rsidRDefault="00052C80" w:rsidP="00305691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052C80" w:rsidRPr="006C714E" w:rsidRDefault="00052C80" w:rsidP="00052C8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8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052C80" w:rsidRPr="007F46A4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F46A4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2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BERYL MED POLAND Sp. z o.o.</w:t>
      </w:r>
    </w:p>
    <w:p w:rsidR="00052C80" w:rsidRPr="006C714E" w:rsidRDefault="00052C80" w:rsidP="00052C80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>l. Rtm. Witolda Pileckiego 59/151</w:t>
      </w:r>
    </w:p>
    <w:p w:rsidR="00052C80" w:rsidRPr="006C714E" w:rsidRDefault="00052C80" w:rsidP="00052C80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02-781 Warszawa 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192.423,60  zł brutto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5 dni roboczych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NIP: 5321786998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Małe przedsiębiorstwo</w:t>
      </w:r>
    </w:p>
    <w:p w:rsidR="00765D73" w:rsidRPr="006C714E" w:rsidRDefault="00765D73" w:rsidP="007F46A4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052C80" w:rsidRPr="006C714E" w:rsidRDefault="00052C80" w:rsidP="00305691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9</w:t>
      </w:r>
    </w:p>
    <w:p w:rsidR="00052C80" w:rsidRPr="007F46A4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F46A4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6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Baxter Polska Sp. z o.o.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ul. Kruczkowskiego 8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00-380 Warszawa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344.520,00  zł brutto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6 dni roboczych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827-181-88-28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Duże  przedsiębiorstwo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21984" w:rsidRPr="006C714E" w:rsidRDefault="00521984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052C80" w:rsidRPr="006C714E" w:rsidRDefault="00052C80" w:rsidP="00052C8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052C80" w:rsidRPr="006C714E" w:rsidRDefault="00052C80" w:rsidP="00052C8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10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>W zakresie części nr 10 nie wpłynęła żadna oferta.</w:t>
      </w:r>
    </w:p>
    <w:p w:rsidR="00521984" w:rsidRPr="006C714E" w:rsidRDefault="00521984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21984" w:rsidRPr="006C714E" w:rsidRDefault="00521984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052C80" w:rsidRPr="006C714E" w:rsidRDefault="00052C80" w:rsidP="00052C8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11</w:t>
      </w:r>
    </w:p>
    <w:p w:rsidR="00521984" w:rsidRPr="006C714E" w:rsidRDefault="00521984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052C80" w:rsidRPr="007F46A4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F46A4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11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proofErr w:type="spellStart"/>
      <w:r w:rsidR="006D770D" w:rsidRPr="006C714E">
        <w:rPr>
          <w:rFonts w:ascii="Times New Roman" w:hAnsi="Times New Roman" w:cs="Times New Roman"/>
          <w:b/>
          <w:bCs/>
          <w:color w:val="000000" w:themeColor="text1"/>
        </w:rPr>
        <w:t>Medlab</w:t>
      </w:r>
      <w:proofErr w:type="spellEnd"/>
      <w:r w:rsidR="006D770D"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Products Sp. z o.o.</w:t>
      </w:r>
    </w:p>
    <w:p w:rsidR="00052C80" w:rsidRPr="006C714E" w:rsidRDefault="00052C80" w:rsidP="00052C80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l. </w:t>
      </w:r>
      <w:r w:rsidR="006D770D"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>Gałczyńskiego 8</w:t>
      </w:r>
    </w:p>
    <w:p w:rsidR="00052C80" w:rsidRPr="006C714E" w:rsidRDefault="00052C80" w:rsidP="00052C80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="006D770D"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>05-090 Raszyn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 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D770D" w:rsidRPr="006C714E">
        <w:rPr>
          <w:rFonts w:ascii="Times New Roman" w:hAnsi="Times New Roman" w:cs="Times New Roman"/>
          <w:b/>
          <w:bCs/>
          <w:color w:val="000000" w:themeColor="text1"/>
        </w:rPr>
        <w:t>133.040,70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zł brutto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D770D" w:rsidRPr="006C714E">
        <w:rPr>
          <w:rFonts w:ascii="Times New Roman" w:hAnsi="Times New Roman" w:cs="Times New Roman"/>
          <w:b/>
          <w:bCs/>
          <w:color w:val="000000" w:themeColor="text1"/>
        </w:rPr>
        <w:t>6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dni</w:t>
      </w:r>
      <w:r w:rsidR="006D770D"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roboczych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NIP: </w:t>
      </w:r>
      <w:r w:rsidR="006D770D" w:rsidRPr="006C714E">
        <w:rPr>
          <w:rFonts w:ascii="Times New Roman" w:hAnsi="Times New Roman" w:cs="Times New Roman"/>
          <w:bCs/>
          <w:color w:val="000000" w:themeColor="text1"/>
        </w:rPr>
        <w:t>5220003055</w:t>
      </w:r>
    </w:p>
    <w:p w:rsidR="00052C80" w:rsidRPr="006C714E" w:rsidRDefault="00052C80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6D770D" w:rsidRPr="006C714E">
        <w:rPr>
          <w:rFonts w:ascii="Times New Roman" w:hAnsi="Times New Roman" w:cs="Times New Roman"/>
          <w:bCs/>
          <w:color w:val="000000" w:themeColor="text1"/>
        </w:rPr>
        <w:t>Średnie przedsiębiorstwo</w:t>
      </w:r>
    </w:p>
    <w:p w:rsidR="006D770D" w:rsidRPr="006C714E" w:rsidRDefault="006D770D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6D770D" w:rsidRPr="006C714E" w:rsidRDefault="006D770D" w:rsidP="00052C8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6D770D" w:rsidRPr="006C714E" w:rsidRDefault="006D770D" w:rsidP="006D770D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12</w:t>
      </w:r>
    </w:p>
    <w:p w:rsidR="006D770D" w:rsidRPr="006C714E" w:rsidRDefault="006D770D" w:rsidP="006D770D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6D770D" w:rsidRPr="006C714E" w:rsidRDefault="006D770D" w:rsidP="006D770D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6D770D" w:rsidRPr="006C714E" w:rsidRDefault="006D770D" w:rsidP="006D770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Oferta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nr </w:t>
      </w:r>
      <w:r w:rsidR="008F3600"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4</w:t>
      </w:r>
    </w:p>
    <w:p w:rsidR="006D770D" w:rsidRPr="006C714E" w:rsidRDefault="006D770D" w:rsidP="006D770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ZARYS International Group Sp. z o.o. Sp. K.</w:t>
      </w:r>
    </w:p>
    <w:p w:rsidR="006D770D" w:rsidRPr="006C714E" w:rsidRDefault="006D770D" w:rsidP="006D770D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Pod Borem 18 </w:t>
      </w:r>
    </w:p>
    <w:p w:rsidR="006D770D" w:rsidRPr="006C714E" w:rsidRDefault="006D770D" w:rsidP="006D770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41-808 Zabrze</w:t>
      </w:r>
    </w:p>
    <w:p w:rsidR="006D770D" w:rsidRPr="006C714E" w:rsidRDefault="006D770D" w:rsidP="006D770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="00765D73" w:rsidRPr="006C714E">
        <w:rPr>
          <w:rFonts w:ascii="Times New Roman" w:hAnsi="Times New Roman" w:cs="Times New Roman"/>
          <w:b/>
          <w:bCs/>
          <w:color w:val="000000" w:themeColor="text1"/>
        </w:rPr>
        <w:t>49.029,08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zł brutto</w:t>
      </w:r>
    </w:p>
    <w:p w:rsidR="006D770D" w:rsidRPr="006C714E" w:rsidRDefault="006D770D" w:rsidP="006D770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="008F3600"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6D770D" w:rsidRPr="006C714E" w:rsidRDefault="006D770D" w:rsidP="006D770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648-19-97-718</w:t>
      </w:r>
    </w:p>
    <w:p w:rsidR="006D770D" w:rsidRPr="006C714E" w:rsidRDefault="006D770D" w:rsidP="006D770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521984" w:rsidRPr="006C714E" w:rsidRDefault="00521984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7</w:t>
      </w: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Centrum Zaopatrzenia Lecznictwa CEZETEL-POZNAŃ Sp. z o.o.</w:t>
      </w: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ul. Szczepankowo 189</w:t>
      </w: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61-313 Poznań</w:t>
      </w: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53.226,61 zł brutto</w:t>
      </w: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6 dni roboczych</w:t>
      </w: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7822394425</w:t>
      </w: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Mikroprzedsiębiorstwo</w:t>
      </w:r>
    </w:p>
    <w:p w:rsidR="003D4B75" w:rsidRDefault="003D4B75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54EEC" w:rsidRPr="006C714E" w:rsidRDefault="00A54EEC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Oferta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nr 9</w:t>
      </w: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KD Medical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Polska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Sp. z o.o.</w:t>
      </w:r>
    </w:p>
    <w:p w:rsidR="008F3600" w:rsidRPr="006C714E" w:rsidRDefault="008F3600" w:rsidP="008F3600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Legionów 192b </w:t>
      </w: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43-502 Czechowice-Dziedzice</w:t>
      </w: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41.613,05 zł brutto</w:t>
      </w: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7010272502</w:t>
      </w:r>
    </w:p>
    <w:p w:rsidR="008F3600" w:rsidRPr="006C714E" w:rsidRDefault="008F3600" w:rsidP="008F36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Małe przedsiębiorstwo</w:t>
      </w:r>
    </w:p>
    <w:p w:rsidR="008F3600" w:rsidRDefault="008F3600" w:rsidP="003D4B75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7F46A4" w:rsidRPr="006C714E" w:rsidRDefault="007F46A4" w:rsidP="003D4B75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lastRenderedPageBreak/>
        <w:t>Oferta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nr 14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J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Chodacki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, A.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Misztal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MEDICA  Sp.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Jawna</w:t>
      </w:r>
      <w:proofErr w:type="spellEnd"/>
    </w:p>
    <w:p w:rsidR="00146C28" w:rsidRPr="006C714E" w:rsidRDefault="00146C28" w:rsidP="00146C28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Przemysłowa 4A 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59-300 Lubin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60.173,28 zł brutto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6921008620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Małe przedsiębiorstwo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bookmarkStart w:id="0" w:name="_Hlk170459042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17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BIALMED Sp. z o.o.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ul. Kazimierzowska 46/48/45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02-</w:t>
      </w:r>
      <w:r w:rsidR="000A2740" w:rsidRPr="006C714E">
        <w:rPr>
          <w:rFonts w:ascii="Times New Roman" w:hAnsi="Times New Roman" w:cs="Times New Roman"/>
          <w:b/>
          <w:bCs/>
          <w:color w:val="000000" w:themeColor="text1"/>
        </w:rPr>
        <w:t>823 Warszawa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43.262,96  zł brutto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C714E"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849-00-00-039</w:t>
      </w:r>
    </w:p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Średnie przedsiębiorstwo</w:t>
      </w:r>
    </w:p>
    <w:bookmarkEnd w:id="0"/>
    <w:p w:rsidR="00146C28" w:rsidRPr="006C714E" w:rsidRDefault="00146C28" w:rsidP="00146C28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8F3600" w:rsidRPr="006C714E" w:rsidRDefault="008F3600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146C28" w:rsidRPr="006C714E" w:rsidRDefault="00146C28" w:rsidP="00146C28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13</w:t>
      </w:r>
    </w:p>
    <w:p w:rsidR="008F3600" w:rsidRPr="006C714E" w:rsidRDefault="008F3600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13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</w:rPr>
        <w:t>Becton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Dickinson Polska  Sp. z o.o.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ul. Osmańska 14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02-546 Warszawa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181.872,00  zł brutto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6 dni roboczych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5271055984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521984" w:rsidRPr="006C714E" w:rsidRDefault="00521984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17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BIALMED Sp. z o.o.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ul. Kazimierzowska 46/48/45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02-823 Warszawa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202.888,80  zł brutto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6 dni roboczych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849-00-00-039</w:t>
      </w:r>
    </w:p>
    <w:p w:rsidR="000A2740" w:rsidRPr="006C714E" w:rsidRDefault="000A2740" w:rsidP="000A274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Średnie przedsiębiorstwo</w:t>
      </w:r>
    </w:p>
    <w:p w:rsidR="00A96500" w:rsidRDefault="00A96500" w:rsidP="007F46A4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54EEC" w:rsidRDefault="00A54EEC" w:rsidP="007F46A4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54EEC" w:rsidRDefault="00A54EEC" w:rsidP="007F46A4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54EEC" w:rsidRPr="006C714E" w:rsidRDefault="00A54EEC" w:rsidP="007F46A4">
      <w:pPr>
        <w:tabs>
          <w:tab w:val="left" w:pos="0"/>
        </w:tabs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18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SKAMEX </w:t>
      </w:r>
      <w:r w:rsidR="006C714E" w:rsidRPr="006C714E">
        <w:rPr>
          <w:rFonts w:ascii="Times New Roman" w:hAnsi="Times New Roman" w:cs="Times New Roman"/>
          <w:b/>
          <w:bCs/>
          <w:color w:val="000000" w:themeColor="text1"/>
        </w:rPr>
        <w:t>Spółka Akcyjna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A96500" w:rsidRPr="006C714E" w:rsidRDefault="00A96500" w:rsidP="00A96500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Częstochowska 38/52 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93-121 Łódź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201.096,00 zł brutto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5542980836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7F46A4" w:rsidRDefault="007F46A4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05691" w:rsidRPr="006C714E" w:rsidRDefault="00305691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Oferta nr 20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</w:rPr>
        <w:t>Balmung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Medical Handel GmbH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ul.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</w:rPr>
        <w:t>Sportplatzweg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15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6336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</w:rPr>
        <w:t>Langkamfen</w:t>
      </w:r>
      <w:proofErr w:type="spellEnd"/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Austria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92.988,00  zł brutto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6 dni roboczych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ATU61917206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521984" w:rsidRPr="006C714E" w:rsidRDefault="00521984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D2CD7" w:rsidRPr="006C714E" w:rsidRDefault="009D2CD7" w:rsidP="009D2CD7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14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Oferta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nr 4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ZARYS International Group Sp. z o.o. Sp. K.</w:t>
      </w:r>
    </w:p>
    <w:p w:rsidR="009D2CD7" w:rsidRPr="006C714E" w:rsidRDefault="009D2CD7" w:rsidP="009D2CD7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Pod Borem 18 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41-808 Zabrze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202.494,60 zł brutto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648-19-97-718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521984" w:rsidRPr="006C714E" w:rsidRDefault="00521984" w:rsidP="003D4B75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Oferta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nr 9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KD Medical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Polska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Sp. z o.o.</w:t>
      </w:r>
    </w:p>
    <w:p w:rsidR="009D2CD7" w:rsidRPr="006C714E" w:rsidRDefault="009D2CD7" w:rsidP="009D2CD7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Legionów 192b 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43-502 Czechowice-Dziedzice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196.570,80 zł brutto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7010272502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Małe przedsiębiorstwo</w:t>
      </w:r>
    </w:p>
    <w:p w:rsidR="00521984" w:rsidRPr="006C714E" w:rsidRDefault="00521984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Oferta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nr 12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  </w:t>
      </w:r>
      <w:proofErr w:type="spellStart"/>
      <w:r w:rsidR="00A96500"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Przedsiębiorstwo</w:t>
      </w:r>
      <w:proofErr w:type="spellEnd"/>
      <w:r w:rsidR="00A96500"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="00A96500"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Handlowe</w:t>
      </w:r>
      <w:proofErr w:type="spellEnd"/>
      <w:r w:rsidR="00A96500"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MEDRES Zbigniew </w:t>
      </w:r>
      <w:proofErr w:type="spellStart"/>
      <w:r w:rsidR="00A96500"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Majcher</w:t>
      </w:r>
      <w:proofErr w:type="spellEnd"/>
    </w:p>
    <w:p w:rsidR="009D2CD7" w:rsidRPr="006C714E" w:rsidRDefault="009D2CD7" w:rsidP="009D2CD7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</w:t>
      </w:r>
      <w:r w:rsidR="00A96500"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>Torowa 3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 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="00A96500" w:rsidRPr="006C714E">
        <w:rPr>
          <w:rFonts w:ascii="Times New Roman" w:hAnsi="Times New Roman" w:cs="Times New Roman"/>
          <w:b/>
          <w:bCs/>
          <w:color w:val="000000" w:themeColor="text1"/>
        </w:rPr>
        <w:t>35-205 Rzeszów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="00A96500" w:rsidRPr="006C714E">
        <w:rPr>
          <w:rFonts w:ascii="Times New Roman" w:hAnsi="Times New Roman" w:cs="Times New Roman"/>
          <w:b/>
          <w:bCs/>
          <w:color w:val="000000" w:themeColor="text1"/>
        </w:rPr>
        <w:t>184.982,40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zł brutto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 xml:space="preserve">NIP: </w:t>
      </w:r>
      <w:r w:rsidR="00A96500" w:rsidRPr="006C714E">
        <w:rPr>
          <w:rFonts w:ascii="Times New Roman" w:hAnsi="Times New Roman" w:cs="Times New Roman"/>
          <w:bCs/>
          <w:color w:val="000000" w:themeColor="text1"/>
        </w:rPr>
        <w:t>8131162322</w:t>
      </w:r>
    </w:p>
    <w:p w:rsidR="009D2CD7" w:rsidRPr="006C714E" w:rsidRDefault="009D2CD7" w:rsidP="009D2C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A96500" w:rsidRPr="006C714E">
        <w:rPr>
          <w:rFonts w:ascii="Times New Roman" w:hAnsi="Times New Roman" w:cs="Times New Roman"/>
          <w:bCs/>
          <w:color w:val="000000" w:themeColor="text1"/>
        </w:rPr>
        <w:t>Mikroprzedsiębiorstwo</w:t>
      </w:r>
    </w:p>
    <w:p w:rsidR="00CA1F8C" w:rsidRDefault="00CA1F8C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54EEC" w:rsidRPr="006C714E" w:rsidRDefault="00A54EEC" w:rsidP="00305691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Oferta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nr 14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J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Chodacki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, A.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Misztal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MEDICA  Sp.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Jawna</w:t>
      </w:r>
      <w:proofErr w:type="spellEnd"/>
    </w:p>
    <w:p w:rsidR="00A96500" w:rsidRPr="006C714E" w:rsidRDefault="00A96500" w:rsidP="00A96500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Przemysłowa 4A 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59-300 Lubin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198.646,56 zł brutto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6921008620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Małe przedsiębiorstwo</w:t>
      </w:r>
    </w:p>
    <w:p w:rsidR="007F46A4" w:rsidRDefault="007F46A4" w:rsidP="003D4B75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305691" w:rsidRDefault="00305691" w:rsidP="003D4B75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305691" w:rsidRDefault="00305691" w:rsidP="003D4B75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305691" w:rsidRPr="006C714E" w:rsidRDefault="00305691" w:rsidP="003D4B75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bookmarkStart w:id="1" w:name="_GoBack"/>
      <w:bookmarkEnd w:id="1"/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Oferta nr 17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BIALMED Sp. z o.o.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ul. Kazimierzowska 46/48/45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02-823 Warszawa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162.567,00  zł brutto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6 dni roboczych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849-00-00-039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Średnie przedsiębiorstwo</w:t>
      </w:r>
    </w:p>
    <w:p w:rsidR="009D2CD7" w:rsidRPr="006C714E" w:rsidRDefault="009D2CD7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18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SKAMEX </w:t>
      </w:r>
      <w:r w:rsidR="006C714E" w:rsidRPr="006C714E">
        <w:rPr>
          <w:rFonts w:ascii="Times New Roman" w:hAnsi="Times New Roman" w:cs="Times New Roman"/>
          <w:b/>
          <w:bCs/>
          <w:color w:val="000000" w:themeColor="text1"/>
        </w:rPr>
        <w:t>Spółka Akcyjna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A96500" w:rsidRPr="006C714E" w:rsidRDefault="00A96500" w:rsidP="00A96500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Częstochowska 38/52 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93-121 Łódź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158.755,25 zł brutto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5542980836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A96500" w:rsidRPr="006C714E" w:rsidRDefault="00A96500" w:rsidP="00A9650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3D4B75" w:rsidRPr="006C714E" w:rsidRDefault="003D4B75" w:rsidP="00A9650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96500" w:rsidRPr="006C714E" w:rsidRDefault="00A96500" w:rsidP="00A96500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15</w:t>
      </w:r>
    </w:p>
    <w:p w:rsidR="003D4B75" w:rsidRPr="006C714E" w:rsidRDefault="003D4B75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18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SKAMEX </w:t>
      </w:r>
      <w:r w:rsidR="006C714E" w:rsidRPr="006C714E">
        <w:rPr>
          <w:rFonts w:ascii="Times New Roman" w:hAnsi="Times New Roman" w:cs="Times New Roman"/>
          <w:b/>
          <w:bCs/>
          <w:color w:val="000000" w:themeColor="text1"/>
        </w:rPr>
        <w:t>Spółka Akcyjna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3D4B75" w:rsidRPr="006C714E" w:rsidRDefault="003D4B75" w:rsidP="003D4B75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Częstochowska 38/52 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93-121 Łódź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200.858,40 zł brutto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5542980836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9D2CD7" w:rsidRPr="006C714E" w:rsidRDefault="009D2CD7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3D4B75" w:rsidRPr="006C714E" w:rsidRDefault="003D4B75" w:rsidP="003D4B75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16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3D4B75" w:rsidRPr="006C714E" w:rsidRDefault="003D4B75" w:rsidP="003D4B75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INOMED Polska Sp. z o.o. </w:t>
      </w:r>
    </w:p>
    <w:p w:rsidR="003D4B75" w:rsidRPr="006C714E" w:rsidRDefault="003D4B75" w:rsidP="003D4B75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Bursztynowa 4/D1 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83-021 Rokitnica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138.045,60 zł brutto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="0088431A" w:rsidRPr="006C714E"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dni roboczych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 xml:space="preserve">NIP: </w:t>
      </w:r>
      <w:r w:rsidR="0088431A" w:rsidRPr="006C714E">
        <w:rPr>
          <w:rFonts w:ascii="Times New Roman" w:hAnsi="Times New Roman" w:cs="Times New Roman"/>
          <w:bCs/>
          <w:color w:val="000000" w:themeColor="text1"/>
        </w:rPr>
        <w:t>2040003017</w:t>
      </w:r>
    </w:p>
    <w:p w:rsidR="003D4B75" w:rsidRPr="006C714E" w:rsidRDefault="003D4B75" w:rsidP="003D4B75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</w:t>
      </w:r>
      <w:r w:rsidR="0088431A" w:rsidRPr="006C714E">
        <w:rPr>
          <w:rFonts w:ascii="Times New Roman" w:hAnsi="Times New Roman" w:cs="Times New Roman"/>
          <w:bCs/>
          <w:color w:val="000000" w:themeColor="text1"/>
        </w:rPr>
        <w:t xml:space="preserve"> Małe </w:t>
      </w:r>
      <w:r w:rsidRPr="006C714E">
        <w:rPr>
          <w:rFonts w:ascii="Times New Roman" w:hAnsi="Times New Roman" w:cs="Times New Roman"/>
          <w:bCs/>
          <w:color w:val="000000" w:themeColor="text1"/>
        </w:rPr>
        <w:t xml:space="preserve"> przedsiębiorstwo</w:t>
      </w:r>
    </w:p>
    <w:p w:rsidR="0088431A" w:rsidRDefault="0088431A" w:rsidP="0088431A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54EEC" w:rsidRPr="006C714E" w:rsidRDefault="00A54EEC" w:rsidP="0088431A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88431A" w:rsidRPr="006C714E" w:rsidRDefault="0088431A" w:rsidP="00305691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17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10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</w:rPr>
        <w:t>Abook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Sp. z o.o. </w:t>
      </w:r>
    </w:p>
    <w:p w:rsidR="0088431A" w:rsidRPr="006C714E" w:rsidRDefault="0088431A" w:rsidP="0088431A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Brzostowska 22 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04-985 Warszawa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511.272,00 zł brutto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5 dni roboczych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9521822413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Małe  przedsiębiorstwo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96500" w:rsidRPr="006C714E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88431A" w:rsidRPr="006C714E" w:rsidRDefault="0088431A" w:rsidP="0088431A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18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17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BIALMED Sp. z o.o.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ul. Kazimierzowska 46/48/45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02-823 Warszawa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8.816,04  zł brutto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6 dni roboczych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849-00-00-039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Średnie przedsiębiorstwo</w:t>
      </w:r>
    </w:p>
    <w:p w:rsidR="00A96500" w:rsidRPr="006C714E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88431A" w:rsidRPr="006C714E" w:rsidRDefault="0088431A" w:rsidP="0088431A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19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88431A" w:rsidRPr="006C714E" w:rsidRDefault="0088431A" w:rsidP="0088431A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Oferta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nr 4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ZARYS International Group Sp. z o.o. Sp. K.</w:t>
      </w:r>
    </w:p>
    <w:p w:rsidR="0088431A" w:rsidRPr="006C714E" w:rsidRDefault="0088431A" w:rsidP="0088431A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Pod Borem 18 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41-808 Zabrze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288.915,12 zł brutto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648-19-97-718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A96500" w:rsidRPr="006C714E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8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POLMIL Sp. z o.o. 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ul. Przemysłowa 8b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85-758 Bydgoszcz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266.229,72 zł brutto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6 dni roboczych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5542922201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="00765D73" w:rsidRPr="006C714E">
        <w:rPr>
          <w:rFonts w:ascii="Times New Roman" w:hAnsi="Times New Roman" w:cs="Times New Roman"/>
          <w:bCs/>
          <w:color w:val="000000" w:themeColor="text1"/>
        </w:rPr>
        <w:t>Małe</w:t>
      </w:r>
      <w:r w:rsidRPr="006C714E">
        <w:rPr>
          <w:rFonts w:ascii="Times New Roman" w:hAnsi="Times New Roman" w:cs="Times New Roman"/>
          <w:bCs/>
          <w:color w:val="000000" w:themeColor="text1"/>
        </w:rPr>
        <w:t xml:space="preserve"> przedsiębiorstwo</w:t>
      </w:r>
    </w:p>
    <w:p w:rsidR="00A96500" w:rsidRPr="006C714E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Oferta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nr 9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KD Medical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Polska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Sp. z o.o.</w:t>
      </w:r>
    </w:p>
    <w:p w:rsidR="005B7811" w:rsidRPr="006C714E" w:rsidRDefault="005B7811" w:rsidP="005B7811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Legionów 192b 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43-502 Czechowice-Dziedzice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375.726,60 zł brutto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7010272502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Małe przedsiębiorstwo</w:t>
      </w:r>
    </w:p>
    <w:p w:rsidR="007F46A4" w:rsidRPr="006C714E" w:rsidRDefault="007F46A4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Oferta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nr 12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 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Przedsiębiorstwo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Handlowe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MEDRES Zbigniew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Majcher</w:t>
      </w:r>
      <w:proofErr w:type="spellEnd"/>
    </w:p>
    <w:p w:rsidR="0088431A" w:rsidRPr="006C714E" w:rsidRDefault="0088431A" w:rsidP="0088431A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Torowa 3 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35-205 Rzeszów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385.284,60 zł brutto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8131162322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Mikroprzedsiębiorstwo</w:t>
      </w:r>
    </w:p>
    <w:p w:rsidR="00A96500" w:rsidRPr="006C714E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96500" w:rsidRPr="006C714E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Oferta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 xml:space="preserve"> nr 14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J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Chodacki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, A.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Misztal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MEDICA  Sp.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>Jawna</w:t>
      </w:r>
      <w:proofErr w:type="spellEnd"/>
    </w:p>
    <w:p w:rsidR="0088431A" w:rsidRPr="006C714E" w:rsidRDefault="0088431A" w:rsidP="0088431A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Przemysłowa 4A 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59-300 Lubin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306.806,40 zł brutto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6921008620</w:t>
      </w:r>
    </w:p>
    <w:p w:rsidR="0088431A" w:rsidRPr="006C714E" w:rsidRDefault="0088431A" w:rsidP="0088431A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Małe przedsiębiorstwo</w:t>
      </w:r>
    </w:p>
    <w:p w:rsidR="005B7811" w:rsidRPr="006C714E" w:rsidRDefault="005B7811" w:rsidP="005B7811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17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BIALMED Sp. z o.o.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ul. Kazimierzowska 46/48/45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02-823 Warszawa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251.177,76  zł brutto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6 dni roboczych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849-00-00-039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Średnie przedsiębiorstwo</w:t>
      </w:r>
    </w:p>
    <w:p w:rsidR="00A96500" w:rsidRPr="006C714E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18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SKAMEX </w:t>
      </w:r>
      <w:r w:rsidR="006C714E" w:rsidRPr="006C714E">
        <w:rPr>
          <w:rFonts w:ascii="Times New Roman" w:hAnsi="Times New Roman" w:cs="Times New Roman"/>
          <w:b/>
          <w:bCs/>
          <w:color w:val="000000" w:themeColor="text1"/>
        </w:rPr>
        <w:t>Spółka Akcyjna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5B7811" w:rsidRPr="006C714E" w:rsidRDefault="005B7811" w:rsidP="005B7811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Częstochowska 38/52 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93-121 Łódź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423.948,60 zł brutto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6 dni roboczych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5542980836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5B7811" w:rsidRPr="006C714E" w:rsidRDefault="005B7811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20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</w:rPr>
        <w:t>Balmung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Medical Handel GmbH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ul.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</w:rPr>
        <w:t>Sportplatzweg</w:t>
      </w:r>
      <w:proofErr w:type="spellEnd"/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15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6336 </w:t>
      </w:r>
      <w:proofErr w:type="spellStart"/>
      <w:r w:rsidRPr="006C714E">
        <w:rPr>
          <w:rFonts w:ascii="Times New Roman" w:hAnsi="Times New Roman" w:cs="Times New Roman"/>
          <w:b/>
          <w:bCs/>
          <w:color w:val="000000" w:themeColor="text1"/>
        </w:rPr>
        <w:t>Langkamfen</w:t>
      </w:r>
      <w:proofErr w:type="spellEnd"/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Austria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Cena oferty: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439.906,68  zł brutto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Termin dostawy: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6 dni roboczych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 ATU61917206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7F46A4" w:rsidRDefault="007F46A4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7F46A4" w:rsidRDefault="007F46A4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54EEC" w:rsidRDefault="00A54EEC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54EEC" w:rsidRDefault="00A54EEC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A54EEC" w:rsidRPr="006C714E" w:rsidRDefault="00A54EEC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B7811" w:rsidRPr="006C714E" w:rsidRDefault="005B7811" w:rsidP="005B7811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Oferty w zakresie części nr 20</w:t>
      </w:r>
    </w:p>
    <w:p w:rsidR="00A96500" w:rsidRPr="006C714E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15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CA7306" w:rsidRPr="006C714E">
        <w:rPr>
          <w:rFonts w:ascii="Times New Roman" w:hAnsi="Times New Roman" w:cs="Times New Roman"/>
          <w:b/>
          <w:bCs/>
          <w:color w:val="000000" w:themeColor="text1"/>
        </w:rPr>
        <w:t>HENMEDICAL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Sp. z o.o. </w:t>
      </w:r>
    </w:p>
    <w:p w:rsidR="005B7811" w:rsidRPr="006C714E" w:rsidRDefault="005B7811" w:rsidP="005B7811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ul. </w:t>
      </w:r>
      <w:r w:rsidR="00CA7306"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>Tuwima 6/14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 xml:space="preserve"> 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="00CA7306" w:rsidRPr="006C714E">
        <w:rPr>
          <w:rFonts w:ascii="Times New Roman" w:hAnsi="Times New Roman" w:cs="Times New Roman"/>
          <w:b/>
          <w:bCs/>
          <w:color w:val="000000" w:themeColor="text1"/>
        </w:rPr>
        <w:t>41-80</w:t>
      </w:r>
      <w:r w:rsidR="00CA1F8C" w:rsidRPr="006C714E">
        <w:rPr>
          <w:rFonts w:ascii="Times New Roman" w:hAnsi="Times New Roman" w:cs="Times New Roman"/>
          <w:b/>
          <w:bCs/>
          <w:color w:val="000000" w:themeColor="text1"/>
        </w:rPr>
        <w:t>8</w:t>
      </w:r>
      <w:r w:rsidR="00CA7306"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Zabrze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="00CA7306" w:rsidRPr="006C714E">
        <w:rPr>
          <w:rFonts w:ascii="Times New Roman" w:hAnsi="Times New Roman" w:cs="Times New Roman"/>
          <w:b/>
          <w:bCs/>
          <w:color w:val="000000" w:themeColor="text1"/>
        </w:rPr>
        <w:t>404.578,80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zł brutto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="00CA7306" w:rsidRPr="006C714E">
        <w:rPr>
          <w:rFonts w:ascii="Times New Roman" w:hAnsi="Times New Roman" w:cs="Times New Roman"/>
          <w:b/>
          <w:bCs/>
          <w:color w:val="000000" w:themeColor="text1"/>
        </w:rPr>
        <w:t>4 dni robocze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>NIP:</w:t>
      </w:r>
      <w:r w:rsidR="00CA1F8C" w:rsidRPr="006C714E">
        <w:rPr>
          <w:rFonts w:ascii="Times New Roman" w:hAnsi="Times New Roman" w:cs="Times New Roman"/>
          <w:bCs/>
          <w:color w:val="000000" w:themeColor="text1"/>
        </w:rPr>
        <w:t>6482779001</w:t>
      </w:r>
    </w:p>
    <w:p w:rsidR="005B7811" w:rsidRPr="006C714E" w:rsidRDefault="005B7811" w:rsidP="005B781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="00CA1F8C" w:rsidRPr="006C714E">
        <w:rPr>
          <w:rFonts w:ascii="Times New Roman" w:hAnsi="Times New Roman" w:cs="Times New Roman"/>
          <w:bCs/>
          <w:color w:val="000000" w:themeColor="text1"/>
        </w:rPr>
        <w:t>Mikroprzedsiębiorstwo</w:t>
      </w:r>
    </w:p>
    <w:p w:rsidR="005B7811" w:rsidRDefault="005B7811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7F46A4" w:rsidRPr="006C714E" w:rsidRDefault="007F46A4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CA7306" w:rsidRPr="006C714E" w:rsidRDefault="00CA7306" w:rsidP="00CA7306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  <w:u w:val="single"/>
        </w:rPr>
        <w:t>Oferta nr 16</w:t>
      </w:r>
    </w:p>
    <w:p w:rsidR="00CA7306" w:rsidRPr="006C714E" w:rsidRDefault="00CA7306" w:rsidP="00CA7306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PPHU SPECJAŁ Sp. z o.o. </w:t>
      </w:r>
    </w:p>
    <w:p w:rsidR="00CA7306" w:rsidRPr="006C714E" w:rsidRDefault="00CA7306" w:rsidP="00CA7306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6C714E"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  <w:t>Aleja Jana Pawła II 80/5</w:t>
      </w:r>
    </w:p>
    <w:p w:rsidR="00CA7306" w:rsidRPr="006C714E" w:rsidRDefault="00CA7306" w:rsidP="00CA7306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00-175 Warszawa</w:t>
      </w:r>
    </w:p>
    <w:p w:rsidR="00CA7306" w:rsidRPr="006C714E" w:rsidRDefault="00CA7306" w:rsidP="00CA7306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Cena oferty: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410.691,28 zł brutto</w:t>
      </w:r>
    </w:p>
    <w:p w:rsidR="00CA7306" w:rsidRPr="006C714E" w:rsidRDefault="00CA7306" w:rsidP="00CA7306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Termin dostawy: </w:t>
      </w:r>
      <w:r w:rsidRPr="006C714E">
        <w:rPr>
          <w:rFonts w:ascii="Times New Roman" w:hAnsi="Times New Roman" w:cs="Times New Roman"/>
          <w:b/>
          <w:bCs/>
          <w:color w:val="000000" w:themeColor="text1"/>
        </w:rPr>
        <w:t>5 dni roboczych</w:t>
      </w:r>
    </w:p>
    <w:p w:rsidR="00CA7306" w:rsidRPr="006C714E" w:rsidRDefault="00CA7306" w:rsidP="00CA7306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6C714E">
        <w:rPr>
          <w:rFonts w:ascii="Times New Roman" w:hAnsi="Times New Roman" w:cs="Times New Roman"/>
          <w:bCs/>
          <w:color w:val="000000" w:themeColor="text1"/>
        </w:rPr>
        <w:t xml:space="preserve">NIP: </w:t>
      </w:r>
      <w:r w:rsidR="00BF310A" w:rsidRPr="006C714E">
        <w:rPr>
          <w:rFonts w:ascii="Times New Roman" w:hAnsi="Times New Roman" w:cs="Times New Roman"/>
          <w:bCs/>
          <w:color w:val="000000" w:themeColor="text1"/>
        </w:rPr>
        <w:t>5170199121</w:t>
      </w:r>
    </w:p>
    <w:p w:rsidR="00CA7306" w:rsidRPr="006C714E" w:rsidRDefault="00CA7306" w:rsidP="00CA7306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6C714E">
        <w:rPr>
          <w:rFonts w:ascii="Times New Roman" w:hAnsi="Times New Roman" w:cs="Times New Roman"/>
          <w:bCs/>
          <w:color w:val="000000" w:themeColor="text1"/>
        </w:rPr>
        <w:t xml:space="preserve">    Duże przedsiębiorstwo</w:t>
      </w:r>
    </w:p>
    <w:p w:rsidR="005B7811" w:rsidRDefault="005B7811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96500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96500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96500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96500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96500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96500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96500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96500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A96500" w:rsidRDefault="00A96500" w:rsidP="00A96500">
      <w:pPr>
        <w:tabs>
          <w:tab w:val="left" w:pos="0"/>
        </w:tabs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9D2CD7" w:rsidRDefault="009D2CD7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9D2CD7" w:rsidRDefault="009D2CD7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9D2CD7" w:rsidRDefault="009D2CD7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146C28" w:rsidRDefault="00146C28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521984" w:rsidRPr="00507E00" w:rsidRDefault="00521984" w:rsidP="00AD5439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sectPr w:rsidR="00521984" w:rsidRPr="00507E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A5A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6"/>
        <w:szCs w:val="2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196150F"/>
    <w:multiLevelType w:val="hybridMultilevel"/>
    <w:tmpl w:val="7966BE9E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70BFF"/>
    <w:multiLevelType w:val="hybridMultilevel"/>
    <w:tmpl w:val="F876780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77471"/>
    <w:multiLevelType w:val="hybridMultilevel"/>
    <w:tmpl w:val="B70E1F6C"/>
    <w:lvl w:ilvl="0" w:tplc="B7EC8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A3962"/>
    <w:multiLevelType w:val="hybridMultilevel"/>
    <w:tmpl w:val="20ACA8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7CCD"/>
    <w:multiLevelType w:val="hybridMultilevel"/>
    <w:tmpl w:val="EF6ED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CA2"/>
    <w:multiLevelType w:val="hybridMultilevel"/>
    <w:tmpl w:val="ACA24B9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171AB1A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D2A"/>
    <w:multiLevelType w:val="hybridMultilevel"/>
    <w:tmpl w:val="2B90AFE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0888"/>
    <w:multiLevelType w:val="multilevel"/>
    <w:tmpl w:val="EB024724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DEA390C"/>
    <w:multiLevelType w:val="hybridMultilevel"/>
    <w:tmpl w:val="01E0442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C1DAA"/>
    <w:multiLevelType w:val="hybridMultilevel"/>
    <w:tmpl w:val="5B309C62"/>
    <w:lvl w:ilvl="0" w:tplc="93D6F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81EA5"/>
    <w:multiLevelType w:val="hybridMultilevel"/>
    <w:tmpl w:val="F9003B1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479D6"/>
    <w:multiLevelType w:val="hybridMultilevel"/>
    <w:tmpl w:val="E14A7FE4"/>
    <w:lvl w:ilvl="0" w:tplc="B7EC8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4CB"/>
    <w:multiLevelType w:val="hybridMultilevel"/>
    <w:tmpl w:val="434E5EBC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0FE1"/>
    <w:multiLevelType w:val="hybridMultilevel"/>
    <w:tmpl w:val="52A6FE5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F37BF"/>
    <w:multiLevelType w:val="multilevel"/>
    <w:tmpl w:val="C4CC6870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9872E9D"/>
    <w:multiLevelType w:val="hybridMultilevel"/>
    <w:tmpl w:val="8B78FC0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00A08"/>
    <w:multiLevelType w:val="hybridMultilevel"/>
    <w:tmpl w:val="38C2E7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0F2"/>
    <w:multiLevelType w:val="multilevel"/>
    <w:tmpl w:val="43100A28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EA1565"/>
    <w:multiLevelType w:val="hybridMultilevel"/>
    <w:tmpl w:val="DDC4267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1750"/>
    <w:multiLevelType w:val="hybridMultilevel"/>
    <w:tmpl w:val="CA188F3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0"/>
  </w:num>
  <w:num w:numId="7">
    <w:abstractNumId w:val="8"/>
  </w:num>
  <w:num w:numId="8">
    <w:abstractNumId w:val="15"/>
  </w:num>
  <w:num w:numId="9">
    <w:abstractNumId w:val="24"/>
  </w:num>
  <w:num w:numId="10">
    <w:abstractNumId w:val="11"/>
  </w:num>
  <w:num w:numId="11">
    <w:abstractNumId w:val="9"/>
  </w:num>
  <w:num w:numId="12">
    <w:abstractNumId w:val="21"/>
  </w:num>
  <w:num w:numId="13">
    <w:abstractNumId w:val="13"/>
  </w:num>
  <w:num w:numId="14">
    <w:abstractNumId w:val="19"/>
  </w:num>
  <w:num w:numId="15">
    <w:abstractNumId w:val="7"/>
  </w:num>
  <w:num w:numId="16">
    <w:abstractNumId w:val="12"/>
  </w:num>
  <w:num w:numId="17">
    <w:abstractNumId w:val="17"/>
  </w:num>
  <w:num w:numId="18">
    <w:abstractNumId w:val="18"/>
  </w:num>
  <w:num w:numId="19">
    <w:abstractNumId w:val="5"/>
  </w:num>
  <w:num w:numId="20">
    <w:abstractNumId w:val="22"/>
  </w:num>
  <w:num w:numId="21">
    <w:abstractNumId w:val="4"/>
  </w:num>
  <w:num w:numId="22">
    <w:abstractNumId w:val="20"/>
  </w:num>
  <w:num w:numId="23">
    <w:abstractNumId w:val="16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65"/>
    <w:rsid w:val="0004319D"/>
    <w:rsid w:val="000466D5"/>
    <w:rsid w:val="00052C80"/>
    <w:rsid w:val="00065A46"/>
    <w:rsid w:val="00095A70"/>
    <w:rsid w:val="000A2740"/>
    <w:rsid w:val="000B5428"/>
    <w:rsid w:val="000E43F0"/>
    <w:rsid w:val="00107FF1"/>
    <w:rsid w:val="00130401"/>
    <w:rsid w:val="00144625"/>
    <w:rsid w:val="00146C28"/>
    <w:rsid w:val="00155DA0"/>
    <w:rsid w:val="001E4C65"/>
    <w:rsid w:val="00221540"/>
    <w:rsid w:val="00230365"/>
    <w:rsid w:val="00243A63"/>
    <w:rsid w:val="0025129D"/>
    <w:rsid w:val="00251B1E"/>
    <w:rsid w:val="0029320B"/>
    <w:rsid w:val="00294CEF"/>
    <w:rsid w:val="002971CC"/>
    <w:rsid w:val="002B1309"/>
    <w:rsid w:val="00305691"/>
    <w:rsid w:val="003145B6"/>
    <w:rsid w:val="003279AB"/>
    <w:rsid w:val="00352C17"/>
    <w:rsid w:val="003616FD"/>
    <w:rsid w:val="00363BB3"/>
    <w:rsid w:val="0037418B"/>
    <w:rsid w:val="00383D8D"/>
    <w:rsid w:val="00384307"/>
    <w:rsid w:val="003D4B75"/>
    <w:rsid w:val="004302D5"/>
    <w:rsid w:val="00507E00"/>
    <w:rsid w:val="00521984"/>
    <w:rsid w:val="0052422B"/>
    <w:rsid w:val="00526531"/>
    <w:rsid w:val="00542105"/>
    <w:rsid w:val="00550A3E"/>
    <w:rsid w:val="0055106C"/>
    <w:rsid w:val="005513EE"/>
    <w:rsid w:val="0055301F"/>
    <w:rsid w:val="005A6917"/>
    <w:rsid w:val="005B2D2A"/>
    <w:rsid w:val="005B7811"/>
    <w:rsid w:val="005D6495"/>
    <w:rsid w:val="005F5BDC"/>
    <w:rsid w:val="00614826"/>
    <w:rsid w:val="006176D0"/>
    <w:rsid w:val="00627598"/>
    <w:rsid w:val="0064048A"/>
    <w:rsid w:val="006C714E"/>
    <w:rsid w:val="006D770D"/>
    <w:rsid w:val="006E1E95"/>
    <w:rsid w:val="00732294"/>
    <w:rsid w:val="00745662"/>
    <w:rsid w:val="00763BFE"/>
    <w:rsid w:val="00765D73"/>
    <w:rsid w:val="007850F8"/>
    <w:rsid w:val="00787DF5"/>
    <w:rsid w:val="007C31B0"/>
    <w:rsid w:val="007C3416"/>
    <w:rsid w:val="007E34AC"/>
    <w:rsid w:val="007E5F18"/>
    <w:rsid w:val="007F46A4"/>
    <w:rsid w:val="007F6252"/>
    <w:rsid w:val="0088431A"/>
    <w:rsid w:val="008A48D9"/>
    <w:rsid w:val="008D0685"/>
    <w:rsid w:val="008F3600"/>
    <w:rsid w:val="009156E4"/>
    <w:rsid w:val="00940947"/>
    <w:rsid w:val="009740C4"/>
    <w:rsid w:val="009847CA"/>
    <w:rsid w:val="009D2CD7"/>
    <w:rsid w:val="009F6FF0"/>
    <w:rsid w:val="00A308EC"/>
    <w:rsid w:val="00A54EEC"/>
    <w:rsid w:val="00A90732"/>
    <w:rsid w:val="00A96500"/>
    <w:rsid w:val="00AA3776"/>
    <w:rsid w:val="00AD5439"/>
    <w:rsid w:val="00B003CC"/>
    <w:rsid w:val="00B35F13"/>
    <w:rsid w:val="00B3764E"/>
    <w:rsid w:val="00B72D90"/>
    <w:rsid w:val="00BA1C18"/>
    <w:rsid w:val="00BD601B"/>
    <w:rsid w:val="00BE335D"/>
    <w:rsid w:val="00BF310A"/>
    <w:rsid w:val="00C021C4"/>
    <w:rsid w:val="00C25189"/>
    <w:rsid w:val="00C72151"/>
    <w:rsid w:val="00C75FC1"/>
    <w:rsid w:val="00C85D75"/>
    <w:rsid w:val="00CA1F8C"/>
    <w:rsid w:val="00CA6494"/>
    <w:rsid w:val="00CA7306"/>
    <w:rsid w:val="00CD6BD0"/>
    <w:rsid w:val="00D022C8"/>
    <w:rsid w:val="00D10797"/>
    <w:rsid w:val="00D37C1A"/>
    <w:rsid w:val="00D43D76"/>
    <w:rsid w:val="00D52D39"/>
    <w:rsid w:val="00D76F26"/>
    <w:rsid w:val="00D81A2D"/>
    <w:rsid w:val="00DF4AB0"/>
    <w:rsid w:val="00E22AA2"/>
    <w:rsid w:val="00E45529"/>
    <w:rsid w:val="00E60C06"/>
    <w:rsid w:val="00E80EDC"/>
    <w:rsid w:val="00E929C5"/>
    <w:rsid w:val="00E96407"/>
    <w:rsid w:val="00EA004E"/>
    <w:rsid w:val="00F12CB5"/>
    <w:rsid w:val="00F51081"/>
    <w:rsid w:val="00F547AC"/>
    <w:rsid w:val="00F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F2B044"/>
  <w15:chartTrackingRefBased/>
  <w15:docId w15:val="{AE7CD2F7-402E-4CD6-B0D9-FB8DA26B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776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3z0">
    <w:name w:val="WW8Num3z0"/>
    <w:rPr>
      <w:rFonts w:ascii="Symbol" w:hAnsi="Symbol" w:cs="Times New Roman" w:hint="default"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Times New Roman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Times New Roman" w:hint="defaul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Tekstpodstawowywcity21">
    <w:name w:val="Tekst podstawowy wcięty 21"/>
    <w:basedOn w:val="Normalny"/>
    <w:pPr>
      <w:ind w:left="1800" w:hanging="1800"/>
      <w:jc w:val="both"/>
    </w:pPr>
    <w:rPr>
      <w:rFonts w:ascii="Times New Roman" w:eastAsia="Times New Roman" w:hAnsi="Times New Roman" w:cs="Times New Roman"/>
      <w:sz w:val="28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Default">
    <w:name w:val="Default"/>
    <w:basedOn w:val="Normalny"/>
    <w:pPr>
      <w:autoSpaceDE w:val="0"/>
    </w:pPr>
    <w:rPr>
      <w:rFonts w:ascii="Tahoma" w:eastAsia="Tahoma" w:hAnsi="Tahoma" w:cs="Tahoma"/>
      <w:color w:val="000000"/>
    </w:rPr>
  </w:style>
  <w:style w:type="paragraph" w:styleId="Listapunktowana">
    <w:name w:val="List Bullet"/>
    <w:basedOn w:val="Normalny"/>
    <w:uiPriority w:val="99"/>
    <w:unhideWhenUsed/>
    <w:rsid w:val="007C3416"/>
    <w:pPr>
      <w:numPr>
        <w:numId w:val="6"/>
      </w:numPr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D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1562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</dc:creator>
  <cp:keywords/>
  <cp:lastModifiedBy>Tomasz Telesz</cp:lastModifiedBy>
  <cp:revision>6</cp:revision>
  <cp:lastPrinted>2024-06-28T12:17:00Z</cp:lastPrinted>
  <dcterms:created xsi:type="dcterms:W3CDTF">2022-04-27T12:25:00Z</dcterms:created>
  <dcterms:modified xsi:type="dcterms:W3CDTF">2024-06-28T12:21:00Z</dcterms:modified>
</cp:coreProperties>
</file>